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C0" w:rsidRDefault="00B527C0" w:rsidP="00B527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di Rendicontazione per gli incentivi all’occupazione</w:t>
      </w:r>
    </w:p>
    <w:p w:rsidR="00B527C0" w:rsidRDefault="00B527C0" w:rsidP="00B527C0">
      <w:pPr>
        <w:rPr>
          <w:rFonts w:ascii="Arial" w:hAnsi="Arial" w:cs="Arial"/>
          <w:b/>
        </w:rPr>
      </w:pPr>
    </w:p>
    <w:p w:rsidR="00B527C0" w:rsidRDefault="00B527C0" w:rsidP="00B527C0">
      <w:pPr>
        <w:rPr>
          <w:rFonts w:ascii="Arial" w:hAnsi="Arial" w:cs="Arial"/>
          <w:b/>
        </w:rPr>
      </w:pPr>
    </w:p>
    <w:p w:rsidR="00B527C0" w:rsidRDefault="00B527C0" w:rsidP="00B52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Tipo di rendicontazione: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Intermedia</w:t>
      </w:r>
      <w:r w:rsidR="00625822">
        <w:rPr>
          <w:rFonts w:ascii="Arial" w:hAnsi="Arial" w:cs="Arial"/>
          <w:b/>
        </w:rPr>
        <w:t xml:space="preserve"> </w:t>
      </w:r>
      <w:r w:rsidR="002735F7">
        <w:rPr>
          <w:rFonts w:ascii="Arial" w:hAnsi="Arial" w:cs="Arial"/>
          <w:b/>
        </w:rPr>
        <w:tab/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</w:p>
    <w:p w:rsidR="00B527C0" w:rsidRDefault="00B527C0" w:rsidP="00B52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Finale</w:t>
      </w:r>
      <w:r w:rsidR="002735F7">
        <w:rPr>
          <w:rFonts w:ascii="Arial" w:hAnsi="Arial" w:cs="Arial"/>
          <w:b/>
        </w:rPr>
        <w:tab/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</w:p>
    <w:p w:rsidR="00E70EED" w:rsidRDefault="00E70EED" w:rsidP="00B527C0">
      <w:pPr>
        <w:rPr>
          <w:rFonts w:ascii="Arial" w:hAnsi="Arial" w:cs="Arial"/>
          <w:b/>
        </w:rPr>
      </w:pPr>
    </w:p>
    <w:p w:rsidR="00B527C0" w:rsidRDefault="00B527C0" w:rsidP="00B52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Azienda:</w:t>
      </w:r>
      <w:r w:rsidR="002735F7">
        <w:rPr>
          <w:rFonts w:ascii="Arial" w:hAnsi="Arial" w:cs="Arial"/>
          <w:b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BD385C">
        <w:rPr>
          <w:rFonts w:ascii="Calibri" w:hAnsi="Calibri" w:cs="Calibri"/>
        </w:rPr>
        <w:fldChar w:fldCharType="end"/>
      </w:r>
    </w:p>
    <w:p w:rsidR="00B527C0" w:rsidRDefault="00B527C0" w:rsidP="00B527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Codice domanda:</w:t>
      </w:r>
      <w:r w:rsidR="002735F7">
        <w:rPr>
          <w:rFonts w:ascii="Arial" w:hAnsi="Arial" w:cs="Arial"/>
          <w:b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</w:p>
    <w:p w:rsidR="00B527C0" w:rsidRDefault="00B527C0" w:rsidP="00B527C0">
      <w:pPr>
        <w:jc w:val="both"/>
        <w:rPr>
          <w:rFonts w:ascii="Arial" w:hAnsi="Arial" w:cs="Arial"/>
          <w:b/>
        </w:rPr>
      </w:pPr>
    </w:p>
    <w:p w:rsidR="00B527C0" w:rsidRDefault="00B527C0" w:rsidP="00B527C0">
      <w:pPr>
        <w:jc w:val="both"/>
        <w:rPr>
          <w:rFonts w:ascii="Arial" w:hAnsi="Arial" w:cs="Arial"/>
          <w:b/>
        </w:rPr>
      </w:pPr>
    </w:p>
    <w:p w:rsidR="00B527C0" w:rsidRDefault="00B527C0" w:rsidP="00B527C0">
      <w:pPr>
        <w:pStyle w:val="Corpodeltesto21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2"/>
        </w:rPr>
        <w:t>I</w:t>
      </w:r>
      <w:r>
        <w:rPr>
          <w:rFonts w:ascii="Arial" w:hAnsi="Arial" w:cs="Arial"/>
          <w:sz w:val="18"/>
          <w:szCs w:val="18"/>
        </w:rPr>
        <w:t xml:space="preserve">l sottoscritto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nato a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C77771">
        <w:rPr>
          <w:rFonts w:ascii="Calibri" w:hAnsi="Calibri" w:cs="Calibri"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prov.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il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 residente in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via e n. civ.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="002735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 qualità di</w:t>
      </w:r>
      <w:r>
        <w:rPr>
          <w:rStyle w:val="Caratteredellanota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dell’impresa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="002735F7">
        <w:rPr>
          <w:rFonts w:ascii="Calibri" w:hAnsi="Calibri" w:cs="Calibri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con sede legale in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via e n. civ.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consapevole della responsabilità penale cui può andare incontro in caso di dichiarazioni mendaci, ai sensi e per gli effetti degli artt. 47 e 76 del D.P.R. n. 445 del 28 dicembre 2000,</w:t>
      </w:r>
    </w:p>
    <w:p w:rsidR="00B527C0" w:rsidRDefault="00B527C0" w:rsidP="00B527C0">
      <w:pPr>
        <w:pStyle w:val="Corpodeltesto21"/>
        <w:spacing w:line="360" w:lineRule="auto"/>
        <w:rPr>
          <w:rFonts w:ascii="Arial" w:hAnsi="Arial" w:cs="Arial"/>
          <w:sz w:val="18"/>
          <w:szCs w:val="18"/>
        </w:rPr>
      </w:pPr>
    </w:p>
    <w:p w:rsidR="00B527C0" w:rsidRDefault="00B527C0" w:rsidP="00B527C0">
      <w:pPr>
        <w:pStyle w:val="Titolo2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</w:t>
      </w:r>
    </w:p>
    <w:p w:rsidR="00B527C0" w:rsidRDefault="00B527C0" w:rsidP="00B527C0">
      <w:pPr>
        <w:spacing w:line="360" w:lineRule="auto"/>
        <w:rPr>
          <w:rFonts w:ascii="Arial" w:hAnsi="Arial" w:cs="Arial"/>
          <w:sz w:val="18"/>
          <w:szCs w:val="18"/>
        </w:rPr>
      </w:pPr>
    </w:p>
    <w:p w:rsidR="00743BF5" w:rsidRDefault="00743BF5" w:rsidP="00743BF5">
      <w:pPr>
        <w:pStyle w:val="tratto"/>
        <w:numPr>
          <w:ilvl w:val="0"/>
          <w:numId w:val="3"/>
        </w:numPr>
        <w:tabs>
          <w:tab w:val="clear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ottenuto,</w:t>
      </w:r>
      <w:r w:rsidRPr="008806D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 seguito alla sottoscrizione di domanda di contributo in data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un’agevolazione concessa nella forma di contributo a fondo perduto per Euro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>, ai sensi del Bando “INTERVENTI INTEGRATI PER L'ACQUISIZIONE DI AZIENDE IN CRISI, DI IMPIANTI PRODUTTIVI CHIUSI O A RICHIO DI CHIUSURA”;</w:t>
      </w:r>
    </w:p>
    <w:p w:rsidR="00B527C0" w:rsidRPr="00743BF5" w:rsidRDefault="00743BF5" w:rsidP="00743BF5">
      <w:pPr>
        <w:pStyle w:val="tratto"/>
        <w:numPr>
          <w:ilvl w:val="0"/>
          <w:numId w:val="3"/>
        </w:numPr>
        <w:tabs>
          <w:tab w:val="clear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tale concessione è stata formalizzata  con lettera di concessione n.</w:t>
      </w:r>
      <w:r w:rsidR="002735F7" w:rsidRPr="002735F7">
        <w:rPr>
          <w:rFonts w:ascii="Calibri" w:hAnsi="Calibri" w:cs="Calibri"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="002735F7">
        <w:rPr>
          <w:rFonts w:ascii="Calibri" w:hAnsi="Calibri" w:cs="Calibri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, recepita mediante sottoscrizione dell’atto di adesione in data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e riguarda un programma di investimenti relativo all’unità produttiva ubicata in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prov.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>, via</w:t>
      </w:r>
      <w:r>
        <w:rPr>
          <w:rFonts w:ascii="Arial" w:hAnsi="Arial" w:cs="Arial"/>
          <w:sz w:val="18"/>
          <w:szCs w:val="18"/>
        </w:rPr>
        <w:tab/>
        <w:t xml:space="preserve">e n. civ.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comportante spese ritenute ammissibili in via provvisoria per Euro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bCs/>
          <w:sz w:val="18"/>
          <w:szCs w:val="18"/>
        </w:rPr>
        <w:t>;</w:t>
      </w:r>
    </w:p>
    <w:p w:rsidR="00B527C0" w:rsidRDefault="00B527C0" w:rsidP="00B527C0">
      <w:pPr>
        <w:pStyle w:val="tratto"/>
        <w:numPr>
          <w:ilvl w:val="0"/>
          <w:numId w:val="3"/>
        </w:numPr>
        <w:tabs>
          <w:tab w:val="clear" w:pos="284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la presente documentazione di rendicontazione riguarda uno </w:t>
      </w:r>
      <w:r w:rsidRPr="00692E71">
        <w:rPr>
          <w:rFonts w:ascii="Arial" w:hAnsi="Arial" w:cs="Arial"/>
          <w:b/>
          <w:sz w:val="18"/>
          <w:szCs w:val="18"/>
        </w:rPr>
        <w:t>stato di avanzamento</w:t>
      </w:r>
      <w:r w:rsidR="002E406E">
        <w:rPr>
          <w:rFonts w:ascii="Arial" w:hAnsi="Arial" w:cs="Arial"/>
          <w:b/>
          <w:sz w:val="18"/>
          <w:szCs w:val="18"/>
        </w:rPr>
        <w:t xml:space="preserve"> pari al </w:t>
      </w:r>
      <w:r w:rsidR="00BD385C" w:rsidRPr="002735F7">
        <w:rPr>
          <w:rFonts w:ascii="Calibri" w:hAnsi="Calibri" w:cs="Calibri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 w:rsidRPr="002735F7">
        <w:rPr>
          <w:rFonts w:ascii="Calibri" w:hAnsi="Calibri" w:cs="Calibri"/>
          <w:b/>
        </w:rPr>
        <w:instrText xml:space="preserve"> FORMTEXT </w:instrText>
      </w:r>
      <w:r w:rsidR="002735F7" w:rsidRPr="002735F7">
        <w:rPr>
          <w:b/>
        </w:rPr>
        <w:instrText>_____</w:instrText>
      </w:r>
      <w:r w:rsidR="00BD385C" w:rsidRPr="002735F7">
        <w:rPr>
          <w:rFonts w:ascii="Calibri" w:hAnsi="Calibri" w:cs="Calibri"/>
          <w:b/>
        </w:rPr>
      </w:r>
      <w:r w:rsidR="00BD385C" w:rsidRPr="002735F7">
        <w:rPr>
          <w:rFonts w:ascii="Calibri" w:hAnsi="Calibri" w:cs="Calibri"/>
          <w:b/>
        </w:rPr>
        <w:fldChar w:fldCharType="separate"/>
      </w:r>
      <w:r w:rsidR="002735F7" w:rsidRPr="002735F7">
        <w:rPr>
          <w:rFonts w:ascii="Calibri" w:hAnsi="Calibri" w:cs="Calibri"/>
          <w:b/>
          <w:noProof/>
        </w:rPr>
        <w:t> </w:t>
      </w:r>
      <w:r w:rsidR="002735F7" w:rsidRPr="002735F7">
        <w:rPr>
          <w:rFonts w:ascii="Calibri" w:hAnsi="Calibri" w:cs="Calibri"/>
          <w:b/>
          <w:noProof/>
        </w:rPr>
        <w:t> </w:t>
      </w:r>
      <w:r w:rsidR="002735F7" w:rsidRPr="002735F7">
        <w:rPr>
          <w:rFonts w:ascii="Calibri" w:hAnsi="Calibri" w:cs="Calibri"/>
          <w:b/>
          <w:noProof/>
        </w:rPr>
        <w:t> </w:t>
      </w:r>
      <w:r w:rsidR="002735F7" w:rsidRPr="002735F7">
        <w:rPr>
          <w:rFonts w:ascii="Calibri" w:hAnsi="Calibri" w:cs="Calibri"/>
          <w:b/>
          <w:noProof/>
        </w:rPr>
        <w:t> </w:t>
      </w:r>
      <w:r w:rsidR="002735F7" w:rsidRPr="002735F7">
        <w:rPr>
          <w:rFonts w:ascii="Calibri" w:hAnsi="Calibri" w:cs="Calibri"/>
          <w:b/>
          <w:noProof/>
        </w:rPr>
        <w:t> </w:t>
      </w:r>
      <w:r w:rsidR="00BD385C" w:rsidRPr="002735F7">
        <w:rPr>
          <w:rFonts w:ascii="Calibri" w:hAnsi="Calibri" w:cs="Calibri"/>
          <w:b/>
        </w:rPr>
        <w:fldChar w:fldCharType="end"/>
      </w:r>
      <w:r w:rsidR="002E406E">
        <w:rPr>
          <w:rFonts w:ascii="Arial" w:hAnsi="Arial" w:cs="Arial"/>
          <w:b/>
          <w:sz w:val="18"/>
          <w:szCs w:val="18"/>
        </w:rPr>
        <w:t xml:space="preserve">% </w:t>
      </w:r>
      <w:r>
        <w:rPr>
          <w:rFonts w:ascii="Arial" w:hAnsi="Arial" w:cs="Arial"/>
          <w:sz w:val="18"/>
          <w:szCs w:val="18"/>
        </w:rPr>
        <w:t xml:space="preserve"> alla data del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relativo a:</w:t>
      </w:r>
    </w:p>
    <w:p w:rsidR="00B527C0" w:rsidRPr="00F172D7" w:rsidRDefault="00B527C0" w:rsidP="00B527C0">
      <w:pPr>
        <w:pStyle w:val="tratto"/>
        <w:numPr>
          <w:ilvl w:val="0"/>
          <w:numId w:val="2"/>
        </w:numPr>
        <w:spacing w:line="360" w:lineRule="auto"/>
      </w:pPr>
      <w:r w:rsidRPr="00B527C0">
        <w:rPr>
          <w:rFonts w:ascii="Arial" w:hAnsi="Arial" w:cs="Arial"/>
          <w:sz w:val="18"/>
          <w:szCs w:val="18"/>
        </w:rPr>
        <w:t>n°</w:t>
      </w:r>
      <w:r w:rsidR="002735F7">
        <w:rPr>
          <w:rFonts w:ascii="Arial" w:hAnsi="Arial" w:cs="Arial"/>
          <w:sz w:val="18"/>
          <w:szCs w:val="18"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="002735F7">
        <w:rPr>
          <w:rFonts w:ascii="Calibri" w:hAnsi="Calibri" w:cs="Calibri"/>
        </w:rPr>
        <w:t xml:space="preserve"> </w:t>
      </w:r>
      <w:r w:rsidRPr="00B527C0">
        <w:rPr>
          <w:rFonts w:ascii="Arial" w:hAnsi="Arial" w:cs="Arial"/>
          <w:sz w:val="18"/>
          <w:szCs w:val="18"/>
        </w:rPr>
        <w:t xml:space="preserve">acquisizioni di contratti in corso di esecuzione relativi a dipendenti occupati a tempo </w:t>
      </w:r>
      <w:r w:rsidR="00F172D7" w:rsidRPr="00B527C0">
        <w:rPr>
          <w:rFonts w:ascii="Arial" w:hAnsi="Arial" w:cs="Arial"/>
          <w:sz w:val="18"/>
          <w:szCs w:val="18"/>
        </w:rPr>
        <w:t>determinato</w:t>
      </w:r>
      <w:r w:rsidRPr="00B527C0">
        <w:rPr>
          <w:rFonts w:ascii="Arial" w:hAnsi="Arial" w:cs="Arial"/>
          <w:sz w:val="18"/>
          <w:szCs w:val="18"/>
        </w:rPr>
        <w:t xml:space="preserve"> e n°</w:t>
      </w:r>
      <w:r w:rsidR="002735F7">
        <w:rPr>
          <w:rFonts w:ascii="Arial" w:hAnsi="Arial" w:cs="Arial"/>
          <w:sz w:val="18"/>
          <w:szCs w:val="18"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="002735F7">
        <w:rPr>
          <w:rFonts w:ascii="Calibri" w:hAnsi="Calibri" w:cs="Calibri"/>
        </w:rPr>
        <w:t xml:space="preserve"> </w:t>
      </w:r>
      <w:r w:rsidRPr="00B527C0">
        <w:rPr>
          <w:rFonts w:ascii="Arial" w:hAnsi="Arial" w:cs="Arial"/>
          <w:sz w:val="18"/>
          <w:szCs w:val="18"/>
        </w:rPr>
        <w:t xml:space="preserve">acquisizioni di dipendenti occupati a tempo indeterminato presso l’azienda acquisita, per un </w:t>
      </w:r>
      <w:r w:rsidR="00F172D7">
        <w:rPr>
          <w:rFonts w:ascii="Arial" w:hAnsi="Arial" w:cs="Arial"/>
          <w:sz w:val="18"/>
          <w:szCs w:val="18"/>
        </w:rPr>
        <w:t>contributo richiesto</w:t>
      </w:r>
      <w:r w:rsidRPr="00B527C0">
        <w:rPr>
          <w:rFonts w:ascii="Arial" w:hAnsi="Arial" w:cs="Arial"/>
          <w:sz w:val="18"/>
          <w:szCs w:val="18"/>
        </w:rPr>
        <w:t xml:space="preserve"> di euro</w:t>
      </w:r>
      <w:r w:rsidR="002735F7">
        <w:rPr>
          <w:rFonts w:ascii="Arial" w:hAnsi="Arial" w:cs="Arial"/>
          <w:sz w:val="18"/>
          <w:szCs w:val="18"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Pr="00B527C0">
        <w:rPr>
          <w:rFonts w:ascii="Arial" w:hAnsi="Arial" w:cs="Arial"/>
          <w:sz w:val="18"/>
          <w:szCs w:val="18"/>
        </w:rPr>
        <w:t xml:space="preserve">, </w:t>
      </w:r>
    </w:p>
    <w:p w:rsidR="00F172D7" w:rsidRPr="00B527C0" w:rsidRDefault="00F172D7" w:rsidP="00B527C0">
      <w:pPr>
        <w:pStyle w:val="tratto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18"/>
          <w:szCs w:val="18"/>
        </w:rPr>
        <w:t xml:space="preserve">n°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="002735F7">
        <w:rPr>
          <w:rFonts w:ascii="Calibri" w:hAnsi="Calibri" w:cs="Calibri"/>
        </w:rPr>
        <w:t xml:space="preserve"> </w:t>
      </w:r>
      <w:r>
        <w:rPr>
          <w:rFonts w:ascii="Arial" w:hAnsi="Arial" w:cs="Arial"/>
          <w:sz w:val="18"/>
          <w:szCs w:val="18"/>
        </w:rPr>
        <w:t>nuove assunzioni con contratti di tipo subordinato a tempo indeterminato, pieno o parziale</w:t>
      </w:r>
      <w:r w:rsidR="00D65BF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B527C0">
        <w:rPr>
          <w:rFonts w:ascii="Arial" w:hAnsi="Arial" w:cs="Arial"/>
          <w:sz w:val="18"/>
          <w:szCs w:val="18"/>
        </w:rPr>
        <w:t xml:space="preserve">per un </w:t>
      </w:r>
      <w:r>
        <w:rPr>
          <w:rFonts w:ascii="Arial" w:hAnsi="Arial" w:cs="Arial"/>
          <w:sz w:val="18"/>
          <w:szCs w:val="18"/>
        </w:rPr>
        <w:t>contributo richiesto</w:t>
      </w:r>
      <w:r w:rsidRPr="00B527C0">
        <w:rPr>
          <w:rFonts w:ascii="Arial" w:hAnsi="Arial" w:cs="Arial"/>
          <w:sz w:val="18"/>
          <w:szCs w:val="18"/>
        </w:rPr>
        <w:t xml:space="preserve"> di euro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Pr="00B527C0">
        <w:rPr>
          <w:rFonts w:ascii="Arial" w:hAnsi="Arial" w:cs="Arial"/>
          <w:sz w:val="18"/>
          <w:szCs w:val="18"/>
        </w:rPr>
        <w:t>,</w:t>
      </w:r>
    </w:p>
    <w:p w:rsidR="00B527C0" w:rsidRDefault="00B527C0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lastRenderedPageBreak/>
        <w:t xml:space="preserve">- </w:t>
      </w:r>
      <w:r w:rsidRPr="00B527C0">
        <w:rPr>
          <w:rFonts w:ascii="Arial" w:hAnsi="Arial" w:cs="Arial"/>
          <w:sz w:val="18"/>
          <w:szCs w:val="18"/>
        </w:rPr>
        <w:t>di aver presentato la rendicontazione della sezione ‘Investimenti’ in data</w:t>
      </w:r>
      <w:r w:rsidR="002735F7">
        <w:rPr>
          <w:rFonts w:ascii="Arial" w:hAnsi="Arial" w:cs="Arial"/>
          <w:sz w:val="18"/>
          <w:szCs w:val="18"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</w:p>
    <w:p w:rsidR="00B9275C" w:rsidRDefault="00B9275C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che la </w:t>
      </w:r>
      <w:r w:rsidRPr="00743BF5">
        <w:rPr>
          <w:rFonts w:ascii="Arial" w:hAnsi="Arial" w:cs="Arial"/>
          <w:sz w:val="18"/>
          <w:szCs w:val="18"/>
        </w:rPr>
        <w:t>data di ultimazione del programma</w:t>
      </w:r>
      <w:r>
        <w:rPr>
          <w:rFonts w:ascii="Arial" w:hAnsi="Arial" w:cs="Arial"/>
          <w:sz w:val="18"/>
          <w:szCs w:val="18"/>
        </w:rPr>
        <w:t xml:space="preserve"> di incentivi all’occupazione è stata il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 che l’anno a regime è il …………….</w:t>
      </w:r>
    </w:p>
    <w:p w:rsidR="00B9275C" w:rsidRDefault="00B9275C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le predette acquisizioni/assunzioni sono state le seguenti: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276"/>
        <w:gridCol w:w="1418"/>
        <w:gridCol w:w="1842"/>
        <w:gridCol w:w="1276"/>
        <w:gridCol w:w="851"/>
        <w:gridCol w:w="1275"/>
        <w:gridCol w:w="1418"/>
      </w:tblGrid>
      <w:tr w:rsidR="00B9275C" w:rsidRPr="00223C85" w:rsidTr="00B9275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2E3FDF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Nominativo</w:t>
            </w:r>
            <w:r w:rsidRPr="002E3FDF">
              <w:rPr>
                <w:rFonts w:ascii="Arial" w:hAnsi="Arial" w:cs="Arial"/>
                <w:sz w:val="20"/>
                <w:szCs w:val="20"/>
              </w:rPr>
              <w:t xml:space="preserve"> lavoratore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inserimento lavorativo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 di impiego del lavoratore</w:t>
            </w:r>
          </w:p>
          <w:p w:rsidR="00B9275C" w:rsidRPr="002E3FDF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(ULA)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2E3FDF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FDF">
              <w:rPr>
                <w:rFonts w:ascii="Arial" w:hAnsi="Arial" w:cs="Arial"/>
                <w:sz w:val="20"/>
                <w:szCs w:val="20"/>
              </w:rPr>
              <w:t xml:space="preserve">Tipo di inserimento lavorativo </w:t>
            </w:r>
            <w:r w:rsidRPr="002E3FDF">
              <w:rPr>
                <w:rFonts w:ascii="Arial" w:hAnsi="Arial" w:cs="Arial"/>
                <w:sz w:val="20"/>
                <w:szCs w:val="20"/>
              </w:rPr>
              <w:br/>
              <w:t>(acquisizioni di contratti oppure nuove assunzioni)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Trasformaz det in indet</w:t>
            </w:r>
          </w:p>
          <w:p w:rsidR="00B9275C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(SI/NO)</w:t>
            </w:r>
          </w:p>
          <w:p w:rsidR="00B9275C" w:rsidRPr="002E3FDF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5C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 time </w:t>
            </w:r>
          </w:p>
          <w:p w:rsidR="00B9275C" w:rsidRPr="00FE0B13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 si, indicare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 lavoratori ex azienda acquisita (SI/NO)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Contributo richiesto</w:t>
            </w:r>
          </w:p>
          <w:p w:rsidR="00B9275C" w:rsidRPr="00FE0B13" w:rsidRDefault="00B9275C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(6.300,00 o % in caso di part time)</w:t>
            </w:r>
          </w:p>
        </w:tc>
      </w:tr>
      <w:tr w:rsidR="002735F7" w:rsidRPr="00223C85" w:rsidTr="00B9275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375EE1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375EE1">
              <w:rPr>
                <w:rFonts w:ascii="Calibri" w:hAnsi="Calibri" w:cs="Calibri"/>
              </w:rPr>
              <w:instrText xml:space="preserve"> FORMTEXT </w:instrText>
            </w:r>
            <w:r w:rsidR="002735F7" w:rsidRPr="00375EE1">
              <w:instrText>_____</w:instrText>
            </w:r>
            <w:r w:rsidRPr="00375EE1">
              <w:rPr>
                <w:rFonts w:ascii="Calibri" w:hAnsi="Calibri" w:cs="Calibri"/>
              </w:rPr>
            </w:r>
            <w:r w:rsidRPr="00375EE1">
              <w:rPr>
                <w:rFonts w:ascii="Calibri" w:hAnsi="Calibri" w:cs="Calibri"/>
              </w:rPr>
              <w:fldChar w:fldCharType="separate"/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="002735F7" w:rsidRPr="00375EE1">
              <w:rPr>
                <w:rFonts w:ascii="Calibri" w:hAnsi="Calibri" w:cs="Calibri"/>
                <w:noProof/>
              </w:rPr>
              <w:t> </w:t>
            </w:r>
            <w:r w:rsidRPr="00375EE1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130DD0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130DD0">
              <w:rPr>
                <w:rFonts w:ascii="Calibri" w:hAnsi="Calibri" w:cs="Calibri"/>
              </w:rPr>
              <w:instrText xml:space="preserve"> FORMTEXT </w:instrText>
            </w:r>
            <w:r w:rsidR="002735F7" w:rsidRPr="00130DD0">
              <w:instrText>_____</w:instrText>
            </w:r>
            <w:r w:rsidRPr="00130DD0">
              <w:rPr>
                <w:rFonts w:ascii="Calibri" w:hAnsi="Calibri" w:cs="Calibri"/>
              </w:rPr>
            </w:r>
            <w:r w:rsidRPr="00130DD0">
              <w:rPr>
                <w:rFonts w:ascii="Calibri" w:hAnsi="Calibri" w:cs="Calibri"/>
              </w:rPr>
              <w:fldChar w:fldCharType="separate"/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="002735F7" w:rsidRPr="00130DD0">
              <w:rPr>
                <w:rFonts w:ascii="Calibri" w:hAnsi="Calibri" w:cs="Calibri"/>
                <w:noProof/>
              </w:rPr>
              <w:t> </w:t>
            </w:r>
            <w:r w:rsidRPr="00130DD0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223C85" w:rsidTr="00B9275C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Pr="00223C85" w:rsidRDefault="002735F7" w:rsidP="00B9275C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C85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F1059A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F1059A">
              <w:rPr>
                <w:rFonts w:ascii="Calibri" w:hAnsi="Calibri" w:cs="Calibri"/>
              </w:rPr>
              <w:instrText xml:space="preserve"> FORMTEXT </w:instrText>
            </w:r>
            <w:r w:rsidR="002735F7" w:rsidRPr="00F1059A">
              <w:instrText>_____</w:instrText>
            </w:r>
            <w:r w:rsidRPr="00F1059A">
              <w:rPr>
                <w:rFonts w:ascii="Calibri" w:hAnsi="Calibri" w:cs="Calibri"/>
              </w:rPr>
            </w:r>
            <w:r w:rsidRPr="00F1059A">
              <w:rPr>
                <w:rFonts w:ascii="Calibri" w:hAnsi="Calibri" w:cs="Calibri"/>
              </w:rPr>
              <w:fldChar w:fldCharType="separate"/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Pr="00F105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F1059A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F1059A">
              <w:rPr>
                <w:rFonts w:ascii="Calibri" w:hAnsi="Calibri" w:cs="Calibri"/>
              </w:rPr>
              <w:instrText xml:space="preserve"> FORMTEXT </w:instrText>
            </w:r>
            <w:r w:rsidR="002735F7" w:rsidRPr="00F1059A">
              <w:instrText>_____</w:instrText>
            </w:r>
            <w:r w:rsidRPr="00F1059A">
              <w:rPr>
                <w:rFonts w:ascii="Calibri" w:hAnsi="Calibri" w:cs="Calibri"/>
              </w:rPr>
            </w:r>
            <w:r w:rsidRPr="00F1059A">
              <w:rPr>
                <w:rFonts w:ascii="Calibri" w:hAnsi="Calibri" w:cs="Calibri"/>
              </w:rPr>
              <w:fldChar w:fldCharType="separate"/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Pr="00F105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F1059A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F1059A">
              <w:rPr>
                <w:rFonts w:ascii="Calibri" w:hAnsi="Calibri" w:cs="Calibri"/>
              </w:rPr>
              <w:instrText xml:space="preserve"> FORMTEXT </w:instrText>
            </w:r>
            <w:r w:rsidR="002735F7" w:rsidRPr="00F1059A">
              <w:instrText>_____</w:instrText>
            </w:r>
            <w:r w:rsidRPr="00F1059A">
              <w:rPr>
                <w:rFonts w:ascii="Calibri" w:hAnsi="Calibri" w:cs="Calibri"/>
              </w:rPr>
            </w:r>
            <w:r w:rsidRPr="00F1059A">
              <w:rPr>
                <w:rFonts w:ascii="Calibri" w:hAnsi="Calibri" w:cs="Calibri"/>
              </w:rPr>
              <w:fldChar w:fldCharType="separate"/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Pr="00F105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F1059A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F1059A">
              <w:rPr>
                <w:rFonts w:ascii="Calibri" w:hAnsi="Calibri" w:cs="Calibri"/>
              </w:rPr>
              <w:instrText xml:space="preserve"> FORMTEXT </w:instrText>
            </w:r>
            <w:r w:rsidR="002735F7" w:rsidRPr="00F1059A">
              <w:instrText>_____</w:instrText>
            </w:r>
            <w:r w:rsidRPr="00F1059A">
              <w:rPr>
                <w:rFonts w:ascii="Calibri" w:hAnsi="Calibri" w:cs="Calibri"/>
              </w:rPr>
            </w:r>
            <w:r w:rsidRPr="00F1059A">
              <w:rPr>
                <w:rFonts w:ascii="Calibri" w:hAnsi="Calibri" w:cs="Calibri"/>
              </w:rPr>
              <w:fldChar w:fldCharType="separate"/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Pr="00F105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F1059A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F1059A">
              <w:rPr>
                <w:rFonts w:ascii="Calibri" w:hAnsi="Calibri" w:cs="Calibri"/>
              </w:rPr>
              <w:instrText xml:space="preserve"> FORMTEXT </w:instrText>
            </w:r>
            <w:r w:rsidR="002735F7" w:rsidRPr="00F1059A">
              <w:instrText>_____</w:instrText>
            </w:r>
            <w:r w:rsidRPr="00F1059A">
              <w:rPr>
                <w:rFonts w:ascii="Calibri" w:hAnsi="Calibri" w:cs="Calibri"/>
              </w:rPr>
            </w:r>
            <w:r w:rsidRPr="00F1059A">
              <w:rPr>
                <w:rFonts w:ascii="Calibri" w:hAnsi="Calibri" w:cs="Calibri"/>
              </w:rPr>
              <w:fldChar w:fldCharType="separate"/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Pr="00F105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F1059A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F1059A">
              <w:rPr>
                <w:rFonts w:ascii="Calibri" w:hAnsi="Calibri" w:cs="Calibri"/>
              </w:rPr>
              <w:instrText xml:space="preserve"> FORMTEXT </w:instrText>
            </w:r>
            <w:r w:rsidR="002735F7" w:rsidRPr="00F1059A">
              <w:instrText>_____</w:instrText>
            </w:r>
            <w:r w:rsidRPr="00F1059A">
              <w:rPr>
                <w:rFonts w:ascii="Calibri" w:hAnsi="Calibri" w:cs="Calibri"/>
              </w:rPr>
            </w:r>
            <w:r w:rsidRPr="00F1059A">
              <w:rPr>
                <w:rFonts w:ascii="Calibri" w:hAnsi="Calibri" w:cs="Calibri"/>
              </w:rPr>
              <w:fldChar w:fldCharType="separate"/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Pr="00F105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F1059A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F1059A">
              <w:rPr>
                <w:rFonts w:ascii="Calibri" w:hAnsi="Calibri" w:cs="Calibri"/>
              </w:rPr>
              <w:instrText xml:space="preserve"> FORMTEXT </w:instrText>
            </w:r>
            <w:r w:rsidR="002735F7" w:rsidRPr="00F1059A">
              <w:instrText>_____</w:instrText>
            </w:r>
            <w:r w:rsidRPr="00F1059A">
              <w:rPr>
                <w:rFonts w:ascii="Calibri" w:hAnsi="Calibri" w:cs="Calibri"/>
              </w:rPr>
            </w:r>
            <w:r w:rsidRPr="00F1059A">
              <w:rPr>
                <w:rFonts w:ascii="Calibri" w:hAnsi="Calibri" w:cs="Calibri"/>
              </w:rPr>
              <w:fldChar w:fldCharType="separate"/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="002735F7" w:rsidRPr="00F1059A">
              <w:rPr>
                <w:rFonts w:ascii="Calibri" w:hAnsi="Calibri" w:cs="Calibri"/>
                <w:noProof/>
              </w:rPr>
              <w:t> </w:t>
            </w:r>
            <w:r w:rsidRPr="00F1059A">
              <w:rPr>
                <w:rFonts w:ascii="Calibri" w:hAnsi="Calibri" w:cs="Calibri"/>
              </w:rPr>
              <w:fldChar w:fldCharType="end"/>
            </w:r>
          </w:p>
        </w:tc>
      </w:tr>
    </w:tbl>
    <w:p w:rsidR="00B9275C" w:rsidRDefault="00B9275C" w:rsidP="00B527C0">
      <w:pPr>
        <w:pStyle w:val="tratto"/>
        <w:spacing w:line="360" w:lineRule="auto"/>
        <w:ind w:firstLine="284"/>
      </w:pPr>
    </w:p>
    <w:p w:rsidR="00B9275C" w:rsidRPr="00B9275C" w:rsidRDefault="00B9275C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B9275C">
        <w:rPr>
          <w:rFonts w:ascii="Arial" w:hAnsi="Arial" w:cs="Arial"/>
          <w:sz w:val="18"/>
          <w:szCs w:val="18"/>
        </w:rPr>
        <w:t xml:space="preserve">- che le predette acquisizioni/assunzioni sono conformi a quanto concesso da Finpiemonte con lettera in data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 w:rsidR="002735F7">
        <w:rPr>
          <w:rFonts w:ascii="Calibri" w:hAnsi="Calibri" w:cs="Calibri"/>
        </w:rPr>
        <w:t xml:space="preserve"> </w:t>
      </w:r>
      <w:r w:rsidRPr="00B9275C">
        <w:rPr>
          <w:rFonts w:ascii="Arial" w:hAnsi="Arial" w:cs="Arial"/>
          <w:sz w:val="18"/>
          <w:szCs w:val="18"/>
        </w:rPr>
        <w:t>secondo il seguente prospetto:</w:t>
      </w:r>
    </w:p>
    <w:tbl>
      <w:tblPr>
        <w:tblW w:w="10148" w:type="dxa"/>
        <w:tblInd w:w="-5" w:type="dxa"/>
        <w:tblLayout w:type="fixed"/>
        <w:tblLook w:val="0000"/>
      </w:tblPr>
      <w:tblGrid>
        <w:gridCol w:w="2268"/>
        <w:gridCol w:w="2523"/>
        <w:gridCol w:w="1276"/>
        <w:gridCol w:w="1276"/>
        <w:gridCol w:w="1275"/>
        <w:gridCol w:w="1523"/>
        <w:gridCol w:w="7"/>
      </w:tblGrid>
      <w:tr w:rsidR="00B9275C" w:rsidRPr="00FA647C" w:rsidTr="00B9275C">
        <w:trPr>
          <w:gridAfter w:val="1"/>
          <w:wAfter w:w="7" w:type="dxa"/>
          <w:trHeight w:val="39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275C" w:rsidRPr="00FA647C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47C">
              <w:rPr>
                <w:rFonts w:ascii="Arial" w:hAnsi="Arial" w:cs="Arial"/>
                <w:b/>
                <w:bCs/>
                <w:sz w:val="18"/>
                <w:szCs w:val="18"/>
              </w:rPr>
              <w:t>Tipo acquisizione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275C" w:rsidRPr="00FA647C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47C">
              <w:rPr>
                <w:rFonts w:ascii="Arial" w:hAnsi="Arial" w:cs="Arial"/>
                <w:b/>
                <w:bCs/>
                <w:sz w:val="18"/>
                <w:szCs w:val="18"/>
              </w:rPr>
              <w:t>Periodo di riferimento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9275C" w:rsidRPr="00FA647C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424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  <w:t xml:space="preserve">Unità di lavoro presenti </w:t>
            </w:r>
          </w:p>
          <w:p w:rsidR="00B9275C" w:rsidRPr="00FA647C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424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  <w:t>(valori arrotondati)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275C" w:rsidRPr="00FA647C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424"/>
              </w:tabs>
              <w:spacing w:before="160" w:line="36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Inserimenti lavorativi</w:t>
            </w:r>
          </w:p>
        </w:tc>
      </w:tr>
      <w:tr w:rsidR="00B9275C" w:rsidRPr="00FA647C" w:rsidTr="00B9275C">
        <w:trPr>
          <w:trHeight w:val="3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275C" w:rsidRPr="00FA647C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FA647C" w:rsidRDefault="00B9275C" w:rsidP="00B9275C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FA647C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  <w:t>Dipendenti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75C" w:rsidRPr="00FA647C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  <w:t>Altro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5C" w:rsidRPr="00FA647C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/>
                <w:color w:val="auto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FA647C" w:rsidRDefault="00B9275C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CONCESSI</w:t>
            </w:r>
          </w:p>
        </w:tc>
      </w:tr>
      <w:tr w:rsidR="002735F7" w:rsidRPr="00FA647C" w:rsidTr="001A5352">
        <w:trPr>
          <w:trHeight w:val="10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F7" w:rsidRPr="00FA647C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strike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  <w:t>Impianto / stabili-mento/ centro di ricerca in crisi conclamata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5F7" w:rsidRPr="00FA647C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  <w:t>Media u</w:t>
            </w:r>
            <w:r w:rsidRPr="00FA647C">
              <w:rPr>
                <w:rFonts w:ascii="Arial" w:hAnsi="Arial" w:cs="Arial"/>
                <w:bCs/>
                <w:strike/>
                <w:color w:val="auto"/>
                <w:sz w:val="18"/>
                <w:szCs w:val="18"/>
                <w:lang w:val="it-IT"/>
              </w:rPr>
              <w:t>l</w:t>
            </w:r>
            <w:r w:rsidRPr="00FA647C"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  <w:t>timi 12 mesi rispetto alla data di presentazione della domanda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275B94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275B94">
              <w:rPr>
                <w:rFonts w:ascii="Calibri" w:hAnsi="Calibri" w:cs="Calibri"/>
              </w:rPr>
              <w:instrText xml:space="preserve"> FORMTEXT </w:instrText>
            </w:r>
            <w:r w:rsidR="002735F7" w:rsidRPr="00275B94">
              <w:instrText>_____</w:instrText>
            </w:r>
            <w:r w:rsidRPr="00275B94">
              <w:rPr>
                <w:rFonts w:ascii="Calibri" w:hAnsi="Calibri" w:cs="Calibri"/>
              </w:rPr>
            </w:r>
            <w:r w:rsidRPr="00275B94">
              <w:rPr>
                <w:rFonts w:ascii="Calibri" w:hAnsi="Calibri" w:cs="Calibri"/>
              </w:rPr>
              <w:fldChar w:fldCharType="separate"/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Pr="00275B9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275B94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275B94">
              <w:rPr>
                <w:rFonts w:ascii="Calibri" w:hAnsi="Calibri" w:cs="Calibri"/>
              </w:rPr>
              <w:instrText xml:space="preserve"> FORMTEXT </w:instrText>
            </w:r>
            <w:r w:rsidR="002735F7" w:rsidRPr="00275B94">
              <w:instrText>_____</w:instrText>
            </w:r>
            <w:r w:rsidRPr="00275B94">
              <w:rPr>
                <w:rFonts w:ascii="Calibri" w:hAnsi="Calibri" w:cs="Calibri"/>
              </w:rPr>
            </w:r>
            <w:r w:rsidRPr="00275B94">
              <w:rPr>
                <w:rFonts w:ascii="Calibri" w:hAnsi="Calibri" w:cs="Calibri"/>
              </w:rPr>
              <w:fldChar w:fldCharType="separate"/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Pr="00275B9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275B94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275B94">
              <w:rPr>
                <w:rFonts w:ascii="Calibri" w:hAnsi="Calibri" w:cs="Calibri"/>
              </w:rPr>
              <w:instrText xml:space="preserve"> FORMTEXT </w:instrText>
            </w:r>
            <w:r w:rsidR="002735F7" w:rsidRPr="00275B94">
              <w:instrText>_____</w:instrText>
            </w:r>
            <w:r w:rsidRPr="00275B94">
              <w:rPr>
                <w:rFonts w:ascii="Calibri" w:hAnsi="Calibri" w:cs="Calibri"/>
              </w:rPr>
            </w:r>
            <w:r w:rsidRPr="00275B94">
              <w:rPr>
                <w:rFonts w:ascii="Calibri" w:hAnsi="Calibri" w:cs="Calibri"/>
              </w:rPr>
              <w:fldChar w:fldCharType="separate"/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Pr="00275B9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275B94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275B94">
              <w:rPr>
                <w:rFonts w:ascii="Calibri" w:hAnsi="Calibri" w:cs="Calibri"/>
              </w:rPr>
              <w:instrText xml:space="preserve"> FORMTEXT </w:instrText>
            </w:r>
            <w:r w:rsidR="002735F7" w:rsidRPr="00275B94">
              <w:instrText>_____</w:instrText>
            </w:r>
            <w:r w:rsidRPr="00275B94">
              <w:rPr>
                <w:rFonts w:ascii="Calibri" w:hAnsi="Calibri" w:cs="Calibri"/>
              </w:rPr>
            </w:r>
            <w:r w:rsidRPr="00275B94">
              <w:rPr>
                <w:rFonts w:ascii="Calibri" w:hAnsi="Calibri" w:cs="Calibri"/>
              </w:rPr>
              <w:fldChar w:fldCharType="separate"/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="002735F7" w:rsidRPr="00275B94">
              <w:rPr>
                <w:rFonts w:ascii="Calibri" w:hAnsi="Calibri" w:cs="Calibri"/>
                <w:noProof/>
              </w:rPr>
              <w:t> </w:t>
            </w:r>
            <w:r w:rsidRPr="00275B94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FA647C" w:rsidTr="005610B7">
        <w:trPr>
          <w:trHeight w:val="9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F7" w:rsidRPr="00FA647C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  <w:lastRenderedPageBreak/>
              <w:t>Impianto  / stabili-mento / centro di ricerca che sta per essere chiuso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5F7" w:rsidRPr="00FA647C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  <w:t>Media ultimi 24 mesi rispetto alla data di presentazione della domanda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</w:tr>
      <w:tr w:rsidR="002735F7" w:rsidRPr="00FA647C" w:rsidTr="005610B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F7" w:rsidRPr="00FA647C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  <w:t>Impianto  / stabili-mento / centro di ricerca chiuso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5F7" w:rsidRPr="00FA647C" w:rsidRDefault="002735F7" w:rsidP="00B9275C">
            <w:pPr>
              <w:pStyle w:val="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</w:tabs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it-IT"/>
              </w:rPr>
            </w:pPr>
            <w:r w:rsidRPr="00FA647C">
              <w:rPr>
                <w:rFonts w:ascii="Arial" w:hAnsi="Arial" w:cs="Arial"/>
                <w:bCs/>
                <w:color w:val="auto"/>
                <w:sz w:val="18"/>
                <w:szCs w:val="18"/>
                <w:lang w:val="it-IT"/>
              </w:rPr>
              <w:t>Media ultimi 24 mesi rispetto alla data di chiusura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F7" w:rsidRDefault="00BD385C">
            <w:r w:rsidRPr="00DC5FCB">
              <w:rPr>
                <w:rFonts w:ascii="Calibri" w:hAnsi="Calibri" w:cs="Calibr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2735F7" w:rsidRPr="00DC5FCB">
              <w:rPr>
                <w:rFonts w:ascii="Calibri" w:hAnsi="Calibri" w:cs="Calibri"/>
              </w:rPr>
              <w:instrText xml:space="preserve"> FORMTEXT </w:instrText>
            </w:r>
            <w:r w:rsidR="002735F7" w:rsidRPr="00DC5FCB">
              <w:instrText>_____</w:instrText>
            </w:r>
            <w:r w:rsidRPr="00DC5FCB">
              <w:rPr>
                <w:rFonts w:ascii="Calibri" w:hAnsi="Calibri" w:cs="Calibri"/>
              </w:rPr>
            </w:r>
            <w:r w:rsidRPr="00DC5FCB">
              <w:rPr>
                <w:rFonts w:ascii="Calibri" w:hAnsi="Calibri" w:cs="Calibri"/>
              </w:rPr>
              <w:fldChar w:fldCharType="separate"/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="002735F7" w:rsidRPr="00DC5FCB">
              <w:rPr>
                <w:rFonts w:ascii="Calibri" w:hAnsi="Calibri" w:cs="Calibri"/>
                <w:noProof/>
              </w:rPr>
              <w:t> </w:t>
            </w:r>
            <w:r w:rsidRPr="00DC5FCB">
              <w:rPr>
                <w:rFonts w:ascii="Calibri" w:hAnsi="Calibri" w:cs="Calibri"/>
              </w:rPr>
              <w:fldChar w:fldCharType="end"/>
            </w:r>
          </w:p>
        </w:tc>
      </w:tr>
    </w:tbl>
    <w:p w:rsidR="00B9275C" w:rsidRDefault="00B9275C" w:rsidP="00B527C0">
      <w:pPr>
        <w:pStyle w:val="tratto"/>
        <w:spacing w:line="360" w:lineRule="auto"/>
        <w:ind w:firstLine="284"/>
      </w:pPr>
    </w:p>
    <w:p w:rsidR="00B9275C" w:rsidRPr="00ED3C28" w:rsidRDefault="00B9275C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ED3C28">
        <w:rPr>
          <w:rFonts w:ascii="Arial" w:hAnsi="Arial" w:cs="Arial"/>
          <w:sz w:val="18"/>
          <w:szCs w:val="18"/>
        </w:rPr>
        <w:t xml:space="preserve">- </w:t>
      </w:r>
      <w:r w:rsidR="00ED3C28" w:rsidRPr="00ED3C28">
        <w:rPr>
          <w:rFonts w:ascii="Arial" w:hAnsi="Arial" w:cs="Arial"/>
          <w:sz w:val="18"/>
          <w:szCs w:val="18"/>
        </w:rPr>
        <w:t xml:space="preserve">che le assunzioni di nuovo personale </w:t>
      </w:r>
      <w:r w:rsidR="00ED3C28">
        <w:rPr>
          <w:rFonts w:ascii="Arial" w:hAnsi="Arial" w:cs="Arial"/>
          <w:sz w:val="18"/>
          <w:szCs w:val="18"/>
        </w:rPr>
        <w:t>sono state</w:t>
      </w:r>
      <w:r w:rsidR="00ED3C28" w:rsidRPr="00ED3C28">
        <w:rPr>
          <w:rFonts w:ascii="Arial" w:hAnsi="Arial" w:cs="Arial"/>
          <w:sz w:val="18"/>
          <w:szCs w:val="18"/>
        </w:rPr>
        <w:t xml:space="preserve"> subordinate alla verifica della non sussistenza, tra il personale in carico all’azienda/unità locale acquisita nel periodo di 12 o 24 mesi considerato ai fini del calcolo del livello occupazionale di cui all’art. 3.2 del Bando, di lavoratori che ricoprono le medesime mansioni, che, se ancora disponibili, avevano una priorità nell’assunzione;</w:t>
      </w:r>
    </w:p>
    <w:p w:rsidR="00ED3C28" w:rsidRDefault="00ED3C28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ED3C28">
        <w:rPr>
          <w:rFonts w:ascii="Arial" w:hAnsi="Arial" w:cs="Arial"/>
          <w:sz w:val="18"/>
          <w:szCs w:val="18"/>
        </w:rPr>
        <w:t>- che le assunzioni effettuate non riguardano coniuge, parenti o affini entro il quarto grado del legale rappresentante dell’impresa beneficiaria. In caso di società, tale verifica è stata svolta in relazione agli amministratori (art. 3.3 del bando);</w:t>
      </w:r>
    </w:p>
    <w:p w:rsidR="00D65BF2" w:rsidRDefault="00D65BF2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che nell’anno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(a regime) </w:t>
      </w:r>
    </w:p>
    <w:p w:rsidR="00D65BF2" w:rsidRDefault="00D65BF2" w:rsidP="00D65BF2">
      <w:pPr>
        <w:pStyle w:val="tratto"/>
        <w:numPr>
          <w:ilvl w:val="0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sono stati raggiunti i livelli occupazionali previsti dalla lettera di concessione,</w:t>
      </w:r>
    </w:p>
    <w:p w:rsidR="00D65BF2" w:rsidRDefault="00D65BF2" w:rsidP="00D65BF2">
      <w:pPr>
        <w:pStyle w:val="tratto"/>
        <w:numPr>
          <w:ilvl w:val="0"/>
          <w:numId w:val="6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 è stato uno scostamento massimo del 10%, nel rispetto della soglia minima del 40% prevista dall’art. 3.2 del bando, per il quale si allega una relazione che ne descrive le motivazioni;</w:t>
      </w:r>
    </w:p>
    <w:p w:rsidR="00D65BF2" w:rsidRDefault="00D65BF2" w:rsidP="00D65BF2">
      <w:pPr>
        <w:pStyle w:val="tratto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i contratti di lavoro oggetto di agevolazione, nei primi 12 mesi dalla data di inserimento</w:t>
      </w:r>
    </w:p>
    <w:p w:rsidR="00D65BF2" w:rsidRDefault="00D65BF2" w:rsidP="00D65BF2">
      <w:pPr>
        <w:pStyle w:val="tratto"/>
        <w:numPr>
          <w:ilvl w:val="0"/>
          <w:numId w:val="8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 sono stati oggetto di variazione </w:t>
      </w:r>
    </w:p>
    <w:p w:rsidR="00D65BF2" w:rsidRDefault="00D65BF2" w:rsidP="00D65BF2">
      <w:pPr>
        <w:pStyle w:val="tratto"/>
        <w:numPr>
          <w:ilvl w:val="0"/>
          <w:numId w:val="8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hanno subito le variazioni comunicate a Finpiemonte in data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</w:p>
    <w:p w:rsidR="00D65BF2" w:rsidRDefault="00D65BF2" w:rsidP="00D65BF2">
      <w:pPr>
        <w:pStyle w:val="tratto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i contratti di lavoro oggetto di agevolazione non sono stati risolti nei primi 3 mesi dalla data di assunzione/trasformazione/acquisizione;</w:t>
      </w:r>
    </w:p>
    <w:p w:rsidR="00F61884" w:rsidRDefault="00F61884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per ogni lavoratore oggetto di richiesta di contributi viene consegnato il Modello UNILAV e la Scheda Lavoratore</w:t>
      </w:r>
    </w:p>
    <w:p w:rsidR="00F61884" w:rsidRDefault="00F61884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che il sottoscritto</w:t>
      </w:r>
      <w:r w:rsidRPr="00F61884">
        <w:rPr>
          <w:rFonts w:ascii="Arial" w:hAnsi="Arial" w:cs="Arial"/>
          <w:sz w:val="18"/>
          <w:szCs w:val="18"/>
        </w:rPr>
        <w:t xml:space="preserve"> non </w:t>
      </w:r>
      <w:r>
        <w:rPr>
          <w:rFonts w:ascii="Arial" w:hAnsi="Arial" w:cs="Arial"/>
          <w:sz w:val="18"/>
          <w:szCs w:val="18"/>
        </w:rPr>
        <w:t>ha richiesto</w:t>
      </w:r>
      <w:r w:rsidRPr="00F61884">
        <w:rPr>
          <w:rFonts w:ascii="Arial" w:hAnsi="Arial" w:cs="Arial"/>
          <w:sz w:val="18"/>
          <w:szCs w:val="18"/>
        </w:rPr>
        <w:t xml:space="preserve"> l’incentivo in relazione a soggetti per i quali abbia già beneficiato di incentivi all’occupazione che si configurino come aiuti di stato, sia nell’ambito di questo Bando, sia nell’ambito di altre misure di sostegno.</w:t>
      </w:r>
    </w:p>
    <w:p w:rsidR="00FA647C" w:rsidRDefault="00FA647C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</w:p>
    <w:p w:rsidR="00F61884" w:rsidRDefault="00F61884" w:rsidP="00B527C0">
      <w:pPr>
        <w:pStyle w:val="tratto"/>
        <w:spacing w:line="36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allega:</w:t>
      </w:r>
    </w:p>
    <w:p w:rsidR="00F61884" w:rsidRDefault="00F61884" w:rsidP="00F61884">
      <w:pPr>
        <w:pStyle w:val="tratt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modelli UNILAV</w:t>
      </w:r>
    </w:p>
    <w:p w:rsidR="00F61884" w:rsidRDefault="00F61884" w:rsidP="00F61884">
      <w:pPr>
        <w:pStyle w:val="tratt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schede lavoratore</w:t>
      </w:r>
    </w:p>
    <w:p w:rsidR="00F61884" w:rsidRDefault="00F61884" w:rsidP="00F61884">
      <w:pPr>
        <w:pStyle w:val="Paragrafoelenc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eventuale documentazione correlata a condizioni particolari contenute nella lettera di concessione o precedentemente richiesta da Finpiemonte;</w:t>
      </w:r>
    </w:p>
    <w:p w:rsidR="008929D0" w:rsidRDefault="008929D0" w:rsidP="00F61884">
      <w:pPr>
        <w:pStyle w:val="Paragrafoelenco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carta d’identità del legale rappresentante dell’impresa richiedente, firmatario del modulo di domanda.</w:t>
      </w:r>
    </w:p>
    <w:p w:rsidR="00F61884" w:rsidRDefault="00F61884" w:rsidP="00F61884">
      <w:pPr>
        <w:pStyle w:val="tratto"/>
        <w:spacing w:line="360" w:lineRule="auto"/>
        <w:rPr>
          <w:rFonts w:ascii="Arial" w:hAnsi="Arial" w:cs="Arial"/>
          <w:sz w:val="18"/>
          <w:szCs w:val="18"/>
        </w:rPr>
      </w:pPr>
    </w:p>
    <w:p w:rsidR="00F61884" w:rsidRDefault="00F61884" w:rsidP="00F61884">
      <w:pPr>
        <w:pStyle w:val="tratto"/>
        <w:spacing w:line="360" w:lineRule="auto"/>
        <w:rPr>
          <w:rFonts w:ascii="Arial" w:hAnsi="Arial" w:cs="Arial"/>
          <w:sz w:val="18"/>
          <w:szCs w:val="18"/>
        </w:rPr>
      </w:pPr>
    </w:p>
    <w:p w:rsidR="00F61884" w:rsidRDefault="00F61884" w:rsidP="00F61884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 w:rsidR="002735F7">
        <w:rPr>
          <w:rFonts w:ascii="Arial" w:hAnsi="Arial" w:cs="Arial"/>
          <w:sz w:val="18"/>
          <w:szCs w:val="18"/>
        </w:rPr>
        <w:t xml:space="preserve"> </w:t>
      </w:r>
      <w:r w:rsidR="00BD385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735F7">
        <w:rPr>
          <w:rFonts w:ascii="Calibri" w:hAnsi="Calibri" w:cs="Calibri"/>
        </w:rPr>
        <w:instrText xml:space="preserve"> FORMTEXT </w:instrText>
      </w:r>
      <w:r w:rsidR="002735F7">
        <w:instrText>_____</w:instrText>
      </w:r>
      <w:r w:rsidR="00BD385C">
        <w:rPr>
          <w:rFonts w:ascii="Calibri" w:hAnsi="Calibri" w:cs="Calibri"/>
        </w:rPr>
      </w:r>
      <w:r w:rsidR="00BD385C">
        <w:rPr>
          <w:rFonts w:ascii="Calibri" w:hAnsi="Calibri" w:cs="Calibri"/>
        </w:rPr>
        <w:fldChar w:fldCharType="separate"/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2735F7">
        <w:rPr>
          <w:rFonts w:ascii="Calibri" w:hAnsi="Calibri" w:cs="Calibri"/>
          <w:noProof/>
        </w:rPr>
        <w:t> </w:t>
      </w:r>
      <w:r w:rsidR="00BD385C">
        <w:rPr>
          <w:rFonts w:ascii="Calibri" w:hAnsi="Calibri" w:cs="Calibri"/>
        </w:rPr>
        <w:fldChar w:fldCharType="end"/>
      </w:r>
    </w:p>
    <w:p w:rsidR="00F61884" w:rsidRDefault="00F61884" w:rsidP="00F61884">
      <w:pPr>
        <w:spacing w:line="360" w:lineRule="auto"/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timbro e firma</w:t>
      </w:r>
    </w:p>
    <w:p w:rsidR="00F61884" w:rsidRDefault="00F61884" w:rsidP="00F61884">
      <w:pPr>
        <w:spacing w:line="360" w:lineRule="auto"/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</w:p>
    <w:p w:rsidR="00F61884" w:rsidRDefault="00F61884" w:rsidP="00F61884">
      <w:pPr>
        <w:spacing w:line="360" w:lineRule="auto"/>
        <w:ind w:left="5670"/>
        <w:jc w:val="center"/>
        <w:rPr>
          <w:rFonts w:ascii="Arial" w:hAnsi="Arial" w:cs="Arial"/>
          <w:sz w:val="18"/>
          <w:szCs w:val="18"/>
        </w:rPr>
      </w:pPr>
    </w:p>
    <w:p w:rsidR="00F61884" w:rsidRDefault="00F61884" w:rsidP="00F61884">
      <w:pPr>
        <w:pStyle w:val="Rientrocorpodeltesto31"/>
      </w:pPr>
    </w:p>
    <w:p w:rsidR="00F61884" w:rsidRPr="00ED3C28" w:rsidRDefault="00F61884" w:rsidP="00F61884">
      <w:pPr>
        <w:pStyle w:val="tratto"/>
        <w:spacing w:line="360" w:lineRule="auto"/>
        <w:rPr>
          <w:rFonts w:ascii="Arial" w:hAnsi="Arial" w:cs="Arial"/>
          <w:sz w:val="18"/>
          <w:szCs w:val="18"/>
        </w:rPr>
      </w:pPr>
    </w:p>
    <w:sectPr w:rsidR="00F61884" w:rsidRPr="00ED3C28" w:rsidSect="00DB3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8A" w:rsidRDefault="00E53D8A" w:rsidP="00F91E6C">
      <w:pPr>
        <w:spacing w:after="0" w:line="240" w:lineRule="auto"/>
      </w:pPr>
      <w:r>
        <w:separator/>
      </w:r>
    </w:p>
  </w:endnote>
  <w:endnote w:type="continuationSeparator" w:id="0">
    <w:p w:rsidR="00E53D8A" w:rsidRDefault="00E53D8A" w:rsidP="00F9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8A" w:rsidRDefault="00E53D8A" w:rsidP="00F91E6C">
      <w:pPr>
        <w:spacing w:after="0" w:line="240" w:lineRule="auto"/>
      </w:pPr>
      <w:r>
        <w:separator/>
      </w:r>
    </w:p>
  </w:footnote>
  <w:footnote w:type="continuationSeparator" w:id="0">
    <w:p w:rsidR="00E53D8A" w:rsidRDefault="00E53D8A" w:rsidP="00F91E6C">
      <w:pPr>
        <w:spacing w:after="0" w:line="240" w:lineRule="auto"/>
      </w:pPr>
      <w:r>
        <w:continuationSeparator/>
      </w:r>
    </w:p>
  </w:footnote>
  <w:footnote w:id="1">
    <w:p w:rsidR="00B9275C" w:rsidRDefault="00B9275C" w:rsidP="00B527C0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sz w:val="16"/>
        </w:rPr>
        <w:t>Titolare, legale rappresentante o procuratore speciale (in quest'ultima ipotesi allegare la procura o copia autentica della stessa)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1140" w:hanging="360"/>
      </w:pPr>
      <w:rPr>
        <w:rFonts w:ascii="Symbol" w:hAnsi="Symbol" w:cs="Symbol"/>
        <w:sz w:val="22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533D0DE1"/>
    <w:multiLevelType w:val="hybridMultilevel"/>
    <w:tmpl w:val="333288A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E0516C5"/>
    <w:multiLevelType w:val="hybridMultilevel"/>
    <w:tmpl w:val="16EA7B58"/>
    <w:lvl w:ilvl="0" w:tplc="DC683A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FC80A90"/>
    <w:multiLevelType w:val="hybridMultilevel"/>
    <w:tmpl w:val="8474E2CA"/>
    <w:lvl w:ilvl="0" w:tplc="4AE6E34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E666154"/>
    <w:multiLevelType w:val="hybridMultilevel"/>
    <w:tmpl w:val="1B4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ocumentProtection w:edit="forms" w:enforcement="1" w:cryptProviderType="rsaFull" w:cryptAlgorithmClass="hash" w:cryptAlgorithmType="typeAny" w:cryptAlgorithmSid="4" w:cryptSpinCount="100000" w:hash="3w+kT0w1hssHrx5orl0WaIGv8E4=" w:salt="r5lMlhimKUDsnF/i/KeApg==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BEA"/>
    <w:rsid w:val="00222502"/>
    <w:rsid w:val="00223C85"/>
    <w:rsid w:val="002735F7"/>
    <w:rsid w:val="002B6ADD"/>
    <w:rsid w:val="002E406E"/>
    <w:rsid w:val="00511BA3"/>
    <w:rsid w:val="00544C97"/>
    <w:rsid w:val="005742FE"/>
    <w:rsid w:val="005E6F0A"/>
    <w:rsid w:val="00625822"/>
    <w:rsid w:val="00693BEA"/>
    <w:rsid w:val="00715034"/>
    <w:rsid w:val="00743BF5"/>
    <w:rsid w:val="008929D0"/>
    <w:rsid w:val="009143AA"/>
    <w:rsid w:val="009A575B"/>
    <w:rsid w:val="00B527C0"/>
    <w:rsid w:val="00B86AAE"/>
    <w:rsid w:val="00B9275C"/>
    <w:rsid w:val="00BD385C"/>
    <w:rsid w:val="00C77771"/>
    <w:rsid w:val="00D65BF2"/>
    <w:rsid w:val="00DB3918"/>
    <w:rsid w:val="00E53D8A"/>
    <w:rsid w:val="00E70EED"/>
    <w:rsid w:val="00E90124"/>
    <w:rsid w:val="00ED3C28"/>
    <w:rsid w:val="00F172D7"/>
    <w:rsid w:val="00F34B5B"/>
    <w:rsid w:val="00F61884"/>
    <w:rsid w:val="00F648CB"/>
    <w:rsid w:val="00F91E6C"/>
    <w:rsid w:val="00FA647C"/>
    <w:rsid w:val="00FD5B62"/>
    <w:rsid w:val="00FE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124"/>
  </w:style>
  <w:style w:type="paragraph" w:styleId="Titolo1">
    <w:name w:val="heading 1"/>
    <w:basedOn w:val="Normale"/>
    <w:next w:val="Normale"/>
    <w:link w:val="Titolo1Carattere"/>
    <w:qFormat/>
    <w:rsid w:val="00B527C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527C0"/>
    <w:pPr>
      <w:keepNext/>
      <w:numPr>
        <w:ilvl w:val="1"/>
        <w:numId w:val="1"/>
      </w:numPr>
      <w:suppressAutoHyphens/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B527C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rsid w:val="00F91E6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after="0" w:line="288" w:lineRule="atLeast"/>
    </w:pPr>
    <w:rPr>
      <w:rFonts w:ascii="Courier New" w:eastAsia="Times New Roman" w:hAnsi="Courier New" w:cs="Courier New"/>
      <w:color w:val="000000"/>
      <w:sz w:val="24"/>
      <w:szCs w:val="20"/>
      <w:lang w:val="en-US" w:eastAsia="ar-SA"/>
    </w:rPr>
  </w:style>
  <w:style w:type="character" w:styleId="Rimandonotaapidipagina">
    <w:name w:val="footnote reference"/>
    <w:rsid w:val="00F91E6C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91E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1E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B527C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527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527C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aratteredellanota">
    <w:name w:val="Carattere della nota"/>
    <w:basedOn w:val="Carpredefinitoparagrafo"/>
    <w:rsid w:val="00B527C0"/>
    <w:rPr>
      <w:vertAlign w:val="superscript"/>
    </w:rPr>
  </w:style>
  <w:style w:type="paragraph" w:customStyle="1" w:styleId="tratto">
    <w:name w:val="tratto"/>
    <w:basedOn w:val="Normale"/>
    <w:rsid w:val="00B527C0"/>
    <w:pP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B527C0"/>
    <w:pPr>
      <w:suppressAutoHyphens/>
      <w:spacing w:after="0" w:line="340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Paragrafoelenco1">
    <w:name w:val="Paragrafo elenco1"/>
    <w:basedOn w:val="Normale"/>
    <w:rsid w:val="00F6188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rsid w:val="00F61884"/>
    <w:pPr>
      <w:tabs>
        <w:tab w:val="left" w:pos="284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220C1-7418-46F5-B6FA-A3CD436D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</dc:creator>
  <cp:lastModifiedBy>zampolini</cp:lastModifiedBy>
  <cp:revision>2</cp:revision>
  <cp:lastPrinted>2016-07-14T13:51:00Z</cp:lastPrinted>
  <dcterms:created xsi:type="dcterms:W3CDTF">2016-12-28T11:17:00Z</dcterms:created>
  <dcterms:modified xsi:type="dcterms:W3CDTF">2016-12-28T11:17:00Z</dcterms:modified>
</cp:coreProperties>
</file>