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5D28" w14:textId="77777777" w:rsidR="00E54AA0" w:rsidRPr="00EF4F12" w:rsidRDefault="00E54AA0" w:rsidP="00E54AA0">
      <w:pPr>
        <w:jc w:val="both"/>
      </w:pPr>
      <w:r w:rsidRPr="00EF4F12">
        <w:rPr>
          <w:noProof/>
          <w:lang w:eastAsia="it-IT"/>
        </w:rPr>
        <mc:AlternateContent>
          <mc:Choice Requires="wps">
            <w:drawing>
              <wp:anchor distT="0" distB="0" distL="114300" distR="114300" simplePos="0" relativeHeight="251659264" behindDoc="0" locked="0" layoutInCell="1" allowOverlap="1" wp14:anchorId="1B5C0306" wp14:editId="33ECCEA1">
                <wp:simplePos x="0" y="0"/>
                <wp:positionH relativeFrom="column">
                  <wp:posOffset>2985136</wp:posOffset>
                </wp:positionH>
                <wp:positionV relativeFrom="paragraph">
                  <wp:posOffset>-309245</wp:posOffset>
                </wp:positionV>
                <wp:extent cx="3067050" cy="70485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3067050" cy="704850"/>
                        </a:xfrm>
                        <a:prstGeom prst="rect">
                          <a:avLst/>
                        </a:prstGeom>
                        <a:solidFill>
                          <a:schemeClr val="lt1"/>
                        </a:solidFill>
                        <a:ln w="6350">
                          <a:noFill/>
                        </a:ln>
                      </wps:spPr>
                      <wps:txbx>
                        <w:txbxContent>
                          <w:p w14:paraId="625B372F" w14:textId="77777777" w:rsidR="00EE4ED5" w:rsidRPr="00867E96" w:rsidRDefault="00EE4ED5" w:rsidP="00E54AA0">
                            <w:pPr>
                              <w:pStyle w:val="Corpotesto1"/>
                              <w:pageBreakBefore/>
                              <w:spacing w:after="120" w:line="240" w:lineRule="auto"/>
                              <w:jc w:val="right"/>
                              <w:rPr>
                                <w:rFonts w:asciiTheme="minorHAnsi" w:hAnsiTheme="minorHAnsi" w:cstheme="minorHAnsi"/>
                                <w:sz w:val="36"/>
                                <w:szCs w:val="36"/>
                              </w:rPr>
                            </w:pPr>
                            <w:r w:rsidRPr="00867E96">
                              <w:rPr>
                                <w:rFonts w:asciiTheme="minorHAnsi" w:hAnsiTheme="minorHAnsi" w:cstheme="minorHAnsi"/>
                                <w:b/>
                                <w:bCs/>
                                <w:sz w:val="36"/>
                                <w:szCs w:val="36"/>
                              </w:rPr>
                              <w:t xml:space="preserve">ALLEGATO 5 </w:t>
                            </w:r>
                            <w:r w:rsidRPr="00867E96">
                              <w:rPr>
                                <w:rFonts w:asciiTheme="minorHAnsi" w:hAnsiTheme="minorHAnsi" w:cstheme="minorHAnsi"/>
                                <w:b/>
                                <w:bCs/>
                                <w:sz w:val="36"/>
                                <w:szCs w:val="36"/>
                              </w:rPr>
                              <w:br w:type="page"/>
                              <w:t>FORMAT DI BUSINESS PLAN</w:t>
                            </w:r>
                          </w:p>
                          <w:p w14:paraId="6060E096" w14:textId="77777777" w:rsidR="00EE4ED5" w:rsidRDefault="00EE4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5C0306" id="_x0000_t202" coordsize="21600,21600" o:spt="202" path="m,l,21600r21600,l21600,xe">
                <v:stroke joinstyle="miter"/>
                <v:path gradientshapeok="t" o:connecttype="rect"/>
              </v:shapetype>
              <v:shape id="Casella di testo 3" o:spid="_x0000_s1026" type="#_x0000_t202" style="position:absolute;left:0;text-align:left;margin-left:235.05pt;margin-top:-24.35pt;width:241.5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" fillcolor="white [3201]" stroked="f" strokeweight=".5pt">
                <v:textbox>
                  <w:txbxContent>
                    <w:p w14:paraId="625B372F" w14:textId="77777777" w:rsidR="00EE4ED5" w:rsidRPr="00867E96" w:rsidRDefault="00EE4ED5" w:rsidP="00E54AA0">
                      <w:pPr>
                        <w:pStyle w:val="Corpotesto1"/>
                        <w:pageBreakBefore/>
                        <w:spacing w:after="120" w:line="240" w:lineRule="auto"/>
                        <w:jc w:val="right"/>
                        <w:rPr>
                          <w:rFonts w:asciiTheme="minorHAnsi" w:hAnsiTheme="minorHAnsi" w:cstheme="minorHAnsi"/>
                          <w:sz w:val="36"/>
                          <w:szCs w:val="36"/>
                        </w:rPr>
                      </w:pPr>
                      <w:r w:rsidRPr="00867E96">
                        <w:rPr>
                          <w:rFonts w:asciiTheme="minorHAnsi" w:hAnsiTheme="minorHAnsi" w:cstheme="minorHAnsi"/>
                          <w:b/>
                          <w:bCs/>
                          <w:sz w:val="36"/>
                          <w:szCs w:val="36"/>
                        </w:rPr>
                        <w:t xml:space="preserve">ALLEGATO 5 </w:t>
                      </w:r>
                      <w:r w:rsidRPr="00867E96">
                        <w:rPr>
                          <w:rFonts w:asciiTheme="minorHAnsi" w:hAnsiTheme="minorHAnsi" w:cstheme="minorHAnsi"/>
                          <w:b/>
                          <w:bCs/>
                          <w:sz w:val="36"/>
                          <w:szCs w:val="36"/>
                        </w:rPr>
                        <w:br w:type="page"/>
                        <w:t>FORMAT DI BUSINESS PLAN</w:t>
                      </w:r>
                    </w:p>
                    <w:p w14:paraId="6060E096" w14:textId="77777777" w:rsidR="00EE4ED5" w:rsidRDefault="00EE4ED5"/>
                  </w:txbxContent>
                </v:textbox>
              </v:shape>
            </w:pict>
          </mc:Fallback>
        </mc:AlternateContent>
      </w:r>
    </w:p>
    <w:p w14:paraId="1B2AB1C8" w14:textId="77777777" w:rsidR="00E54AA0" w:rsidRPr="00EF4F12" w:rsidRDefault="00E54AA0" w:rsidP="00E54AA0">
      <w:pPr>
        <w:jc w:val="both"/>
      </w:pPr>
    </w:p>
    <w:p w14:paraId="4FF30EDC" w14:textId="77777777" w:rsidR="00E54AA0" w:rsidRPr="00EF4F12" w:rsidRDefault="00E54AA0" w:rsidP="00E54AA0">
      <w:pPr>
        <w:jc w:val="both"/>
      </w:pPr>
      <w:r w:rsidRPr="00EF4F12">
        <w:rPr>
          <w:noProof/>
          <w:lang w:eastAsia="it-IT"/>
        </w:rPr>
        <w:drawing>
          <wp:anchor distT="0" distB="0" distL="0" distR="0" simplePos="0" relativeHeight="251658240" behindDoc="1" locked="0" layoutInCell="1" allowOverlap="1" wp14:anchorId="1EBFBAFA" wp14:editId="3C74BD0C">
            <wp:simplePos x="0" y="0"/>
            <wp:positionH relativeFrom="margin">
              <wp:align>center</wp:align>
            </wp:positionH>
            <wp:positionV relativeFrom="paragraph">
              <wp:posOffset>266065</wp:posOffset>
            </wp:positionV>
            <wp:extent cx="6335395" cy="633730"/>
            <wp:effectExtent l="0" t="0" r="825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9" t="-333" r="-29" b="-333"/>
                    <a:stretch>
                      <a:fillRect/>
                    </a:stretch>
                  </pic:blipFill>
                  <pic:spPr bwMode="auto">
                    <a:xfrm>
                      <a:off x="0" y="0"/>
                      <a:ext cx="6335395" cy="6337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3A8DF985" w14:textId="77777777" w:rsidR="00E54AA0" w:rsidRPr="00EF4F12" w:rsidRDefault="00E54AA0" w:rsidP="00E54AA0">
      <w:pPr>
        <w:jc w:val="both"/>
      </w:pPr>
    </w:p>
    <w:p w14:paraId="73AA36DC" w14:textId="77777777" w:rsidR="00E54AA0" w:rsidRPr="00EF4F12" w:rsidRDefault="00E54AA0" w:rsidP="00E54AA0">
      <w:pPr>
        <w:jc w:val="both"/>
      </w:pPr>
    </w:p>
    <w:p w14:paraId="64078411" w14:textId="77777777" w:rsidR="00E54AA0" w:rsidRPr="00EF4F12" w:rsidRDefault="00E54AA0" w:rsidP="00E54AA0">
      <w:pPr>
        <w:jc w:val="both"/>
      </w:pPr>
    </w:p>
    <w:p w14:paraId="0F625A9E" w14:textId="77777777" w:rsidR="00E54AA0" w:rsidRPr="00EF4F12" w:rsidRDefault="00E54AA0" w:rsidP="00E54AA0">
      <w:pPr>
        <w:jc w:val="both"/>
      </w:pPr>
    </w:p>
    <w:p w14:paraId="4B3B1C17" w14:textId="77777777" w:rsidR="00E54AA0" w:rsidRPr="00EF4F12" w:rsidRDefault="00C830A7" w:rsidP="00E54AA0">
      <w:pPr>
        <w:jc w:val="both"/>
      </w:pPr>
      <w:r>
        <w:rPr>
          <w:noProof/>
          <w:lang w:eastAsia="it-IT"/>
        </w:rPr>
        <mc:AlternateContent>
          <mc:Choice Requires="wps">
            <w:drawing>
              <wp:anchor distT="0" distB="0" distL="114935" distR="114935" simplePos="0" relativeHeight="251681792" behindDoc="0" locked="0" layoutInCell="1" allowOverlap="1" wp14:anchorId="2D211066" wp14:editId="687EEF5F">
                <wp:simplePos x="0" y="0"/>
                <wp:positionH relativeFrom="margin">
                  <wp:align>right</wp:align>
                </wp:positionH>
                <wp:positionV relativeFrom="paragraph">
                  <wp:posOffset>252730</wp:posOffset>
                </wp:positionV>
                <wp:extent cx="6142355" cy="4086225"/>
                <wp:effectExtent l="0" t="0" r="0" b="952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4086225"/>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3D69F" w14:textId="77777777" w:rsidR="00EE4ED5" w:rsidRDefault="00EE4ED5" w:rsidP="00C830A7">
                            <w:pPr>
                              <w:overflowPunct w:val="0"/>
                              <w:rPr>
                                <w:rFonts w:ascii="Liberation Serif" w:eastAsia="NSimSun" w:hAnsi="Liberation Serif" w:cs="Liberation Serif" w:hint="eastAsia"/>
                                <w:kern w:val="2"/>
                                <w:sz w:val="24"/>
                                <w:szCs w:val="24"/>
                                <w:lang w:bidi="hi-IN"/>
                              </w:rPr>
                            </w:pPr>
                          </w:p>
                          <w:p w14:paraId="0A8D3D26" w14:textId="77777777" w:rsidR="00EE4ED5" w:rsidRDefault="00EE4ED5" w:rsidP="00C830A7">
                            <w:pPr>
                              <w:overflowPunct w:val="0"/>
                            </w:pPr>
                            <w:r>
                              <w:rPr>
                                <w:rFonts w:ascii="Arial" w:eastAsia="Microsoft YaHei" w:hAnsi="Arial" w:cs="Arial"/>
                                <w:b/>
                                <w:bCs/>
                                <w:color w:val="FFFFFF"/>
                                <w:kern w:val="2"/>
                                <w:sz w:val="30"/>
                                <w:szCs w:val="30"/>
                                <w:lang w:bidi="hi-IN"/>
                              </w:rPr>
                              <w:t>Bando</w:t>
                            </w:r>
                          </w:p>
                          <w:p w14:paraId="676F94CC" w14:textId="77777777" w:rsidR="00EE4ED5" w:rsidRDefault="00EE4ED5" w:rsidP="00C830A7">
                            <w:pPr>
                              <w:overflowPunct w:val="0"/>
                            </w:pPr>
                            <w:r>
                              <w:rPr>
                                <w:rFonts w:ascii="Arial" w:eastAsia="Microsoft YaHei" w:hAnsi="Arial" w:cs="Arial"/>
                                <w:b/>
                                <w:bCs/>
                                <w:color w:val="FFFFFF"/>
                                <w:kern w:val="2"/>
                                <w:sz w:val="30"/>
                                <w:szCs w:val="30"/>
                                <w:lang w:bidi="hi-IN"/>
                              </w:rPr>
                              <w:t>“Sostegno alla prima crescita delle start up innovative”</w:t>
                            </w:r>
                          </w:p>
                          <w:p w14:paraId="3EAC4694" w14:textId="77777777" w:rsidR="00EE4ED5" w:rsidRDefault="00EE4ED5" w:rsidP="00C830A7">
                            <w:pPr>
                              <w:overflowPunct w:val="0"/>
                              <w:rPr>
                                <w:rFonts w:ascii="Liberation Serif" w:eastAsia="NSimSun" w:hAnsi="Liberation Serif" w:cs="Liberation Serif" w:hint="eastAsia"/>
                                <w:b/>
                                <w:bCs/>
                                <w:color w:val="FFFFFF"/>
                                <w:kern w:val="2"/>
                                <w:sz w:val="24"/>
                                <w:szCs w:val="24"/>
                                <w:lang w:bidi="hi-IN"/>
                              </w:rPr>
                            </w:pPr>
                          </w:p>
                          <w:p w14:paraId="721C67E4" w14:textId="77777777" w:rsidR="00EE4ED5" w:rsidRDefault="00EE4ED5" w:rsidP="00C830A7">
                            <w:pPr>
                              <w:overflowPunct w:val="0"/>
                              <w:rPr>
                                <w:rFonts w:ascii="Liberation Serif" w:eastAsia="NSimSun" w:hAnsi="Liberation Serif" w:cs="Liberation Serif" w:hint="eastAsia"/>
                                <w:b/>
                                <w:bCs/>
                                <w:color w:val="FFFFFF"/>
                                <w:kern w:val="2"/>
                                <w:sz w:val="24"/>
                                <w:szCs w:val="24"/>
                                <w:lang w:bidi="hi-IN"/>
                              </w:rPr>
                            </w:pPr>
                          </w:p>
                          <w:p w14:paraId="46CA84A6" w14:textId="77777777" w:rsidR="00EE4ED5" w:rsidRDefault="00EE4ED5" w:rsidP="00C830A7">
                            <w:pPr>
                              <w:overflowPunct w:val="0"/>
                              <w:rPr>
                                <w:rFonts w:ascii="Liberation Serif" w:eastAsia="NSimSun" w:hAnsi="Liberation Serif" w:cs="Liberation Serif" w:hint="eastAsia"/>
                                <w:b/>
                                <w:bCs/>
                                <w:color w:val="FFFFFF"/>
                                <w:kern w:val="2"/>
                                <w:sz w:val="24"/>
                                <w:szCs w:val="24"/>
                                <w:lang w:bidi="hi-IN"/>
                              </w:rPr>
                            </w:pPr>
                          </w:p>
                          <w:p w14:paraId="624FA0A8" w14:textId="77777777" w:rsidR="00EE4ED5" w:rsidRDefault="00EE4ED5" w:rsidP="00C830A7">
                            <w:pPr>
                              <w:overflowPunct w:val="0"/>
                            </w:pPr>
                            <w:r>
                              <w:rPr>
                                <w:rFonts w:ascii="Arial" w:eastAsia="Microsoft YaHei" w:hAnsi="Arial" w:cs="Arial"/>
                                <w:b/>
                                <w:bCs/>
                                <w:i/>
                                <w:iCs/>
                                <w:color w:val="FFFFFF"/>
                                <w:kern w:val="2"/>
                                <w:sz w:val="24"/>
                                <w:szCs w:val="24"/>
                                <w:lang w:bidi="hi-IN"/>
                              </w:rPr>
                              <w:t>Programma Regionale Piemonte F.E.S.R. 2021/2027</w:t>
                            </w:r>
                          </w:p>
                          <w:p w14:paraId="23D32A65" w14:textId="77777777" w:rsidR="00EE4ED5" w:rsidRDefault="00EE4ED5" w:rsidP="00C830A7">
                            <w:pPr>
                              <w:overflowPunct w:val="0"/>
                            </w:pPr>
                            <w:r>
                              <w:rPr>
                                <w:rFonts w:ascii="Arial" w:eastAsia="Microsoft YaHei" w:hAnsi="Arial" w:cs="Arial"/>
                                <w:b/>
                                <w:bCs/>
                                <w:i/>
                                <w:iCs/>
                                <w:color w:val="FFFFFF"/>
                                <w:kern w:val="2"/>
                                <w:sz w:val="24"/>
                                <w:szCs w:val="24"/>
                                <w:lang w:bidi="hi-IN"/>
                              </w:rPr>
                              <w:t>Decisione di Esecuzione della Commissione del 7/10/2022 C(2022) 7270 final</w:t>
                            </w:r>
                          </w:p>
                          <w:p w14:paraId="770E249A" w14:textId="77777777" w:rsidR="00EE4ED5" w:rsidRDefault="00EE4ED5" w:rsidP="00C830A7">
                            <w:pPr>
                              <w:overflowPunct w:val="0"/>
                              <w:spacing w:line="276" w:lineRule="auto"/>
                              <w:jc w:val="both"/>
                              <w:rPr>
                                <w:rFonts w:ascii="Liberation Serif" w:eastAsia="NSimSun" w:hAnsi="Liberation Serif" w:cs="Liberation Serif" w:hint="eastAsia"/>
                                <w:b/>
                                <w:bCs/>
                                <w:i/>
                                <w:iCs/>
                                <w:color w:val="FFFFFF"/>
                                <w:kern w:val="2"/>
                                <w:sz w:val="24"/>
                                <w:szCs w:val="24"/>
                                <w:lang w:bidi="hi-IN"/>
                              </w:rPr>
                            </w:pPr>
                          </w:p>
                          <w:p w14:paraId="749F25D2" w14:textId="77777777" w:rsidR="00EE4ED5" w:rsidRDefault="00EE4ED5" w:rsidP="00C830A7">
                            <w:pPr>
                              <w:overflowPunct w:val="0"/>
                              <w:spacing w:line="276" w:lineRule="auto"/>
                              <w:jc w:val="both"/>
                              <w:rPr>
                                <w:rFonts w:ascii="Liberation Serif" w:eastAsia="NSimSun" w:hAnsi="Liberation Serif" w:cs="Liberation Serif" w:hint="eastAsia"/>
                                <w:b/>
                                <w:bCs/>
                                <w:i/>
                                <w:iCs/>
                                <w:color w:val="FFFFFF"/>
                                <w:kern w:val="2"/>
                                <w:sz w:val="24"/>
                                <w:szCs w:val="24"/>
                                <w:lang w:bidi="hi-IN"/>
                              </w:rPr>
                            </w:pPr>
                          </w:p>
                          <w:p w14:paraId="187AEF7D" w14:textId="77777777" w:rsidR="00EE4ED5" w:rsidRDefault="00EE4ED5" w:rsidP="00C830A7">
                            <w:pPr>
                              <w:overflowPunct w:val="0"/>
                              <w:spacing w:line="276" w:lineRule="auto"/>
                              <w:jc w:val="both"/>
                            </w:pPr>
                            <w:r>
                              <w:rPr>
                                <w:rFonts w:ascii="Arial" w:eastAsia="Microsoft YaHei" w:hAnsi="Arial" w:cs="Arial"/>
                                <w:bCs/>
                                <w:i/>
                                <w:iCs/>
                                <w:color w:val="FFFFFF"/>
                                <w:kern w:val="2"/>
                                <w:sz w:val="24"/>
                                <w:szCs w:val="24"/>
                                <w:lang w:bidi="hi-IN"/>
                              </w:rPr>
                              <w:t>Azione  I.1i.2 Supporto alle start up innovative e a spin off della ricerca</w:t>
                            </w:r>
                          </w:p>
                          <w:p w14:paraId="3F424E2D" w14:textId="77777777" w:rsidR="00EE4ED5" w:rsidRDefault="00EE4ED5" w:rsidP="00C830A7">
                            <w:pPr>
                              <w:overflowPunct w:val="0"/>
                              <w:rPr>
                                <w:rFonts w:ascii="Liberation Serif" w:eastAsia="NSimSun" w:hAnsi="Liberation Serif" w:cs="Liberation Serif" w:hint="eastAsia"/>
                                <w:bCs/>
                                <w:i/>
                                <w:iCs/>
                                <w:color w:val="FFFFFF"/>
                                <w:kern w:val="2"/>
                                <w:sz w:val="24"/>
                                <w:szCs w:val="24"/>
                                <w:lang w:bidi="hi-IN"/>
                              </w:rPr>
                            </w:pPr>
                          </w:p>
                          <w:p w14:paraId="6DBDDDED" w14:textId="77777777" w:rsidR="00EE4ED5" w:rsidRDefault="00EE4ED5" w:rsidP="00C830A7">
                            <w:pPr>
                              <w:overflowPunct w:val="0"/>
                              <w:rPr>
                                <w:rFonts w:ascii="Liberation Serif" w:eastAsia="NSimSun" w:hAnsi="Liberation Serif" w:cs="Liberation Serif" w:hint="eastAsia"/>
                                <w:bCs/>
                                <w:i/>
                                <w:iCs/>
                                <w:color w:val="FFFFFF"/>
                                <w:kern w:val="2"/>
                                <w:sz w:val="24"/>
                                <w:szCs w:val="24"/>
                                <w:lang w:bidi="hi-IN"/>
                              </w:rPr>
                            </w:pPr>
                          </w:p>
                        </w:txbxContent>
                      </wps:txbx>
                      <wps:bodyPr rot="0" vert="horz" wrap="square" lIns="106680" tIns="61595" rIns="106680" bIns="615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11066" id="Casella di testo 5" o:spid="_x0000_s1027" type="#_x0000_t202" style="position:absolute;left:0;text-align:left;margin-left:432.45pt;margin-top:19.9pt;width:483.65pt;height:321.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CAgICAgIDAgIDBQMDAwUGBQUFBQYIBgYGBgYICggICAgICAoKCgoKCgoKDAwMDAwMDg4O&#10;Dg4PDw8PDw8PDw8P/9sAQwECAgIEBAQHBAQHEAsJCxAQEBAQEBAQEBAQEBAQEBAQEBAQEBAQEBAQ&#10;EBAQEBAQEBAQEBAQEBAQEBAQEBAQEBAQ/90ABAA1/9oADAMBAAIRAxEAPwD896KKK/sQ/D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9D896KKK/sQ/D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H896KKK/sQ/Dw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9L896KKK/sQ/D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9P896KKK/sQ/D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f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9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9H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" stroked="f">
                <v:fill r:id="rId10" o:title="" recolor="t" type="frame"/>
                <v:textbox inset="8.4pt,4.85pt,8.4pt,4.85pt">
                  <w:txbxContent>
                    <w:p w14:paraId="0943D69F" w14:textId="77777777" w:rsidR="00EE4ED5" w:rsidRDefault="00EE4ED5" w:rsidP="00C830A7">
                      <w:pPr>
                        <w:overflowPunct w:val="0"/>
                        <w:rPr>
                          <w:rFonts w:ascii="Liberation Serif" w:eastAsia="NSimSun" w:hAnsi="Liberation Serif" w:cs="Liberation Serif" w:hint="eastAsia"/>
                          <w:kern w:val="2"/>
                          <w:sz w:val="24"/>
                          <w:szCs w:val="24"/>
                          <w:lang w:bidi="hi-IN"/>
                        </w:rPr>
                      </w:pPr>
                    </w:p>
                    <w:p w14:paraId="0A8D3D26" w14:textId="77777777" w:rsidR="00EE4ED5" w:rsidRDefault="00EE4ED5" w:rsidP="00C830A7">
                      <w:pPr>
                        <w:overflowPunct w:val="0"/>
                      </w:pPr>
                      <w:r>
                        <w:rPr>
                          <w:rFonts w:ascii="Arial" w:eastAsia="Microsoft YaHei" w:hAnsi="Arial" w:cs="Arial"/>
                          <w:b/>
                          <w:bCs/>
                          <w:color w:val="FFFFFF"/>
                          <w:kern w:val="2"/>
                          <w:sz w:val="30"/>
                          <w:szCs w:val="30"/>
                          <w:lang w:bidi="hi-IN"/>
                        </w:rPr>
                        <w:t>Bando</w:t>
                      </w:r>
                    </w:p>
                    <w:p w14:paraId="676F94CC" w14:textId="77777777" w:rsidR="00EE4ED5" w:rsidRDefault="00EE4ED5" w:rsidP="00C830A7">
                      <w:pPr>
                        <w:overflowPunct w:val="0"/>
                      </w:pPr>
                      <w:r>
                        <w:rPr>
                          <w:rFonts w:ascii="Arial" w:eastAsia="Microsoft YaHei" w:hAnsi="Arial" w:cs="Arial"/>
                          <w:b/>
                          <w:bCs/>
                          <w:color w:val="FFFFFF"/>
                          <w:kern w:val="2"/>
                          <w:sz w:val="30"/>
                          <w:szCs w:val="30"/>
                          <w:lang w:bidi="hi-IN"/>
                        </w:rPr>
                        <w:t>“Sostegno alla prima crescita delle start up innovative”</w:t>
                      </w:r>
                    </w:p>
                    <w:p w14:paraId="3EAC4694" w14:textId="77777777" w:rsidR="00EE4ED5" w:rsidRDefault="00EE4ED5" w:rsidP="00C830A7">
                      <w:pPr>
                        <w:overflowPunct w:val="0"/>
                        <w:rPr>
                          <w:rFonts w:ascii="Liberation Serif" w:eastAsia="NSimSun" w:hAnsi="Liberation Serif" w:cs="Liberation Serif" w:hint="eastAsia"/>
                          <w:b/>
                          <w:bCs/>
                          <w:color w:val="FFFFFF"/>
                          <w:kern w:val="2"/>
                          <w:sz w:val="24"/>
                          <w:szCs w:val="24"/>
                          <w:lang w:bidi="hi-IN"/>
                        </w:rPr>
                      </w:pPr>
                    </w:p>
                    <w:p w14:paraId="721C67E4" w14:textId="77777777" w:rsidR="00EE4ED5" w:rsidRDefault="00EE4ED5" w:rsidP="00C830A7">
                      <w:pPr>
                        <w:overflowPunct w:val="0"/>
                        <w:rPr>
                          <w:rFonts w:ascii="Liberation Serif" w:eastAsia="NSimSun" w:hAnsi="Liberation Serif" w:cs="Liberation Serif" w:hint="eastAsia"/>
                          <w:b/>
                          <w:bCs/>
                          <w:color w:val="FFFFFF"/>
                          <w:kern w:val="2"/>
                          <w:sz w:val="24"/>
                          <w:szCs w:val="24"/>
                          <w:lang w:bidi="hi-IN"/>
                        </w:rPr>
                      </w:pPr>
                    </w:p>
                    <w:p w14:paraId="46CA84A6" w14:textId="77777777" w:rsidR="00EE4ED5" w:rsidRDefault="00EE4ED5" w:rsidP="00C830A7">
                      <w:pPr>
                        <w:overflowPunct w:val="0"/>
                        <w:rPr>
                          <w:rFonts w:ascii="Liberation Serif" w:eastAsia="NSimSun" w:hAnsi="Liberation Serif" w:cs="Liberation Serif" w:hint="eastAsia"/>
                          <w:b/>
                          <w:bCs/>
                          <w:color w:val="FFFFFF"/>
                          <w:kern w:val="2"/>
                          <w:sz w:val="24"/>
                          <w:szCs w:val="24"/>
                          <w:lang w:bidi="hi-IN"/>
                        </w:rPr>
                      </w:pPr>
                    </w:p>
                    <w:p w14:paraId="624FA0A8" w14:textId="77777777" w:rsidR="00EE4ED5" w:rsidRDefault="00EE4ED5" w:rsidP="00C830A7">
                      <w:pPr>
                        <w:overflowPunct w:val="0"/>
                      </w:pPr>
                      <w:r>
                        <w:rPr>
                          <w:rFonts w:ascii="Arial" w:eastAsia="Microsoft YaHei" w:hAnsi="Arial" w:cs="Arial"/>
                          <w:b/>
                          <w:bCs/>
                          <w:i/>
                          <w:iCs/>
                          <w:color w:val="FFFFFF"/>
                          <w:kern w:val="2"/>
                          <w:sz w:val="24"/>
                          <w:szCs w:val="24"/>
                          <w:lang w:bidi="hi-IN"/>
                        </w:rPr>
                        <w:t>Programma Regionale Piemonte F.E.S.R. 2021/2027</w:t>
                      </w:r>
                    </w:p>
                    <w:p w14:paraId="23D32A65" w14:textId="77777777" w:rsidR="00EE4ED5" w:rsidRDefault="00EE4ED5" w:rsidP="00C830A7">
                      <w:pPr>
                        <w:overflowPunct w:val="0"/>
                      </w:pPr>
                      <w:r>
                        <w:rPr>
                          <w:rFonts w:ascii="Arial" w:eastAsia="Microsoft YaHei" w:hAnsi="Arial" w:cs="Arial"/>
                          <w:b/>
                          <w:bCs/>
                          <w:i/>
                          <w:iCs/>
                          <w:color w:val="FFFFFF"/>
                          <w:kern w:val="2"/>
                          <w:sz w:val="24"/>
                          <w:szCs w:val="24"/>
                          <w:lang w:bidi="hi-IN"/>
                        </w:rPr>
                        <w:t>Decisione di Esecuzione della Commissione del 7/10/2022 C(2022) 7270 final</w:t>
                      </w:r>
                    </w:p>
                    <w:p w14:paraId="770E249A" w14:textId="77777777" w:rsidR="00EE4ED5" w:rsidRDefault="00EE4ED5" w:rsidP="00C830A7">
                      <w:pPr>
                        <w:overflowPunct w:val="0"/>
                        <w:spacing w:line="276" w:lineRule="auto"/>
                        <w:jc w:val="both"/>
                        <w:rPr>
                          <w:rFonts w:ascii="Liberation Serif" w:eastAsia="NSimSun" w:hAnsi="Liberation Serif" w:cs="Liberation Serif" w:hint="eastAsia"/>
                          <w:b/>
                          <w:bCs/>
                          <w:i/>
                          <w:iCs/>
                          <w:color w:val="FFFFFF"/>
                          <w:kern w:val="2"/>
                          <w:sz w:val="24"/>
                          <w:szCs w:val="24"/>
                          <w:lang w:bidi="hi-IN"/>
                        </w:rPr>
                      </w:pPr>
                    </w:p>
                    <w:p w14:paraId="749F25D2" w14:textId="77777777" w:rsidR="00EE4ED5" w:rsidRDefault="00EE4ED5" w:rsidP="00C830A7">
                      <w:pPr>
                        <w:overflowPunct w:val="0"/>
                        <w:spacing w:line="276" w:lineRule="auto"/>
                        <w:jc w:val="both"/>
                        <w:rPr>
                          <w:rFonts w:ascii="Liberation Serif" w:eastAsia="NSimSun" w:hAnsi="Liberation Serif" w:cs="Liberation Serif" w:hint="eastAsia"/>
                          <w:b/>
                          <w:bCs/>
                          <w:i/>
                          <w:iCs/>
                          <w:color w:val="FFFFFF"/>
                          <w:kern w:val="2"/>
                          <w:sz w:val="24"/>
                          <w:szCs w:val="24"/>
                          <w:lang w:bidi="hi-IN"/>
                        </w:rPr>
                      </w:pPr>
                    </w:p>
                    <w:p w14:paraId="187AEF7D" w14:textId="77777777" w:rsidR="00EE4ED5" w:rsidRDefault="00EE4ED5" w:rsidP="00C830A7">
                      <w:pPr>
                        <w:overflowPunct w:val="0"/>
                        <w:spacing w:line="276" w:lineRule="auto"/>
                        <w:jc w:val="both"/>
                      </w:pPr>
                      <w:r>
                        <w:rPr>
                          <w:rFonts w:ascii="Arial" w:eastAsia="Microsoft YaHei" w:hAnsi="Arial" w:cs="Arial"/>
                          <w:bCs/>
                          <w:i/>
                          <w:iCs/>
                          <w:color w:val="FFFFFF"/>
                          <w:kern w:val="2"/>
                          <w:sz w:val="24"/>
                          <w:szCs w:val="24"/>
                          <w:lang w:bidi="hi-IN"/>
                        </w:rPr>
                        <w:t>Azione  I.1i.2 Supporto alle start up innovative e a spin off della ricerca</w:t>
                      </w:r>
                    </w:p>
                    <w:p w14:paraId="3F424E2D" w14:textId="77777777" w:rsidR="00EE4ED5" w:rsidRDefault="00EE4ED5" w:rsidP="00C830A7">
                      <w:pPr>
                        <w:overflowPunct w:val="0"/>
                        <w:rPr>
                          <w:rFonts w:ascii="Liberation Serif" w:eastAsia="NSimSun" w:hAnsi="Liberation Serif" w:cs="Liberation Serif" w:hint="eastAsia"/>
                          <w:bCs/>
                          <w:i/>
                          <w:iCs/>
                          <w:color w:val="FFFFFF"/>
                          <w:kern w:val="2"/>
                          <w:sz w:val="24"/>
                          <w:szCs w:val="24"/>
                          <w:lang w:bidi="hi-IN"/>
                        </w:rPr>
                      </w:pPr>
                    </w:p>
                    <w:p w14:paraId="6DBDDDED" w14:textId="77777777" w:rsidR="00EE4ED5" w:rsidRDefault="00EE4ED5" w:rsidP="00C830A7">
                      <w:pPr>
                        <w:overflowPunct w:val="0"/>
                        <w:rPr>
                          <w:rFonts w:ascii="Liberation Serif" w:eastAsia="NSimSun" w:hAnsi="Liberation Serif" w:cs="Liberation Serif" w:hint="eastAsia"/>
                          <w:bCs/>
                          <w:i/>
                          <w:iCs/>
                          <w:color w:val="FFFFFF"/>
                          <w:kern w:val="2"/>
                          <w:sz w:val="24"/>
                          <w:szCs w:val="24"/>
                          <w:lang w:bidi="hi-IN"/>
                        </w:rPr>
                      </w:pPr>
                    </w:p>
                  </w:txbxContent>
                </v:textbox>
                <w10:wrap anchorx="margin"/>
              </v:shape>
            </w:pict>
          </mc:Fallback>
        </mc:AlternateContent>
      </w:r>
    </w:p>
    <w:p w14:paraId="35B17D24" w14:textId="77777777" w:rsidR="00E54AA0" w:rsidRPr="00EF4F12" w:rsidRDefault="00E54AA0"/>
    <w:p w14:paraId="751A9F4C" w14:textId="77777777" w:rsidR="00E54AA0" w:rsidRPr="00EF4F12" w:rsidRDefault="00E54AA0"/>
    <w:p w14:paraId="195E22EB" w14:textId="77777777" w:rsidR="00E54AA0" w:rsidRPr="00EF4F12" w:rsidRDefault="00E54AA0"/>
    <w:p w14:paraId="4B6E5209" w14:textId="77777777" w:rsidR="00E54AA0" w:rsidRPr="00EF4F12" w:rsidRDefault="00E54AA0"/>
    <w:p w14:paraId="624DF3BE" w14:textId="77777777" w:rsidR="00E54AA0" w:rsidRPr="00EF4F12" w:rsidRDefault="00E54AA0"/>
    <w:p w14:paraId="638C9D02" w14:textId="77777777" w:rsidR="00E54AA0" w:rsidRPr="00EF4F12" w:rsidRDefault="00E54AA0"/>
    <w:p w14:paraId="24703F87" w14:textId="77777777" w:rsidR="00E54AA0" w:rsidRPr="00EF4F12" w:rsidRDefault="00E54AA0"/>
    <w:p w14:paraId="0141E3CE" w14:textId="77777777" w:rsidR="00E54AA0" w:rsidRPr="00EF4F12" w:rsidRDefault="00E54AA0"/>
    <w:p w14:paraId="57CD0D6E" w14:textId="77777777" w:rsidR="00E54AA0" w:rsidRPr="00EF4F12" w:rsidRDefault="00E54AA0"/>
    <w:p w14:paraId="70892C9F" w14:textId="77777777" w:rsidR="00E54AA0" w:rsidRPr="00EF4F12" w:rsidRDefault="00E54AA0"/>
    <w:p w14:paraId="5981B823" w14:textId="77777777" w:rsidR="00C830A7" w:rsidRDefault="00C830A7" w:rsidP="004F0BE8">
      <w:pPr>
        <w:spacing w:after="480"/>
        <w:jc w:val="both"/>
        <w:rPr>
          <w:rFonts w:eastAsia="EC Square Sans Pro Light" w:cs="Calibri"/>
          <w:b/>
          <w:sz w:val="32"/>
          <w:szCs w:val="32"/>
        </w:rPr>
      </w:pPr>
    </w:p>
    <w:p w14:paraId="6081F19A" w14:textId="77777777" w:rsidR="00C830A7" w:rsidRDefault="00C830A7" w:rsidP="004F0BE8">
      <w:pPr>
        <w:spacing w:after="480"/>
        <w:jc w:val="both"/>
        <w:rPr>
          <w:rFonts w:eastAsia="EC Square Sans Pro Light" w:cs="Calibri"/>
          <w:b/>
          <w:sz w:val="32"/>
          <w:szCs w:val="32"/>
        </w:rPr>
      </w:pPr>
    </w:p>
    <w:p w14:paraId="741E8772" w14:textId="77777777" w:rsidR="00C830A7" w:rsidRDefault="00C830A7" w:rsidP="004F0BE8">
      <w:pPr>
        <w:spacing w:after="480"/>
        <w:jc w:val="both"/>
        <w:rPr>
          <w:rFonts w:eastAsia="EC Square Sans Pro Light" w:cs="Calibri"/>
          <w:b/>
          <w:sz w:val="32"/>
          <w:szCs w:val="32"/>
        </w:rPr>
      </w:pPr>
    </w:p>
    <w:p w14:paraId="523F0CD6" w14:textId="77777777" w:rsidR="00C830A7" w:rsidRDefault="00C830A7" w:rsidP="004F0BE8">
      <w:pPr>
        <w:spacing w:after="480"/>
        <w:jc w:val="both"/>
        <w:rPr>
          <w:rFonts w:eastAsia="EC Square Sans Pro Light" w:cs="Calibri"/>
          <w:b/>
          <w:sz w:val="32"/>
          <w:szCs w:val="32"/>
        </w:rPr>
      </w:pPr>
    </w:p>
    <w:p w14:paraId="57DC4149" w14:textId="77777777" w:rsidR="00C830A7" w:rsidRDefault="00C830A7" w:rsidP="004F0BE8">
      <w:pPr>
        <w:spacing w:after="480"/>
        <w:jc w:val="both"/>
        <w:rPr>
          <w:rFonts w:eastAsia="EC Square Sans Pro Light" w:cs="Calibri"/>
          <w:b/>
          <w:sz w:val="32"/>
          <w:szCs w:val="32"/>
        </w:rPr>
      </w:pPr>
    </w:p>
    <w:p w14:paraId="37C17BAA" w14:textId="77777777" w:rsidR="00C830A7" w:rsidRDefault="00C830A7" w:rsidP="004F0BE8">
      <w:pPr>
        <w:spacing w:after="480"/>
        <w:jc w:val="both"/>
        <w:rPr>
          <w:rFonts w:eastAsia="EC Square Sans Pro Light" w:cs="Calibri"/>
          <w:b/>
          <w:sz w:val="32"/>
          <w:szCs w:val="32"/>
        </w:rPr>
      </w:pPr>
    </w:p>
    <w:p w14:paraId="0C2BB87B" w14:textId="44B73D33" w:rsidR="00C830A7" w:rsidRDefault="008D50D6" w:rsidP="008A0256">
      <w:pPr>
        <w:tabs>
          <w:tab w:val="left" w:pos="8700"/>
        </w:tabs>
        <w:spacing w:after="480"/>
        <w:jc w:val="both"/>
        <w:rPr>
          <w:rFonts w:eastAsia="EC Square Sans Pro Light" w:cs="Calibri"/>
          <w:b/>
          <w:sz w:val="32"/>
          <w:szCs w:val="32"/>
        </w:rPr>
      </w:pPr>
      <w:r>
        <w:rPr>
          <w:rFonts w:eastAsia="EC Square Sans Pro Light" w:cs="Calibri"/>
          <w:b/>
          <w:noProof/>
          <w:sz w:val="32"/>
          <w:szCs w:val="32"/>
          <w:lang w:eastAsia="it-IT"/>
        </w:rPr>
        <mc:AlternateContent>
          <mc:Choice Requires="wps">
            <w:drawing>
              <wp:anchor distT="0" distB="0" distL="114300" distR="114300" simplePos="0" relativeHeight="251703296" behindDoc="0" locked="0" layoutInCell="1" allowOverlap="1" wp14:anchorId="44B3A9EA" wp14:editId="568E4145">
                <wp:simplePos x="0" y="0"/>
                <wp:positionH relativeFrom="column">
                  <wp:posOffset>5871210</wp:posOffset>
                </wp:positionH>
                <wp:positionV relativeFrom="paragraph">
                  <wp:posOffset>742950</wp:posOffset>
                </wp:positionV>
                <wp:extent cx="400050" cy="276225"/>
                <wp:effectExtent l="0" t="0" r="0" b="9525"/>
                <wp:wrapNone/>
                <wp:docPr id="27" name="Rettangolo 27"/>
                <wp:cNvGraphicFramePr/>
                <a:graphic xmlns:a="http://schemas.openxmlformats.org/drawingml/2006/main">
                  <a:graphicData uri="http://schemas.microsoft.com/office/word/2010/wordprocessingShape">
                    <wps:wsp>
                      <wps:cNvSpPr/>
                      <wps:spPr>
                        <a:xfrm>
                          <a:off x="0" y="0"/>
                          <a:ext cx="400050"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02D1F1" id="Rettangolo 27" o:spid="_x0000_s1026" style="position:absolute;margin-left:462.3pt;margin-top:58.5pt;width:31.5pt;height:21.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" fillcolor="white [3212]" stroked="f" strokeweight="1pt"/>
            </w:pict>
          </mc:Fallback>
        </mc:AlternateContent>
      </w:r>
      <w:r w:rsidR="008A0256">
        <w:rPr>
          <w:rFonts w:eastAsia="EC Square Sans Pro Light" w:cs="Calibri"/>
          <w:b/>
          <w:sz w:val="32"/>
          <w:szCs w:val="32"/>
        </w:rPr>
        <w:tab/>
      </w:r>
    </w:p>
    <w:p w14:paraId="0451075A" w14:textId="15518A69" w:rsidR="004F0BE8" w:rsidRDefault="004F0BE8" w:rsidP="004F0BE8">
      <w:pPr>
        <w:spacing w:after="480"/>
        <w:jc w:val="both"/>
        <w:rPr>
          <w:rFonts w:eastAsia="EC Square Sans Pro Light" w:cs="Calibri"/>
          <w:b/>
          <w:sz w:val="32"/>
          <w:szCs w:val="32"/>
        </w:rPr>
      </w:pPr>
      <w:r w:rsidRPr="00EF4F12">
        <w:rPr>
          <w:rFonts w:eastAsia="EC Square Sans Pro Light" w:cs="Calibri"/>
          <w:b/>
          <w:sz w:val="32"/>
          <w:szCs w:val="32"/>
        </w:rPr>
        <w:lastRenderedPageBreak/>
        <w:t>Anagrafica e informazioni societarie</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195"/>
      </w:tblGrid>
      <w:tr w:rsidR="003E239B" w:rsidRPr="00EF4F12" w14:paraId="6C23DD37" w14:textId="77777777" w:rsidTr="00911810">
        <w:tc>
          <w:tcPr>
            <w:tcW w:w="3544" w:type="dxa"/>
            <w:tcBorders>
              <w:top w:val="nil"/>
              <w:left w:val="nil"/>
              <w:bottom w:val="nil"/>
              <w:right w:val="single" w:sz="4" w:space="0" w:color="auto"/>
            </w:tcBorders>
            <w:vAlign w:val="center"/>
            <w:hideMark/>
          </w:tcPr>
          <w:p w14:paraId="295303B8" w14:textId="77777777" w:rsidR="003E239B" w:rsidRPr="00EF4F12" w:rsidRDefault="003E239B" w:rsidP="00911810">
            <w:pPr>
              <w:spacing w:before="160" w:after="0"/>
            </w:pPr>
            <w:r w:rsidRPr="00EF4F12">
              <w:rPr>
                <w:rFonts w:cs="Calibri"/>
                <w:color w:val="231F20"/>
                <w:sz w:val="20"/>
                <w:szCs w:val="20"/>
                <w:lang w:val="en-GB"/>
              </w:rPr>
              <w:t>Start up proponente:</w:t>
            </w:r>
          </w:p>
        </w:tc>
        <w:tc>
          <w:tcPr>
            <w:tcW w:w="6195" w:type="dxa"/>
            <w:tcBorders>
              <w:left w:val="single" w:sz="4" w:space="0" w:color="auto"/>
            </w:tcBorders>
            <w:vAlign w:val="center"/>
            <w:hideMark/>
          </w:tcPr>
          <w:p w14:paraId="70C26183" w14:textId="5C5CB2DC" w:rsidR="003E239B" w:rsidRPr="00EF4F12" w:rsidRDefault="003E239B" w:rsidP="00C1482A">
            <w:pPr>
              <w:spacing w:before="120" w:after="120"/>
              <w:rPr>
                <w:color w:val="808080" w:themeColor="background1" w:themeShade="80"/>
              </w:rPr>
            </w:pPr>
            <w:r w:rsidRPr="00C1482A">
              <w:rPr>
                <w:rFonts w:cs="Calibri"/>
                <w:sz w:val="20"/>
                <w:szCs w:val="20"/>
              </w:rPr>
              <w:t>……….</w:t>
            </w:r>
          </w:p>
        </w:tc>
      </w:tr>
      <w:tr w:rsidR="003E239B" w:rsidRPr="00EF4F12" w14:paraId="358D4CF6" w14:textId="77777777" w:rsidTr="00911810">
        <w:trPr>
          <w:trHeight w:val="208"/>
        </w:trPr>
        <w:tc>
          <w:tcPr>
            <w:tcW w:w="3544" w:type="dxa"/>
            <w:tcBorders>
              <w:top w:val="nil"/>
              <w:left w:val="nil"/>
              <w:bottom w:val="nil"/>
              <w:right w:val="single" w:sz="4" w:space="0" w:color="auto"/>
            </w:tcBorders>
            <w:vAlign w:val="center"/>
            <w:hideMark/>
          </w:tcPr>
          <w:p w14:paraId="36EA8649" w14:textId="77777777" w:rsidR="003E239B" w:rsidRPr="00EF4F12" w:rsidRDefault="003E239B" w:rsidP="00911810">
            <w:pPr>
              <w:spacing w:before="160" w:after="0"/>
            </w:pPr>
            <w:r w:rsidRPr="00EF4F12">
              <w:rPr>
                <w:rFonts w:cs="Calibri"/>
                <w:color w:val="231F20"/>
                <w:sz w:val="20"/>
                <w:szCs w:val="20"/>
              </w:rPr>
              <w:t>Sito internet:</w:t>
            </w:r>
          </w:p>
        </w:tc>
        <w:tc>
          <w:tcPr>
            <w:tcW w:w="6195" w:type="dxa"/>
            <w:tcBorders>
              <w:left w:val="single" w:sz="4" w:space="0" w:color="auto"/>
            </w:tcBorders>
            <w:vAlign w:val="center"/>
            <w:hideMark/>
          </w:tcPr>
          <w:p w14:paraId="5E2E695F" w14:textId="77777777" w:rsidR="003E239B" w:rsidRPr="00EF4F12" w:rsidRDefault="003E239B" w:rsidP="00911810">
            <w:pPr>
              <w:spacing w:before="120" w:after="120"/>
              <w:rPr>
                <w:color w:val="808080" w:themeColor="background1" w:themeShade="80"/>
              </w:rPr>
            </w:pPr>
            <w:r w:rsidRPr="00C1482A">
              <w:rPr>
                <w:rFonts w:cs="Calibri"/>
                <w:sz w:val="20"/>
                <w:szCs w:val="20"/>
              </w:rPr>
              <w:t>……….</w:t>
            </w:r>
          </w:p>
        </w:tc>
      </w:tr>
      <w:tr w:rsidR="003E239B" w:rsidRPr="00EF4F12" w14:paraId="62895402" w14:textId="77777777" w:rsidTr="00911810">
        <w:tc>
          <w:tcPr>
            <w:tcW w:w="3544" w:type="dxa"/>
            <w:tcBorders>
              <w:top w:val="nil"/>
              <w:left w:val="nil"/>
              <w:bottom w:val="nil"/>
              <w:right w:val="single" w:sz="4" w:space="0" w:color="auto"/>
            </w:tcBorders>
            <w:vAlign w:val="center"/>
            <w:hideMark/>
          </w:tcPr>
          <w:p w14:paraId="08CE3EFB" w14:textId="77777777" w:rsidR="003E239B" w:rsidRPr="00EF4F12" w:rsidRDefault="003E239B" w:rsidP="00911810">
            <w:pPr>
              <w:spacing w:before="160" w:after="0"/>
            </w:pPr>
            <w:r w:rsidRPr="006217DA">
              <w:rPr>
                <w:rStyle w:val="Carpredefinitoparagrafo1"/>
                <w:rFonts w:cs="Calibri"/>
                <w:color w:val="231F20"/>
                <w:sz w:val="20"/>
                <w:szCs w:val="20"/>
              </w:rPr>
              <w:t>Data iscrizione Registro Imprese</w:t>
            </w:r>
            <w:r w:rsidRPr="006217DA">
              <w:rPr>
                <w:rStyle w:val="Rimandonotaapidipagina1"/>
                <w:rFonts w:cs="Calibri"/>
                <w:color w:val="231F20"/>
                <w:sz w:val="16"/>
                <w:szCs w:val="16"/>
                <w:lang w:val="en-GB"/>
              </w:rPr>
              <w:footnoteReference w:id="1"/>
            </w:r>
            <w:r w:rsidRPr="006217DA">
              <w:rPr>
                <w:rStyle w:val="Carpredefinitoparagrafo1"/>
                <w:rFonts w:cs="Calibri"/>
                <w:color w:val="231F20"/>
                <w:sz w:val="20"/>
                <w:szCs w:val="20"/>
              </w:rPr>
              <w:t>:</w:t>
            </w:r>
          </w:p>
        </w:tc>
        <w:tc>
          <w:tcPr>
            <w:tcW w:w="6195" w:type="dxa"/>
            <w:tcBorders>
              <w:left w:val="single" w:sz="4" w:space="0" w:color="auto"/>
            </w:tcBorders>
            <w:vAlign w:val="center"/>
            <w:hideMark/>
          </w:tcPr>
          <w:p w14:paraId="6B52CCD7" w14:textId="77777777" w:rsidR="003E239B" w:rsidRPr="00EF4F12" w:rsidRDefault="003E239B" w:rsidP="00911810">
            <w:pPr>
              <w:spacing w:before="120" w:after="120"/>
              <w:rPr>
                <w:color w:val="808080" w:themeColor="background1" w:themeShade="80"/>
              </w:rPr>
            </w:pPr>
            <w:r w:rsidRPr="00C1482A">
              <w:rPr>
                <w:rFonts w:cs="Calibri"/>
                <w:sz w:val="20"/>
                <w:szCs w:val="20"/>
              </w:rPr>
              <w:t>……….</w:t>
            </w:r>
          </w:p>
        </w:tc>
      </w:tr>
      <w:tr w:rsidR="003E239B" w:rsidRPr="00EF4F12" w14:paraId="1EEBC23A" w14:textId="77777777" w:rsidTr="00911810">
        <w:tc>
          <w:tcPr>
            <w:tcW w:w="3544" w:type="dxa"/>
            <w:tcBorders>
              <w:top w:val="nil"/>
              <w:left w:val="nil"/>
              <w:bottom w:val="nil"/>
              <w:right w:val="single" w:sz="4" w:space="0" w:color="auto"/>
            </w:tcBorders>
            <w:vAlign w:val="center"/>
            <w:hideMark/>
          </w:tcPr>
          <w:p w14:paraId="4968ACF7" w14:textId="77777777" w:rsidR="003E239B" w:rsidRPr="00EF4F12" w:rsidRDefault="003E239B" w:rsidP="00911810">
            <w:pPr>
              <w:spacing w:before="160" w:after="0"/>
            </w:pPr>
            <w:r w:rsidRPr="00EF4F12">
              <w:rPr>
                <w:rStyle w:val="Carpredefinitoparagrafo1"/>
                <w:rFonts w:cs="Calibri"/>
                <w:color w:val="231F20"/>
                <w:sz w:val="20"/>
                <w:szCs w:val="20"/>
              </w:rPr>
              <w:t>Data iscrizione Sez. Spec. CCIAA</w:t>
            </w:r>
            <w:r>
              <w:rPr>
                <w:rStyle w:val="Rimandonotaapidipagina"/>
                <w:rFonts w:cs="Calibri"/>
                <w:color w:val="231F20"/>
                <w:sz w:val="20"/>
                <w:szCs w:val="20"/>
              </w:rPr>
              <w:footnoteReference w:id="2"/>
            </w:r>
            <w:r w:rsidRPr="00EF4F12">
              <w:rPr>
                <w:rStyle w:val="Carpredefinitoparagrafo1"/>
                <w:rFonts w:cs="Calibri"/>
                <w:color w:val="231F20"/>
                <w:sz w:val="20"/>
                <w:szCs w:val="20"/>
              </w:rPr>
              <w:t>:</w:t>
            </w:r>
          </w:p>
        </w:tc>
        <w:tc>
          <w:tcPr>
            <w:tcW w:w="6195" w:type="dxa"/>
            <w:tcBorders>
              <w:left w:val="single" w:sz="4" w:space="0" w:color="auto"/>
            </w:tcBorders>
            <w:vAlign w:val="center"/>
            <w:hideMark/>
          </w:tcPr>
          <w:p w14:paraId="4FC04A35" w14:textId="77777777" w:rsidR="003E239B" w:rsidRPr="00EF4F12" w:rsidRDefault="003E239B" w:rsidP="00911810">
            <w:pPr>
              <w:spacing w:before="120" w:after="120"/>
              <w:rPr>
                <w:color w:val="808080" w:themeColor="background1" w:themeShade="80"/>
              </w:rPr>
            </w:pPr>
            <w:r w:rsidRPr="00C1482A">
              <w:rPr>
                <w:rFonts w:cs="Calibri"/>
                <w:sz w:val="20"/>
                <w:szCs w:val="20"/>
              </w:rPr>
              <w:t>……….</w:t>
            </w:r>
          </w:p>
        </w:tc>
      </w:tr>
      <w:tr w:rsidR="003E239B" w:rsidRPr="00EF4F12" w14:paraId="7CDAB63F" w14:textId="77777777" w:rsidTr="00911810">
        <w:tc>
          <w:tcPr>
            <w:tcW w:w="3544" w:type="dxa"/>
            <w:tcBorders>
              <w:top w:val="nil"/>
              <w:left w:val="nil"/>
              <w:bottom w:val="nil"/>
              <w:right w:val="single" w:sz="4" w:space="0" w:color="auto"/>
            </w:tcBorders>
            <w:vAlign w:val="center"/>
            <w:hideMark/>
          </w:tcPr>
          <w:p w14:paraId="5586DEEB" w14:textId="40777233" w:rsidR="003E239B" w:rsidRPr="00EF4F12" w:rsidRDefault="003E239B" w:rsidP="00911810">
            <w:pPr>
              <w:spacing w:before="160" w:after="0"/>
            </w:pPr>
            <w:r>
              <w:rPr>
                <w:rStyle w:val="Carpredefinitoparagrafo1"/>
                <w:rFonts w:cs="Calibri"/>
                <w:color w:val="231F20"/>
                <w:sz w:val="20"/>
                <w:szCs w:val="20"/>
              </w:rPr>
              <w:t>Sede/sedi della start up</w:t>
            </w:r>
            <w:r w:rsidRPr="00EF4F12">
              <w:rPr>
                <w:rStyle w:val="Rimandonotaapidipagina1"/>
                <w:rFonts w:cs="Calibri"/>
                <w:color w:val="231F20"/>
                <w:sz w:val="16"/>
                <w:szCs w:val="16"/>
                <w:lang w:val="en-GB"/>
              </w:rPr>
              <w:footnoteReference w:id="3"/>
            </w:r>
            <w:r w:rsidRPr="00EF4F12">
              <w:rPr>
                <w:rStyle w:val="Carpredefinitoparagrafo1"/>
                <w:rFonts w:cs="Calibri"/>
                <w:color w:val="231F20"/>
                <w:sz w:val="20"/>
                <w:szCs w:val="20"/>
              </w:rPr>
              <w:t xml:space="preserve">: </w:t>
            </w:r>
          </w:p>
        </w:tc>
        <w:tc>
          <w:tcPr>
            <w:tcW w:w="6195" w:type="dxa"/>
            <w:tcBorders>
              <w:left w:val="single" w:sz="4" w:space="0" w:color="auto"/>
            </w:tcBorders>
            <w:vAlign w:val="center"/>
            <w:hideMark/>
          </w:tcPr>
          <w:p w14:paraId="3222D1E3" w14:textId="77777777" w:rsidR="003E239B" w:rsidRPr="004D5825" w:rsidRDefault="003E239B" w:rsidP="00911810">
            <w:pPr>
              <w:spacing w:before="120" w:after="120"/>
              <w:rPr>
                <w:rFonts w:cs="Calibri"/>
                <w:color w:val="808080" w:themeColor="background1" w:themeShade="80"/>
                <w:sz w:val="20"/>
                <w:szCs w:val="20"/>
              </w:rPr>
            </w:pPr>
            <w:r w:rsidRPr="00C1482A">
              <w:rPr>
                <w:rFonts w:cs="Calibri"/>
                <w:sz w:val="20"/>
                <w:szCs w:val="20"/>
              </w:rPr>
              <w:t>……….</w:t>
            </w:r>
          </w:p>
        </w:tc>
      </w:tr>
      <w:tr w:rsidR="003E239B" w:rsidRPr="00EF4F12" w14:paraId="5A0C7F08" w14:textId="77777777" w:rsidTr="00911810">
        <w:trPr>
          <w:trHeight w:val="132"/>
        </w:trPr>
        <w:tc>
          <w:tcPr>
            <w:tcW w:w="3544" w:type="dxa"/>
            <w:tcBorders>
              <w:top w:val="nil"/>
              <w:left w:val="nil"/>
              <w:bottom w:val="nil"/>
              <w:right w:val="single" w:sz="4" w:space="0" w:color="auto"/>
            </w:tcBorders>
            <w:vAlign w:val="center"/>
          </w:tcPr>
          <w:p w14:paraId="1F3D8E74" w14:textId="7EA3C221" w:rsidR="003E239B" w:rsidRPr="004D5825" w:rsidRDefault="004D5825" w:rsidP="00911810">
            <w:pPr>
              <w:spacing w:before="160" w:after="0"/>
            </w:pPr>
            <w:r w:rsidRPr="00EF4F12">
              <w:rPr>
                <w:rStyle w:val="Carpredefinitoparagrafo1"/>
                <w:rFonts w:cs="Calibri"/>
                <w:color w:val="231F20"/>
                <w:sz w:val="20"/>
                <w:szCs w:val="20"/>
              </w:rPr>
              <w:t>Sede di realizzazione</w:t>
            </w:r>
            <w:r w:rsidRPr="00EF4F12">
              <w:rPr>
                <w:rStyle w:val="Rimandonotaapidipagina1"/>
                <w:rFonts w:cs="Calibri"/>
                <w:color w:val="231F20"/>
                <w:sz w:val="16"/>
                <w:szCs w:val="16"/>
                <w:lang w:val="en-GB"/>
              </w:rPr>
              <w:footnoteReference w:id="4"/>
            </w:r>
            <w:r>
              <w:rPr>
                <w:rStyle w:val="Carpredefinitoparagrafo1"/>
                <w:rFonts w:cs="Calibri"/>
                <w:color w:val="231F20"/>
                <w:sz w:val="20"/>
                <w:szCs w:val="20"/>
              </w:rPr>
              <w:t>:</w:t>
            </w:r>
          </w:p>
        </w:tc>
        <w:tc>
          <w:tcPr>
            <w:tcW w:w="6195" w:type="dxa"/>
            <w:tcBorders>
              <w:left w:val="single" w:sz="4" w:space="0" w:color="auto"/>
            </w:tcBorders>
            <w:vAlign w:val="center"/>
          </w:tcPr>
          <w:p w14:paraId="178EBD9A" w14:textId="77777777" w:rsidR="003E239B" w:rsidRPr="00EF4F12" w:rsidRDefault="003E239B" w:rsidP="00911810">
            <w:pPr>
              <w:spacing w:before="120" w:after="120"/>
              <w:rPr>
                <w:rFonts w:cs="Calibri"/>
                <w:color w:val="808080" w:themeColor="background1" w:themeShade="80"/>
                <w:sz w:val="20"/>
                <w:szCs w:val="20"/>
              </w:rPr>
            </w:pPr>
            <w:r w:rsidRPr="00C1482A">
              <w:rPr>
                <w:rFonts w:cs="Calibri"/>
                <w:sz w:val="20"/>
                <w:szCs w:val="20"/>
              </w:rPr>
              <w:t>……….</w:t>
            </w:r>
          </w:p>
        </w:tc>
      </w:tr>
      <w:tr w:rsidR="003E239B" w:rsidRPr="00EF4F12" w14:paraId="0C64E541" w14:textId="77777777" w:rsidTr="00911810">
        <w:tc>
          <w:tcPr>
            <w:tcW w:w="3544" w:type="dxa"/>
            <w:tcBorders>
              <w:top w:val="nil"/>
              <w:left w:val="nil"/>
              <w:bottom w:val="nil"/>
              <w:right w:val="single" w:sz="4" w:space="0" w:color="auto"/>
            </w:tcBorders>
            <w:vAlign w:val="center"/>
            <w:hideMark/>
          </w:tcPr>
          <w:p w14:paraId="2C7237B0" w14:textId="77777777" w:rsidR="003E239B" w:rsidRPr="00EF4F12" w:rsidRDefault="003E239B" w:rsidP="00911810">
            <w:pPr>
              <w:spacing w:before="160" w:after="0"/>
            </w:pPr>
            <w:r w:rsidRPr="00EF4F12">
              <w:rPr>
                <w:rFonts w:cs="Calibri"/>
                <w:color w:val="231F20"/>
                <w:sz w:val="20"/>
                <w:szCs w:val="20"/>
              </w:rPr>
              <w:t>Settore/Dominio tecnologico:</w:t>
            </w:r>
          </w:p>
        </w:tc>
        <w:tc>
          <w:tcPr>
            <w:tcW w:w="6195" w:type="dxa"/>
            <w:tcBorders>
              <w:left w:val="single" w:sz="4" w:space="0" w:color="auto"/>
            </w:tcBorders>
            <w:vAlign w:val="center"/>
            <w:hideMark/>
          </w:tcPr>
          <w:p w14:paraId="34CF365A" w14:textId="5943D4F8" w:rsidR="003E239B" w:rsidRPr="004D5825" w:rsidRDefault="003E239B" w:rsidP="00D569A6">
            <w:pPr>
              <w:spacing w:before="120" w:after="120"/>
              <w:rPr>
                <w:rFonts w:cs="Calibri"/>
                <w:color w:val="808080" w:themeColor="background1" w:themeShade="80"/>
                <w:sz w:val="20"/>
                <w:szCs w:val="20"/>
              </w:rPr>
            </w:pPr>
            <w:r w:rsidRPr="00C1482A">
              <w:rPr>
                <w:rFonts w:cs="Calibri"/>
                <w:sz w:val="20"/>
                <w:szCs w:val="20"/>
              </w:rPr>
              <w:t>……….</w:t>
            </w:r>
          </w:p>
        </w:tc>
      </w:tr>
      <w:tr w:rsidR="003E239B" w:rsidRPr="00EF4F12" w14:paraId="4B4C20E9" w14:textId="77777777" w:rsidTr="00911810">
        <w:tc>
          <w:tcPr>
            <w:tcW w:w="3544" w:type="dxa"/>
            <w:tcBorders>
              <w:top w:val="nil"/>
              <w:left w:val="nil"/>
              <w:bottom w:val="nil"/>
              <w:right w:val="single" w:sz="4" w:space="0" w:color="auto"/>
            </w:tcBorders>
            <w:vAlign w:val="center"/>
            <w:hideMark/>
          </w:tcPr>
          <w:p w14:paraId="15BB97D4" w14:textId="77777777" w:rsidR="003E239B" w:rsidRPr="00EF4F12" w:rsidRDefault="003E239B" w:rsidP="00911810">
            <w:pPr>
              <w:spacing w:before="160" w:after="0"/>
            </w:pPr>
            <w:r w:rsidRPr="00EF4F12">
              <w:rPr>
                <w:rStyle w:val="Carpredefinitoparagrafo1"/>
                <w:rFonts w:cs="Calibri"/>
                <w:color w:val="231F20"/>
                <w:sz w:val="20"/>
                <w:szCs w:val="20"/>
              </w:rPr>
              <w:t>N. occupati</w:t>
            </w:r>
            <w:r w:rsidRPr="00EF4F12">
              <w:rPr>
                <w:rStyle w:val="Rimandonotaapidipagina1"/>
                <w:rFonts w:cs="Calibri"/>
                <w:color w:val="231F20"/>
                <w:sz w:val="16"/>
                <w:szCs w:val="16"/>
                <w:lang w:val="en-GB"/>
              </w:rPr>
              <w:footnoteReference w:id="5"/>
            </w:r>
            <w:r w:rsidRPr="00EF4F12">
              <w:rPr>
                <w:rStyle w:val="Carpredefinitoparagrafo1"/>
                <w:rFonts w:cs="Calibri"/>
                <w:color w:val="231F20"/>
                <w:sz w:val="20"/>
                <w:szCs w:val="20"/>
              </w:rPr>
              <w:t>:</w:t>
            </w:r>
          </w:p>
        </w:tc>
        <w:tc>
          <w:tcPr>
            <w:tcW w:w="6195" w:type="dxa"/>
            <w:tcBorders>
              <w:left w:val="single" w:sz="4" w:space="0" w:color="auto"/>
            </w:tcBorders>
            <w:vAlign w:val="center"/>
            <w:hideMark/>
          </w:tcPr>
          <w:p w14:paraId="58BC4FBE" w14:textId="77777777" w:rsidR="003E239B" w:rsidRPr="004D5825" w:rsidRDefault="003E239B" w:rsidP="00911810">
            <w:pPr>
              <w:spacing w:before="120" w:after="120"/>
              <w:rPr>
                <w:rFonts w:cs="Calibri"/>
                <w:color w:val="808080" w:themeColor="background1" w:themeShade="80"/>
                <w:sz w:val="20"/>
                <w:szCs w:val="20"/>
              </w:rPr>
            </w:pPr>
            <w:r w:rsidRPr="00C1482A">
              <w:rPr>
                <w:rFonts w:cs="Calibri"/>
                <w:sz w:val="20"/>
                <w:szCs w:val="20"/>
              </w:rPr>
              <w:t>……….</w:t>
            </w:r>
          </w:p>
        </w:tc>
      </w:tr>
      <w:tr w:rsidR="003E239B" w:rsidRPr="00EF4F12" w14:paraId="0B021A1E" w14:textId="77777777" w:rsidTr="00911810">
        <w:tc>
          <w:tcPr>
            <w:tcW w:w="3544" w:type="dxa"/>
            <w:tcBorders>
              <w:top w:val="nil"/>
              <w:left w:val="nil"/>
              <w:bottom w:val="nil"/>
              <w:right w:val="single" w:sz="4" w:space="0" w:color="auto"/>
            </w:tcBorders>
            <w:vAlign w:val="center"/>
            <w:hideMark/>
          </w:tcPr>
          <w:p w14:paraId="42977245" w14:textId="77777777" w:rsidR="003E239B" w:rsidRPr="00EF4F12" w:rsidRDefault="003E239B" w:rsidP="00911810">
            <w:pPr>
              <w:spacing w:before="160" w:after="0"/>
            </w:pPr>
            <w:r w:rsidRPr="00EF4F12">
              <w:rPr>
                <w:rFonts w:cs="Calibri"/>
                <w:color w:val="231F20"/>
                <w:sz w:val="20"/>
                <w:szCs w:val="20"/>
              </w:rPr>
              <w:t>Fatturato ultimo esercizio [€]:</w:t>
            </w:r>
          </w:p>
        </w:tc>
        <w:tc>
          <w:tcPr>
            <w:tcW w:w="6195" w:type="dxa"/>
            <w:tcBorders>
              <w:left w:val="single" w:sz="4" w:space="0" w:color="auto"/>
            </w:tcBorders>
            <w:vAlign w:val="center"/>
            <w:hideMark/>
          </w:tcPr>
          <w:p w14:paraId="4707A2EC" w14:textId="77777777" w:rsidR="003E239B" w:rsidRPr="004D5825" w:rsidRDefault="003E239B" w:rsidP="00911810">
            <w:pPr>
              <w:spacing w:before="120" w:after="120"/>
              <w:rPr>
                <w:rFonts w:cs="Calibri"/>
                <w:color w:val="808080" w:themeColor="background1" w:themeShade="80"/>
                <w:sz w:val="20"/>
                <w:szCs w:val="20"/>
              </w:rPr>
            </w:pPr>
            <w:r w:rsidRPr="00C1482A">
              <w:rPr>
                <w:rFonts w:cs="Calibri"/>
                <w:sz w:val="20"/>
                <w:szCs w:val="20"/>
              </w:rPr>
              <w:t>……….</w:t>
            </w:r>
          </w:p>
        </w:tc>
      </w:tr>
      <w:tr w:rsidR="003E239B" w:rsidRPr="00EF4F12" w14:paraId="03172297" w14:textId="77777777" w:rsidTr="00911810">
        <w:trPr>
          <w:trHeight w:val="70"/>
        </w:trPr>
        <w:tc>
          <w:tcPr>
            <w:tcW w:w="3544" w:type="dxa"/>
            <w:tcBorders>
              <w:top w:val="nil"/>
              <w:left w:val="nil"/>
              <w:bottom w:val="nil"/>
              <w:right w:val="single" w:sz="4" w:space="0" w:color="auto"/>
            </w:tcBorders>
            <w:vAlign w:val="center"/>
            <w:hideMark/>
          </w:tcPr>
          <w:p w14:paraId="6AB0B754" w14:textId="77777777" w:rsidR="003E239B" w:rsidRPr="00EF4F12" w:rsidRDefault="003E239B" w:rsidP="00911810">
            <w:pPr>
              <w:spacing w:before="160" w:after="0"/>
            </w:pPr>
            <w:r w:rsidRPr="00EF4F12">
              <w:rPr>
                <w:rFonts w:cs="Calibri"/>
                <w:color w:val="231F20"/>
                <w:sz w:val="20"/>
                <w:szCs w:val="20"/>
              </w:rPr>
              <w:t>Impresa estera:</w:t>
            </w:r>
          </w:p>
        </w:tc>
        <w:tc>
          <w:tcPr>
            <w:tcW w:w="6195" w:type="dxa"/>
            <w:tcBorders>
              <w:left w:val="single" w:sz="4" w:space="0" w:color="auto"/>
            </w:tcBorders>
            <w:vAlign w:val="center"/>
            <w:hideMark/>
          </w:tcPr>
          <w:p w14:paraId="187607D5" w14:textId="77777777" w:rsidR="003E239B" w:rsidRPr="00EF4F12" w:rsidRDefault="003E239B" w:rsidP="00911810">
            <w:pPr>
              <w:spacing w:before="120" w:after="120"/>
              <w:rPr>
                <w:color w:val="808080" w:themeColor="background1" w:themeShade="80"/>
              </w:rPr>
            </w:pPr>
            <w:r w:rsidRPr="00C1482A">
              <w:rPr>
                <w:rFonts w:cs="Calibri"/>
                <w:sz w:val="20"/>
                <w:szCs w:val="20"/>
              </w:rPr>
              <w:t xml:space="preserve">………. </w:t>
            </w:r>
            <w:r w:rsidRPr="00EF4F12">
              <w:rPr>
                <w:rStyle w:val="Carpredefinitoparagrafo1"/>
                <w:rFonts w:cs="Calibri"/>
                <w:i/>
                <w:color w:val="808080" w:themeColor="background1" w:themeShade="80"/>
                <w:sz w:val="20"/>
                <w:szCs w:val="20"/>
              </w:rPr>
              <w:t>(SI/NO. Se “SI”, fornire le opportune informazioni e descrizioni)</w:t>
            </w:r>
          </w:p>
        </w:tc>
      </w:tr>
      <w:tr w:rsidR="003E239B" w:rsidRPr="00EF4F12" w14:paraId="01EAD837" w14:textId="77777777" w:rsidTr="00911810">
        <w:trPr>
          <w:trHeight w:val="70"/>
        </w:trPr>
        <w:tc>
          <w:tcPr>
            <w:tcW w:w="3544" w:type="dxa"/>
            <w:tcBorders>
              <w:top w:val="nil"/>
              <w:left w:val="nil"/>
              <w:bottom w:val="nil"/>
              <w:right w:val="single" w:sz="4" w:space="0" w:color="auto"/>
            </w:tcBorders>
            <w:vAlign w:val="center"/>
            <w:hideMark/>
          </w:tcPr>
          <w:p w14:paraId="2996B4C7" w14:textId="77777777" w:rsidR="003E239B" w:rsidRPr="00EF4F12" w:rsidRDefault="003E239B" w:rsidP="00911810">
            <w:pPr>
              <w:spacing w:before="160" w:after="0"/>
            </w:pPr>
            <w:r w:rsidRPr="00EF4F12">
              <w:rPr>
                <w:rStyle w:val="Carpredefinitoparagrafo1"/>
                <w:rFonts w:cs="Calibri"/>
                <w:color w:val="231F20"/>
                <w:sz w:val="20"/>
                <w:szCs w:val="20"/>
              </w:rPr>
              <w:t>Legami con altre imprese</w:t>
            </w:r>
            <w:r w:rsidRPr="00EF4F12">
              <w:rPr>
                <w:rStyle w:val="Rimandonotaapidipagina1"/>
                <w:rFonts w:cs="Calibri"/>
                <w:color w:val="231F20"/>
                <w:sz w:val="16"/>
                <w:szCs w:val="16"/>
                <w:lang w:val="en-GB"/>
              </w:rPr>
              <w:footnoteReference w:id="6"/>
            </w:r>
            <w:r w:rsidRPr="00EF4F12">
              <w:rPr>
                <w:rStyle w:val="Carpredefinitoparagrafo1"/>
                <w:rFonts w:cs="Calibri"/>
                <w:color w:val="231F20"/>
                <w:sz w:val="20"/>
                <w:szCs w:val="20"/>
              </w:rPr>
              <w:t>:</w:t>
            </w:r>
          </w:p>
        </w:tc>
        <w:tc>
          <w:tcPr>
            <w:tcW w:w="6195" w:type="dxa"/>
            <w:tcBorders>
              <w:left w:val="single" w:sz="4" w:space="0" w:color="auto"/>
            </w:tcBorders>
            <w:vAlign w:val="center"/>
            <w:hideMark/>
          </w:tcPr>
          <w:p w14:paraId="15A1F96F" w14:textId="77777777" w:rsidR="003E239B" w:rsidRPr="00EF4F12" w:rsidRDefault="003E239B" w:rsidP="00911810">
            <w:pPr>
              <w:spacing w:before="120" w:after="120"/>
              <w:rPr>
                <w:color w:val="808080" w:themeColor="background1" w:themeShade="80"/>
              </w:rPr>
            </w:pPr>
            <w:r w:rsidRPr="00C1482A">
              <w:rPr>
                <w:rFonts w:cs="Calibri"/>
                <w:sz w:val="20"/>
                <w:szCs w:val="20"/>
              </w:rPr>
              <w:t>……….</w:t>
            </w:r>
          </w:p>
        </w:tc>
      </w:tr>
      <w:tr w:rsidR="003E239B" w:rsidRPr="00EF4F12" w14:paraId="5F8684E7" w14:textId="77777777" w:rsidTr="00911810">
        <w:trPr>
          <w:trHeight w:val="443"/>
        </w:trPr>
        <w:tc>
          <w:tcPr>
            <w:tcW w:w="3544" w:type="dxa"/>
            <w:tcBorders>
              <w:top w:val="nil"/>
              <w:left w:val="nil"/>
              <w:bottom w:val="nil"/>
              <w:right w:val="single" w:sz="4" w:space="0" w:color="auto"/>
            </w:tcBorders>
            <w:vAlign w:val="center"/>
            <w:hideMark/>
          </w:tcPr>
          <w:p w14:paraId="297574FF" w14:textId="77777777" w:rsidR="003E239B" w:rsidRPr="00EF4F12" w:rsidRDefault="003E239B" w:rsidP="00911810">
            <w:pPr>
              <w:spacing w:before="160" w:after="0"/>
              <w:ind w:right="-810"/>
            </w:pPr>
            <w:r w:rsidRPr="00EF4F12">
              <w:rPr>
                <w:rFonts w:cs="Calibri"/>
                <w:color w:val="231F20"/>
                <w:sz w:val="20"/>
                <w:szCs w:val="20"/>
              </w:rPr>
              <w:t>Rapporti di incubazione o accelerazione:</w:t>
            </w:r>
          </w:p>
        </w:tc>
        <w:tc>
          <w:tcPr>
            <w:tcW w:w="6195" w:type="dxa"/>
            <w:tcBorders>
              <w:left w:val="single" w:sz="4" w:space="0" w:color="auto"/>
            </w:tcBorders>
            <w:vAlign w:val="center"/>
            <w:hideMark/>
          </w:tcPr>
          <w:p w14:paraId="1A162B44" w14:textId="77777777" w:rsidR="003E239B" w:rsidRPr="00EF4F12" w:rsidRDefault="003E239B" w:rsidP="00911810">
            <w:pPr>
              <w:spacing w:before="120" w:after="0"/>
              <w:rPr>
                <w:color w:val="808080" w:themeColor="background1" w:themeShade="80"/>
              </w:rPr>
            </w:pPr>
            <w:r w:rsidRPr="00C1482A">
              <w:rPr>
                <w:rFonts w:cs="Calibri"/>
                <w:sz w:val="20"/>
                <w:szCs w:val="20"/>
              </w:rPr>
              <w:t>……….</w:t>
            </w:r>
            <w:r w:rsidRPr="00C1482A">
              <w:t xml:space="preserve"> </w:t>
            </w:r>
            <w:r w:rsidRPr="00EF4F12">
              <w:rPr>
                <w:rStyle w:val="Carpredefinitoparagrafo1"/>
                <w:rFonts w:cs="Calibri"/>
                <w:i/>
                <w:color w:val="808080" w:themeColor="background1" w:themeShade="80"/>
                <w:sz w:val="20"/>
                <w:szCs w:val="20"/>
              </w:rPr>
              <w:t>(SI/NO. Se “SI”, fornire le opportune informazioni e descrizioni)</w:t>
            </w:r>
          </w:p>
        </w:tc>
      </w:tr>
      <w:tr w:rsidR="003E239B" w:rsidRPr="00EF4F12" w14:paraId="5D0EF029" w14:textId="77777777" w:rsidTr="00911810">
        <w:trPr>
          <w:trHeight w:val="70"/>
        </w:trPr>
        <w:tc>
          <w:tcPr>
            <w:tcW w:w="3544" w:type="dxa"/>
            <w:tcBorders>
              <w:top w:val="nil"/>
              <w:left w:val="nil"/>
              <w:bottom w:val="nil"/>
              <w:right w:val="single" w:sz="4" w:space="0" w:color="auto"/>
            </w:tcBorders>
            <w:vAlign w:val="center"/>
            <w:hideMark/>
          </w:tcPr>
          <w:p w14:paraId="46A56A68" w14:textId="77777777" w:rsidR="003E239B" w:rsidRPr="00EF4F12" w:rsidRDefault="003E239B" w:rsidP="00911810">
            <w:pPr>
              <w:spacing w:before="160" w:after="0"/>
            </w:pPr>
            <w:r w:rsidRPr="00EF4F12">
              <w:rPr>
                <w:rFonts w:cs="Calibri"/>
                <w:color w:val="231F20"/>
                <w:sz w:val="20"/>
                <w:szCs w:val="20"/>
              </w:rPr>
              <w:t>Spin-off della ricerca:</w:t>
            </w:r>
          </w:p>
        </w:tc>
        <w:tc>
          <w:tcPr>
            <w:tcW w:w="6195" w:type="dxa"/>
            <w:tcBorders>
              <w:left w:val="single" w:sz="4" w:space="0" w:color="auto"/>
            </w:tcBorders>
            <w:vAlign w:val="center"/>
            <w:hideMark/>
          </w:tcPr>
          <w:p w14:paraId="52F0057A" w14:textId="77777777" w:rsidR="003E239B" w:rsidRPr="00EF4F12" w:rsidRDefault="003E239B" w:rsidP="00911810">
            <w:pPr>
              <w:spacing w:before="120" w:after="120"/>
              <w:rPr>
                <w:color w:val="808080" w:themeColor="background1" w:themeShade="80"/>
              </w:rPr>
            </w:pPr>
            <w:r w:rsidRPr="00C1482A">
              <w:rPr>
                <w:rFonts w:cs="Calibri"/>
                <w:sz w:val="20"/>
                <w:szCs w:val="20"/>
              </w:rPr>
              <w:t>……….</w:t>
            </w:r>
            <w:r w:rsidRPr="00EF4F12">
              <w:rPr>
                <w:rStyle w:val="Carpredefinitoparagrafo1"/>
                <w:rFonts w:cs="Calibri"/>
                <w:color w:val="808080" w:themeColor="background1" w:themeShade="80"/>
                <w:sz w:val="20"/>
                <w:szCs w:val="20"/>
              </w:rPr>
              <w:t xml:space="preserve"> </w:t>
            </w:r>
            <w:r w:rsidRPr="00EF4F12">
              <w:rPr>
                <w:rStyle w:val="Carpredefinitoparagrafo1"/>
                <w:rFonts w:cs="Calibri"/>
                <w:i/>
                <w:color w:val="808080" w:themeColor="background1" w:themeShade="80"/>
                <w:sz w:val="20"/>
                <w:szCs w:val="20"/>
              </w:rPr>
              <w:t>(SI/NO. Se “SI”, fornire le opportune informazioni e descrizioni)</w:t>
            </w:r>
          </w:p>
        </w:tc>
      </w:tr>
    </w:tbl>
    <w:p w14:paraId="5529D7FD" w14:textId="5EDF2914" w:rsidR="004F0BE8" w:rsidRPr="00EF4F12" w:rsidRDefault="004F0BE8" w:rsidP="003C6114">
      <w:pPr>
        <w:spacing w:before="720" w:after="360"/>
        <w:jc w:val="both"/>
      </w:pPr>
      <w:r w:rsidRPr="00EF4F12">
        <w:rPr>
          <w:rFonts w:eastAsia="EC Square Sans Pro Light" w:cs="Calibri"/>
          <w:b/>
          <w:sz w:val="32"/>
          <w:szCs w:val="32"/>
        </w:rPr>
        <w:t>Riferimento di contatto della start up</w:t>
      </w:r>
    </w:p>
    <w:tbl>
      <w:tblPr>
        <w:tblW w:w="9739" w:type="dxa"/>
        <w:tblInd w:w="-5" w:type="dxa"/>
        <w:tblLayout w:type="fixed"/>
        <w:tblLook w:val="04A0" w:firstRow="1" w:lastRow="0" w:firstColumn="1" w:lastColumn="0" w:noHBand="0" w:noVBand="1"/>
      </w:tblPr>
      <w:tblGrid>
        <w:gridCol w:w="3549"/>
        <w:gridCol w:w="6190"/>
      </w:tblGrid>
      <w:tr w:rsidR="004F0BE8" w:rsidRPr="00EF4F12" w14:paraId="0419135A" w14:textId="77777777" w:rsidTr="002C3124">
        <w:tc>
          <w:tcPr>
            <w:tcW w:w="3549" w:type="dxa"/>
            <w:tcBorders>
              <w:top w:val="nil"/>
              <w:bottom w:val="nil"/>
              <w:right w:val="single" w:sz="4" w:space="0" w:color="000000"/>
            </w:tcBorders>
            <w:vAlign w:val="bottom"/>
            <w:hideMark/>
          </w:tcPr>
          <w:p w14:paraId="414FE5CB" w14:textId="77777777" w:rsidR="004F0BE8" w:rsidRPr="00EF4F12" w:rsidRDefault="004F0BE8">
            <w:pPr>
              <w:spacing w:before="160" w:after="0"/>
              <w:jc w:val="both"/>
            </w:pPr>
            <w:r w:rsidRPr="00EF4F12">
              <w:rPr>
                <w:rFonts w:cs="Calibri"/>
                <w:color w:val="231F20"/>
                <w:sz w:val="20"/>
                <w:szCs w:val="20"/>
              </w:rPr>
              <w:t>NOME E COGNOME:</w:t>
            </w:r>
          </w:p>
        </w:tc>
        <w:tc>
          <w:tcPr>
            <w:tcW w:w="6190" w:type="dxa"/>
            <w:tcBorders>
              <w:top w:val="single" w:sz="4" w:space="0" w:color="000000"/>
              <w:left w:val="single" w:sz="4" w:space="0" w:color="000000"/>
              <w:bottom w:val="single" w:sz="4" w:space="0" w:color="000000"/>
              <w:right w:val="single" w:sz="4" w:space="0" w:color="000000"/>
            </w:tcBorders>
            <w:vAlign w:val="bottom"/>
            <w:hideMark/>
          </w:tcPr>
          <w:p w14:paraId="312F7144" w14:textId="5C811032" w:rsidR="004F0BE8" w:rsidRPr="00EF4F12" w:rsidRDefault="004F0BE8" w:rsidP="00D569A6">
            <w:pPr>
              <w:spacing w:before="120" w:after="120"/>
              <w:rPr>
                <w:color w:val="808080" w:themeColor="background1" w:themeShade="80"/>
              </w:rPr>
            </w:pPr>
            <w:r w:rsidRPr="00D569A6">
              <w:rPr>
                <w:rFonts w:cs="Calibri"/>
                <w:sz w:val="20"/>
                <w:szCs w:val="20"/>
              </w:rPr>
              <w:t>……….</w:t>
            </w:r>
            <w:r w:rsidR="00D569A6">
              <w:rPr>
                <w:rFonts w:cs="Calibri"/>
                <w:sz w:val="20"/>
                <w:szCs w:val="20"/>
              </w:rPr>
              <w:t xml:space="preserve"> </w:t>
            </w:r>
          </w:p>
        </w:tc>
      </w:tr>
      <w:tr w:rsidR="004F0BE8" w:rsidRPr="00EF4F12" w14:paraId="37EEBDF6" w14:textId="77777777" w:rsidTr="002C3124">
        <w:trPr>
          <w:trHeight w:val="208"/>
        </w:trPr>
        <w:tc>
          <w:tcPr>
            <w:tcW w:w="3549" w:type="dxa"/>
            <w:tcBorders>
              <w:top w:val="nil"/>
              <w:bottom w:val="nil"/>
              <w:right w:val="single" w:sz="4" w:space="0" w:color="000000"/>
            </w:tcBorders>
            <w:vAlign w:val="bottom"/>
            <w:hideMark/>
          </w:tcPr>
          <w:p w14:paraId="51080869" w14:textId="77777777" w:rsidR="004F0BE8" w:rsidRPr="00EF4F12" w:rsidRDefault="004F0BE8">
            <w:pPr>
              <w:spacing w:before="160" w:after="0"/>
              <w:jc w:val="both"/>
            </w:pPr>
            <w:r w:rsidRPr="00EF4F12">
              <w:rPr>
                <w:rFonts w:cs="Calibri"/>
                <w:color w:val="231F20"/>
                <w:sz w:val="20"/>
                <w:szCs w:val="20"/>
              </w:rPr>
              <w:t>NUMERO/I DI TELEFONO:</w:t>
            </w:r>
          </w:p>
        </w:tc>
        <w:tc>
          <w:tcPr>
            <w:tcW w:w="6190" w:type="dxa"/>
            <w:tcBorders>
              <w:top w:val="single" w:sz="4" w:space="0" w:color="000000"/>
              <w:left w:val="single" w:sz="4" w:space="0" w:color="000000"/>
              <w:bottom w:val="single" w:sz="4" w:space="0" w:color="000000"/>
              <w:right w:val="single" w:sz="4" w:space="0" w:color="000000"/>
            </w:tcBorders>
            <w:hideMark/>
          </w:tcPr>
          <w:p w14:paraId="3C377E22" w14:textId="77777777" w:rsidR="004F0BE8" w:rsidRPr="00D569A6" w:rsidRDefault="004F0BE8" w:rsidP="00D569A6">
            <w:pPr>
              <w:spacing w:before="120" w:after="120"/>
              <w:rPr>
                <w:rFonts w:cs="Calibri"/>
                <w:color w:val="808080" w:themeColor="background1" w:themeShade="80"/>
                <w:sz w:val="20"/>
                <w:szCs w:val="20"/>
              </w:rPr>
            </w:pPr>
            <w:r w:rsidRPr="00D569A6">
              <w:rPr>
                <w:rFonts w:cs="Calibri"/>
                <w:sz w:val="20"/>
                <w:szCs w:val="20"/>
              </w:rPr>
              <w:t>……….</w:t>
            </w:r>
          </w:p>
        </w:tc>
      </w:tr>
      <w:tr w:rsidR="004F0BE8" w:rsidRPr="00EF4F12" w14:paraId="08143C2D" w14:textId="77777777" w:rsidTr="002C3124">
        <w:tc>
          <w:tcPr>
            <w:tcW w:w="3549" w:type="dxa"/>
            <w:tcBorders>
              <w:top w:val="nil"/>
              <w:bottom w:val="nil"/>
              <w:right w:val="single" w:sz="4" w:space="0" w:color="000000"/>
            </w:tcBorders>
            <w:vAlign w:val="bottom"/>
            <w:hideMark/>
          </w:tcPr>
          <w:p w14:paraId="5CFA5783" w14:textId="77777777" w:rsidR="004F0BE8" w:rsidRPr="00EF4F12" w:rsidRDefault="004F0BE8">
            <w:pPr>
              <w:spacing w:before="160" w:after="0"/>
              <w:jc w:val="both"/>
            </w:pPr>
            <w:r w:rsidRPr="00EF4F12">
              <w:rPr>
                <w:rFonts w:cs="Calibri"/>
                <w:color w:val="231F20"/>
                <w:sz w:val="20"/>
                <w:szCs w:val="20"/>
              </w:rPr>
              <w:t>INDIRIZZO E-MAIL:</w:t>
            </w:r>
          </w:p>
        </w:tc>
        <w:tc>
          <w:tcPr>
            <w:tcW w:w="6190" w:type="dxa"/>
            <w:tcBorders>
              <w:top w:val="single" w:sz="4" w:space="0" w:color="000000"/>
              <w:left w:val="single" w:sz="4" w:space="0" w:color="000000"/>
              <w:bottom w:val="single" w:sz="4" w:space="0" w:color="000000"/>
              <w:right w:val="single" w:sz="4" w:space="0" w:color="000000"/>
            </w:tcBorders>
            <w:hideMark/>
          </w:tcPr>
          <w:p w14:paraId="0AFC31EE" w14:textId="77777777" w:rsidR="004F0BE8" w:rsidRPr="00EF4F12" w:rsidRDefault="004F0BE8" w:rsidP="00D569A6">
            <w:pPr>
              <w:spacing w:before="120" w:after="120"/>
              <w:rPr>
                <w:color w:val="808080" w:themeColor="background1" w:themeShade="80"/>
              </w:rPr>
            </w:pPr>
            <w:r w:rsidRPr="00D569A6">
              <w:rPr>
                <w:rFonts w:cs="Calibri"/>
                <w:sz w:val="20"/>
                <w:szCs w:val="20"/>
              </w:rPr>
              <w:t>……….</w:t>
            </w:r>
          </w:p>
        </w:tc>
      </w:tr>
    </w:tbl>
    <w:p w14:paraId="5DB0962A" w14:textId="12E96B99" w:rsidR="00FD08C8" w:rsidRDefault="0074246F" w:rsidP="002C6924">
      <w:pPr>
        <w:spacing w:before="360" w:after="600"/>
        <w:rPr>
          <w:rStyle w:val="Carpredefinitoparagrafo1"/>
          <w:rFonts w:eastAsia="EC Square Sans Pro Light" w:cs="Calibri"/>
          <w:b/>
          <w:i/>
          <w:sz w:val="32"/>
          <w:szCs w:val="32"/>
        </w:rPr>
      </w:pPr>
      <w:r w:rsidRPr="006217DA">
        <w:rPr>
          <w:rStyle w:val="Carpredefinitoparagrafo1"/>
          <w:rFonts w:eastAsia="EC Square Sans Pro Light" w:cs="Calibri"/>
          <w:b/>
          <w:sz w:val="32"/>
          <w:szCs w:val="32"/>
        </w:rPr>
        <w:lastRenderedPageBreak/>
        <w:t xml:space="preserve">Dati riepilogativi del </w:t>
      </w:r>
      <w:r w:rsidRPr="006217DA">
        <w:rPr>
          <w:rStyle w:val="Carpredefinitoparagrafo1"/>
          <w:rFonts w:eastAsia="EC Square Sans Pro Light" w:cs="Calibri"/>
          <w:b/>
          <w:i/>
          <w:sz w:val="32"/>
          <w:szCs w:val="32"/>
        </w:rPr>
        <w:t>business plan</w:t>
      </w:r>
    </w:p>
    <w:tbl>
      <w:tblPr>
        <w:tblW w:w="0" w:type="auto"/>
        <w:tblInd w:w="-5" w:type="dxa"/>
        <w:tblLayout w:type="fixed"/>
        <w:tblLook w:val="04A0" w:firstRow="1" w:lastRow="0" w:firstColumn="1" w:lastColumn="0" w:noHBand="0" w:noVBand="1"/>
      </w:tblPr>
      <w:tblGrid>
        <w:gridCol w:w="3261"/>
        <w:gridCol w:w="2976"/>
      </w:tblGrid>
      <w:tr w:rsidR="00FD08C8" w:rsidRPr="00EF4F12" w14:paraId="529011AC" w14:textId="77777777" w:rsidTr="0002431E">
        <w:trPr>
          <w:trHeight w:val="430"/>
        </w:trPr>
        <w:tc>
          <w:tcPr>
            <w:tcW w:w="3261" w:type="dxa"/>
            <w:tcBorders>
              <w:top w:val="single" w:sz="4" w:space="0" w:color="000000"/>
              <w:left w:val="single" w:sz="4" w:space="0" w:color="000000"/>
              <w:bottom w:val="single" w:sz="4" w:space="0" w:color="000000"/>
              <w:right w:val="single" w:sz="4" w:space="0" w:color="000000"/>
            </w:tcBorders>
            <w:hideMark/>
          </w:tcPr>
          <w:p w14:paraId="5A7DA0EC" w14:textId="77777777" w:rsidR="00FD08C8" w:rsidRPr="00FD08C8" w:rsidRDefault="00FD08C8" w:rsidP="00FD08C8">
            <w:pPr>
              <w:spacing w:after="0"/>
              <w:contextualSpacing/>
              <w:rPr>
                <w:rFonts w:cs="Calibri"/>
                <w:sz w:val="18"/>
                <w:szCs w:val="18"/>
              </w:rPr>
            </w:pPr>
            <w:r w:rsidRPr="00EF4F12">
              <w:rPr>
                <w:rStyle w:val="Carpredefinitoparagrafo1"/>
                <w:rFonts w:cs="Calibri"/>
                <w:color w:val="231F20"/>
                <w:sz w:val="18"/>
                <w:szCs w:val="18"/>
              </w:rPr>
              <w:t xml:space="preserve">IMPORTO COMPLESSIVO DEL </w:t>
            </w:r>
            <w:r w:rsidRPr="00EF4F12">
              <w:rPr>
                <w:rStyle w:val="Carpredefinitoparagrafo1"/>
                <w:rFonts w:cs="Calibri"/>
                <w:i/>
                <w:color w:val="231F20"/>
                <w:sz w:val="18"/>
                <w:szCs w:val="18"/>
              </w:rPr>
              <w:t>BUSINESS PLAN</w:t>
            </w:r>
            <w:r w:rsidRPr="00EF4F12">
              <w:rPr>
                <w:rStyle w:val="Carpredefinitoparagrafo1"/>
                <w:rFonts w:cs="Calibri"/>
                <w:color w:val="231F20"/>
                <w:sz w:val="18"/>
                <w:szCs w:val="18"/>
              </w:rPr>
              <w:t xml:space="preserve"> </w:t>
            </w:r>
            <w:r w:rsidRPr="00EF4F12">
              <w:rPr>
                <w:rStyle w:val="Carpredefinitoparagrafo1"/>
                <w:rFonts w:cs="Calibri"/>
                <w:sz w:val="18"/>
                <w:szCs w:val="18"/>
              </w:rPr>
              <w:t>[€]</w:t>
            </w:r>
          </w:p>
        </w:tc>
        <w:tc>
          <w:tcPr>
            <w:tcW w:w="2976" w:type="dxa"/>
            <w:tcBorders>
              <w:top w:val="single" w:sz="4" w:space="0" w:color="000000"/>
              <w:left w:val="single" w:sz="4" w:space="0" w:color="000000"/>
              <w:bottom w:val="single" w:sz="4" w:space="0" w:color="000000"/>
              <w:right w:val="single" w:sz="4" w:space="0" w:color="000000"/>
            </w:tcBorders>
          </w:tcPr>
          <w:p w14:paraId="20936B82" w14:textId="77777777" w:rsidR="00FD08C8" w:rsidRPr="00FD08C8" w:rsidRDefault="00FD08C8" w:rsidP="00FD08C8">
            <w:pPr>
              <w:spacing w:after="0"/>
              <w:contextualSpacing/>
            </w:pPr>
            <w:r w:rsidRPr="00EF4F12">
              <w:rPr>
                <w:rStyle w:val="Carpredefinitoparagrafo1"/>
                <w:rFonts w:cs="Calibri"/>
                <w:color w:val="231F20"/>
                <w:sz w:val="18"/>
                <w:szCs w:val="18"/>
              </w:rPr>
              <w:t xml:space="preserve">DURATA DEL </w:t>
            </w:r>
            <w:r w:rsidRPr="00EF4F12">
              <w:rPr>
                <w:rStyle w:val="Carpredefinitoparagrafo1"/>
                <w:rFonts w:cs="Calibri"/>
                <w:i/>
                <w:color w:val="231F20"/>
                <w:sz w:val="18"/>
                <w:szCs w:val="18"/>
              </w:rPr>
              <w:t>BUSINESS PLAN</w:t>
            </w:r>
            <w:r w:rsidRPr="00EF4F12">
              <w:rPr>
                <w:rStyle w:val="Carpredefinitoparagrafo1"/>
                <w:rFonts w:cs="Calibri"/>
                <w:color w:val="231F20"/>
                <w:sz w:val="18"/>
                <w:szCs w:val="18"/>
              </w:rPr>
              <w:t xml:space="preserve"> oggetto di richiesta di contributo </w:t>
            </w:r>
            <w:r w:rsidRPr="00EF4F12">
              <w:rPr>
                <w:rFonts w:cs="Calibri"/>
                <w:sz w:val="18"/>
                <w:szCs w:val="18"/>
              </w:rPr>
              <w:t>[mesi]</w:t>
            </w:r>
          </w:p>
        </w:tc>
      </w:tr>
      <w:tr w:rsidR="00FD08C8" w:rsidRPr="00EF4F12" w14:paraId="74D98277" w14:textId="77777777" w:rsidTr="0002431E">
        <w:tc>
          <w:tcPr>
            <w:tcW w:w="3261" w:type="dxa"/>
            <w:tcBorders>
              <w:top w:val="single" w:sz="4" w:space="0" w:color="000000"/>
              <w:left w:val="single" w:sz="4" w:space="0" w:color="000000"/>
              <w:bottom w:val="single" w:sz="4" w:space="0" w:color="000000"/>
              <w:right w:val="single" w:sz="4" w:space="0" w:color="000000"/>
            </w:tcBorders>
            <w:hideMark/>
          </w:tcPr>
          <w:p w14:paraId="7C02DD34" w14:textId="1239B350" w:rsidR="00FD08C8" w:rsidRPr="00875343" w:rsidRDefault="00FD08C8" w:rsidP="00EE4ED5">
            <w:pPr>
              <w:spacing w:before="60" w:after="60"/>
              <w:jc w:val="center"/>
              <w:rPr>
                <w:rFonts w:cs="Calibri"/>
                <w:sz w:val="20"/>
                <w:szCs w:val="20"/>
              </w:rPr>
            </w:pPr>
            <w:r w:rsidRPr="00875343">
              <w:rPr>
                <w:rFonts w:cs="Calibri"/>
                <w:sz w:val="20"/>
                <w:szCs w:val="20"/>
              </w:rPr>
              <w:t>……………..</w:t>
            </w:r>
          </w:p>
          <w:p w14:paraId="14ED1F69" w14:textId="77777777" w:rsidR="00FD08C8" w:rsidRPr="006217DA" w:rsidRDefault="00FD08C8" w:rsidP="00FD08C8">
            <w:pPr>
              <w:spacing w:before="60" w:after="60"/>
              <w:jc w:val="center"/>
              <w:rPr>
                <w:color w:val="808080" w:themeColor="background1" w:themeShade="80"/>
              </w:rPr>
            </w:pPr>
            <w:r w:rsidRPr="006217DA">
              <w:rPr>
                <w:rFonts w:cs="Calibri"/>
                <w:color w:val="808080" w:themeColor="background1" w:themeShade="80"/>
                <w:sz w:val="18"/>
                <w:szCs w:val="18"/>
                <w:lang w:val="de-DE"/>
              </w:rPr>
              <w:t>[min 100.000,00 €,</w:t>
            </w:r>
            <w:r w:rsidRPr="006217DA">
              <w:rPr>
                <w:color w:val="808080" w:themeColor="background1" w:themeShade="80"/>
              </w:rPr>
              <w:t xml:space="preserve"> </w:t>
            </w:r>
            <w:r w:rsidRPr="006217DA">
              <w:rPr>
                <w:rFonts w:cs="Calibri"/>
                <w:color w:val="808080" w:themeColor="background1" w:themeShade="80"/>
                <w:sz w:val="18"/>
                <w:szCs w:val="18"/>
                <w:lang w:val="de-DE"/>
              </w:rPr>
              <w:t>max 300.000,00 €]</w:t>
            </w:r>
          </w:p>
        </w:tc>
        <w:tc>
          <w:tcPr>
            <w:tcW w:w="2976" w:type="dxa"/>
            <w:tcBorders>
              <w:top w:val="single" w:sz="4" w:space="0" w:color="000000"/>
              <w:left w:val="single" w:sz="4" w:space="0" w:color="000000"/>
              <w:bottom w:val="single" w:sz="4" w:space="0" w:color="000000"/>
              <w:right w:val="single" w:sz="4" w:space="0" w:color="000000"/>
            </w:tcBorders>
            <w:hideMark/>
          </w:tcPr>
          <w:p w14:paraId="67DABB03" w14:textId="77777777" w:rsidR="00FD08C8" w:rsidRPr="00875343" w:rsidRDefault="00FD08C8" w:rsidP="00EE4ED5">
            <w:pPr>
              <w:spacing w:before="60" w:after="60"/>
              <w:jc w:val="center"/>
              <w:rPr>
                <w:rFonts w:cs="Calibri"/>
                <w:sz w:val="20"/>
                <w:szCs w:val="20"/>
              </w:rPr>
            </w:pPr>
            <w:r w:rsidRPr="00875343">
              <w:rPr>
                <w:rFonts w:cs="Calibri"/>
                <w:sz w:val="20"/>
                <w:szCs w:val="20"/>
              </w:rPr>
              <w:t>……………..</w:t>
            </w:r>
          </w:p>
          <w:p w14:paraId="4D4540F3" w14:textId="77777777" w:rsidR="00FD08C8" w:rsidRPr="006217DA" w:rsidRDefault="00FD08C8" w:rsidP="00EE4ED5">
            <w:pPr>
              <w:spacing w:before="60" w:after="60"/>
              <w:jc w:val="center"/>
              <w:rPr>
                <w:color w:val="808080" w:themeColor="background1" w:themeShade="80"/>
              </w:rPr>
            </w:pPr>
            <w:r w:rsidRPr="006217DA">
              <w:rPr>
                <w:rFonts w:cs="Calibri"/>
                <w:color w:val="808080" w:themeColor="background1" w:themeShade="80"/>
                <w:sz w:val="18"/>
                <w:szCs w:val="18"/>
              </w:rPr>
              <w:t>[max 18 mesi]</w:t>
            </w:r>
          </w:p>
        </w:tc>
      </w:tr>
    </w:tbl>
    <w:p w14:paraId="576F076A" w14:textId="77777777" w:rsidR="00FD08C8" w:rsidRDefault="00FD08C8" w:rsidP="002C6924">
      <w:pPr>
        <w:spacing w:after="240" w:line="240" w:lineRule="atLeast"/>
        <w:rPr>
          <w:rStyle w:val="Carpredefinitoparagrafo1"/>
          <w:rFonts w:eastAsia="EC Square Sans Pro Light" w:cs="Calibri"/>
          <w:b/>
          <w:i/>
          <w:sz w:val="32"/>
          <w:szCs w:val="32"/>
        </w:rPr>
      </w:pPr>
    </w:p>
    <w:tbl>
      <w:tblPr>
        <w:tblW w:w="9781" w:type="dxa"/>
        <w:tblInd w:w="-5" w:type="dxa"/>
        <w:tblLayout w:type="fixed"/>
        <w:tblLook w:val="04A0" w:firstRow="1" w:lastRow="0" w:firstColumn="1" w:lastColumn="0" w:noHBand="0" w:noVBand="1"/>
      </w:tblPr>
      <w:tblGrid>
        <w:gridCol w:w="3261"/>
        <w:gridCol w:w="2976"/>
        <w:gridCol w:w="3544"/>
      </w:tblGrid>
      <w:tr w:rsidR="004B2428" w:rsidRPr="00EF4F12" w14:paraId="795B8CD5" w14:textId="77777777" w:rsidTr="0002431E">
        <w:trPr>
          <w:trHeight w:val="566"/>
        </w:trPr>
        <w:tc>
          <w:tcPr>
            <w:tcW w:w="3261" w:type="dxa"/>
            <w:tcBorders>
              <w:top w:val="single" w:sz="4" w:space="0" w:color="000000"/>
              <w:left w:val="single" w:sz="4" w:space="0" w:color="000000"/>
              <w:bottom w:val="single" w:sz="4" w:space="0" w:color="000000"/>
              <w:right w:val="single" w:sz="4" w:space="0" w:color="000000"/>
            </w:tcBorders>
            <w:hideMark/>
          </w:tcPr>
          <w:p w14:paraId="597C54D5" w14:textId="25378C82" w:rsidR="004B2428" w:rsidRPr="00FD08C8" w:rsidRDefault="004B2428" w:rsidP="00A407E6">
            <w:pPr>
              <w:spacing w:after="0"/>
              <w:contextualSpacing/>
              <w:rPr>
                <w:rFonts w:cs="Calibri"/>
                <w:sz w:val="18"/>
                <w:szCs w:val="18"/>
              </w:rPr>
            </w:pPr>
            <w:r>
              <w:rPr>
                <w:rStyle w:val="Carpredefinitoparagrafo1"/>
                <w:rFonts w:cs="Calibri"/>
                <w:color w:val="231F20"/>
                <w:sz w:val="18"/>
                <w:szCs w:val="18"/>
              </w:rPr>
              <w:t>RICHIESTA DELLA MAGGIORAZIONE PER CONFERIMENTI DA PARTE DI INVESTITORI ESTERNI</w:t>
            </w:r>
            <w:r>
              <w:rPr>
                <w:rStyle w:val="Rimandonotaapidipagina"/>
                <w:rFonts w:cs="Calibri"/>
                <w:color w:val="231F20"/>
                <w:sz w:val="18"/>
                <w:szCs w:val="18"/>
              </w:rPr>
              <w:footnoteReference w:id="7"/>
            </w:r>
            <w:r w:rsidRPr="00EF4F12">
              <w:rPr>
                <w:rStyle w:val="Carpredefinitoparagrafo1"/>
                <w:rFonts w:cs="Calibri"/>
                <w:color w:val="231F20"/>
                <w:sz w:val="18"/>
                <w:szCs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1CF5BBA" w14:textId="77777777" w:rsidR="004B2428" w:rsidRPr="006217DA" w:rsidRDefault="004B2428" w:rsidP="004B2428">
            <w:pPr>
              <w:spacing w:after="0"/>
              <w:contextualSpacing/>
              <w:rPr>
                <w:rStyle w:val="Carpredefinitoparagrafo1"/>
                <w:rFonts w:cs="Calibri"/>
                <w:color w:val="231F20"/>
                <w:sz w:val="18"/>
                <w:szCs w:val="18"/>
              </w:rPr>
            </w:pPr>
            <w:r w:rsidRPr="006217DA">
              <w:rPr>
                <w:rStyle w:val="Carpredefinitoparagrafo1"/>
                <w:rFonts w:cs="Calibri"/>
                <w:color w:val="231F20"/>
                <w:sz w:val="18"/>
                <w:szCs w:val="18"/>
              </w:rPr>
              <w:t>IMPORTO COMPLESSIVO DEI CONFERIMENTI DA PARTE DI INVESTITORI ESTERNI, come da Atti di conferimento</w:t>
            </w:r>
            <w:r w:rsidRPr="006217DA">
              <w:rPr>
                <w:rStyle w:val="Rimandonotaapidipagina1"/>
                <w:rFonts w:cs="Calibri"/>
                <w:color w:val="231F20"/>
                <w:sz w:val="16"/>
                <w:szCs w:val="16"/>
                <w:lang w:val="en-GB"/>
              </w:rPr>
              <w:footnoteReference w:id="8"/>
            </w:r>
            <w:r w:rsidRPr="006217DA">
              <w:rPr>
                <w:rStyle w:val="Carpredefinitoparagrafo1"/>
                <w:rFonts w:cs="Calibri"/>
                <w:color w:val="231F20"/>
                <w:sz w:val="16"/>
                <w:szCs w:val="16"/>
              </w:rPr>
              <w:t xml:space="preserve">  </w:t>
            </w:r>
            <w:r w:rsidRPr="006217DA">
              <w:rPr>
                <w:rStyle w:val="Carpredefinitoparagrafo1"/>
                <w:rFonts w:cs="Calibri"/>
                <w:color w:val="231F20"/>
                <w:sz w:val="18"/>
                <w:szCs w:val="18"/>
              </w:rPr>
              <w:t xml:space="preserve"> </w:t>
            </w:r>
            <w:r w:rsidRPr="006217DA">
              <w:rPr>
                <w:rStyle w:val="Carpredefinitoparagrafo1"/>
                <w:rFonts w:cs="Calibri"/>
                <w:sz w:val="18"/>
                <w:szCs w:val="18"/>
              </w:rPr>
              <w:t>[€]</w:t>
            </w:r>
          </w:p>
        </w:tc>
        <w:tc>
          <w:tcPr>
            <w:tcW w:w="3544" w:type="dxa"/>
            <w:tcBorders>
              <w:top w:val="single" w:sz="4" w:space="0" w:color="000000"/>
              <w:left w:val="single" w:sz="4" w:space="0" w:color="000000"/>
              <w:bottom w:val="single" w:sz="4" w:space="0" w:color="000000"/>
              <w:right w:val="single" w:sz="4" w:space="0" w:color="000000"/>
            </w:tcBorders>
          </w:tcPr>
          <w:p w14:paraId="5AFEBB12" w14:textId="46E478B5" w:rsidR="004B2428" w:rsidRPr="006217DA" w:rsidRDefault="004B2428" w:rsidP="004B25A7">
            <w:pPr>
              <w:spacing w:before="60" w:after="60"/>
              <w:rPr>
                <w:rFonts w:cs="Calibri"/>
                <w:sz w:val="20"/>
                <w:szCs w:val="20"/>
                <w:lang w:val="de-DE"/>
              </w:rPr>
            </w:pPr>
            <w:r w:rsidRPr="006217DA">
              <w:rPr>
                <w:rStyle w:val="Carpredefinitoparagrafo1"/>
                <w:rFonts w:cs="Calibri"/>
                <w:color w:val="231F20"/>
                <w:sz w:val="18"/>
                <w:szCs w:val="18"/>
              </w:rPr>
              <w:t xml:space="preserve">INVESTITORI ESTERNI da considerare per il riconoscimento della maggiorazione </w:t>
            </w:r>
            <w:r w:rsidR="004B25A7">
              <w:rPr>
                <w:rStyle w:val="Carpredefinitoparagrafo1"/>
                <w:rFonts w:cs="Calibri"/>
                <w:color w:val="231F20"/>
                <w:sz w:val="18"/>
                <w:szCs w:val="18"/>
              </w:rPr>
              <w:t>dell’intensità di aiuto</w:t>
            </w:r>
            <w:r w:rsidRPr="006217DA">
              <w:rPr>
                <w:rStyle w:val="Rimandonotaapidipagina1"/>
                <w:rFonts w:cs="Calibri"/>
                <w:color w:val="231F20"/>
                <w:sz w:val="16"/>
                <w:szCs w:val="16"/>
                <w:lang w:val="en-GB"/>
              </w:rPr>
              <w:footnoteReference w:id="9"/>
            </w:r>
          </w:p>
        </w:tc>
      </w:tr>
      <w:tr w:rsidR="004B2428" w:rsidRPr="00EF4F12" w14:paraId="518DEBA6" w14:textId="77777777" w:rsidTr="0002431E">
        <w:trPr>
          <w:trHeight w:val="731"/>
        </w:trPr>
        <w:tc>
          <w:tcPr>
            <w:tcW w:w="3261" w:type="dxa"/>
            <w:tcBorders>
              <w:top w:val="single" w:sz="4" w:space="0" w:color="000000"/>
              <w:left w:val="single" w:sz="4" w:space="0" w:color="000000"/>
              <w:bottom w:val="single" w:sz="4" w:space="0" w:color="auto"/>
              <w:right w:val="single" w:sz="4" w:space="0" w:color="000000"/>
            </w:tcBorders>
            <w:hideMark/>
          </w:tcPr>
          <w:p w14:paraId="4836CBC7" w14:textId="42820BAD" w:rsidR="004B2428" w:rsidRPr="006762D9" w:rsidRDefault="004B2428" w:rsidP="004B2428">
            <w:pPr>
              <w:spacing w:before="60" w:after="60"/>
              <w:jc w:val="center"/>
              <w:rPr>
                <w:rFonts w:cs="Calibri"/>
                <w:sz w:val="20"/>
                <w:szCs w:val="20"/>
              </w:rPr>
            </w:pPr>
            <w:r w:rsidRPr="006762D9">
              <w:rPr>
                <w:rFonts w:cs="Calibri"/>
                <w:sz w:val="20"/>
                <w:szCs w:val="20"/>
              </w:rPr>
              <w:t>……………..</w:t>
            </w:r>
          </w:p>
          <w:p w14:paraId="793469A1" w14:textId="77777777" w:rsidR="004B2428" w:rsidRPr="004B2428" w:rsidRDefault="004B2428" w:rsidP="004B2428">
            <w:pPr>
              <w:spacing w:before="60" w:after="60"/>
              <w:jc w:val="center"/>
              <w:rPr>
                <w:color w:val="808080" w:themeColor="background1" w:themeShade="80"/>
                <w:highlight w:val="cyan"/>
              </w:rPr>
            </w:pPr>
            <w:r w:rsidRPr="004B2428">
              <w:rPr>
                <w:rFonts w:cs="Calibri"/>
                <w:color w:val="808080" w:themeColor="background1" w:themeShade="80"/>
                <w:sz w:val="18"/>
                <w:szCs w:val="18"/>
                <w:lang w:val="de-DE"/>
              </w:rPr>
              <w:t>[</w:t>
            </w:r>
            <w:r w:rsidRPr="004B2428">
              <w:rPr>
                <w:rFonts w:cs="Calibri"/>
                <w:i/>
                <w:color w:val="808080" w:themeColor="background1" w:themeShade="80"/>
                <w:sz w:val="18"/>
                <w:szCs w:val="18"/>
                <w:lang w:val="de-DE"/>
              </w:rPr>
              <w:t>SI/NO]</w:t>
            </w:r>
          </w:p>
        </w:tc>
        <w:tc>
          <w:tcPr>
            <w:tcW w:w="2976" w:type="dxa"/>
            <w:tcBorders>
              <w:top w:val="single" w:sz="4" w:space="0" w:color="000000"/>
              <w:left w:val="single" w:sz="4" w:space="0" w:color="000000"/>
              <w:bottom w:val="single" w:sz="4" w:space="0" w:color="auto"/>
              <w:right w:val="single" w:sz="4" w:space="0" w:color="000000"/>
            </w:tcBorders>
          </w:tcPr>
          <w:p w14:paraId="6AC54B9C" w14:textId="77777777" w:rsidR="004B2428" w:rsidRPr="006762D9" w:rsidRDefault="004B2428" w:rsidP="004B2428">
            <w:pPr>
              <w:spacing w:before="60" w:after="60"/>
              <w:jc w:val="center"/>
              <w:rPr>
                <w:rFonts w:cs="Calibri"/>
                <w:sz w:val="20"/>
                <w:szCs w:val="20"/>
              </w:rPr>
            </w:pPr>
            <w:r w:rsidRPr="006762D9">
              <w:rPr>
                <w:rFonts w:cs="Calibri"/>
                <w:sz w:val="20"/>
                <w:szCs w:val="20"/>
              </w:rPr>
              <w:t>……………..</w:t>
            </w:r>
          </w:p>
          <w:p w14:paraId="2DF27EE8" w14:textId="77777777" w:rsidR="004B2428" w:rsidRPr="004B2428" w:rsidRDefault="004B2428" w:rsidP="004B2428">
            <w:pPr>
              <w:spacing w:before="60" w:after="60"/>
              <w:jc w:val="center"/>
              <w:rPr>
                <w:rFonts w:cs="Calibri"/>
                <w:color w:val="808080" w:themeColor="background1" w:themeShade="80"/>
                <w:sz w:val="20"/>
                <w:szCs w:val="20"/>
              </w:rPr>
            </w:pPr>
            <w:r w:rsidRPr="004B2428">
              <w:rPr>
                <w:rFonts w:cs="Calibri"/>
                <w:color w:val="808080" w:themeColor="background1" w:themeShade="80"/>
                <w:sz w:val="18"/>
                <w:szCs w:val="18"/>
                <w:lang w:val="de-DE"/>
              </w:rPr>
              <w:t>[</w:t>
            </w:r>
            <w:r>
              <w:rPr>
                <w:rFonts w:cs="Calibri"/>
                <w:i/>
                <w:color w:val="808080" w:themeColor="background1" w:themeShade="80"/>
                <w:sz w:val="18"/>
                <w:szCs w:val="18"/>
                <w:lang w:val="de-DE"/>
              </w:rPr>
              <w:t xml:space="preserve">almeno </w:t>
            </w:r>
            <w:r w:rsidRPr="004B2428">
              <w:rPr>
                <w:rFonts w:cs="Calibri"/>
                <w:i/>
                <w:color w:val="808080" w:themeColor="background1" w:themeShade="80"/>
                <w:sz w:val="18"/>
                <w:szCs w:val="18"/>
                <w:lang w:val="de-DE"/>
              </w:rPr>
              <w:t>20% importo business plan]</w:t>
            </w:r>
          </w:p>
        </w:tc>
        <w:tc>
          <w:tcPr>
            <w:tcW w:w="3544" w:type="dxa"/>
            <w:tcBorders>
              <w:top w:val="single" w:sz="4" w:space="0" w:color="000000"/>
              <w:left w:val="single" w:sz="4" w:space="0" w:color="000000"/>
              <w:bottom w:val="single" w:sz="4" w:space="0" w:color="auto"/>
              <w:right w:val="single" w:sz="4" w:space="0" w:color="000000"/>
            </w:tcBorders>
            <w:hideMark/>
          </w:tcPr>
          <w:p w14:paraId="4AFB5F06" w14:textId="77777777" w:rsidR="004B2428" w:rsidRPr="006762D9" w:rsidRDefault="004B2428" w:rsidP="004B2428">
            <w:pPr>
              <w:spacing w:before="60" w:after="60"/>
              <w:jc w:val="center"/>
              <w:rPr>
                <w:rFonts w:cs="Calibri"/>
                <w:sz w:val="20"/>
                <w:szCs w:val="20"/>
              </w:rPr>
            </w:pPr>
            <w:r w:rsidRPr="006762D9">
              <w:rPr>
                <w:rFonts w:cs="Calibri"/>
                <w:sz w:val="20"/>
                <w:szCs w:val="20"/>
              </w:rPr>
              <w:t>……………..</w:t>
            </w:r>
          </w:p>
          <w:p w14:paraId="287953BB" w14:textId="77777777" w:rsidR="004B2428" w:rsidRPr="00EF4F12" w:rsidRDefault="004B2428" w:rsidP="004B2428">
            <w:pPr>
              <w:spacing w:before="60" w:after="60"/>
              <w:jc w:val="center"/>
              <w:rPr>
                <w:color w:val="808080" w:themeColor="background1" w:themeShade="80"/>
              </w:rPr>
            </w:pPr>
            <w:r w:rsidRPr="006762D9">
              <w:rPr>
                <w:rFonts w:cs="Calibri"/>
                <w:sz w:val="20"/>
                <w:szCs w:val="20"/>
              </w:rPr>
              <w:t>……………..</w:t>
            </w:r>
          </w:p>
        </w:tc>
      </w:tr>
    </w:tbl>
    <w:p w14:paraId="4C961A6B" w14:textId="77777777" w:rsidR="00FD08C8" w:rsidRDefault="00FD08C8" w:rsidP="002C6924">
      <w:pPr>
        <w:spacing w:after="240"/>
        <w:rPr>
          <w:rStyle w:val="Carpredefinitoparagrafo1"/>
          <w:rFonts w:eastAsia="EC Square Sans Pro Light" w:cs="Calibri"/>
          <w:b/>
          <w:i/>
          <w:sz w:val="32"/>
          <w:szCs w:val="32"/>
        </w:rPr>
      </w:pPr>
    </w:p>
    <w:tbl>
      <w:tblPr>
        <w:tblW w:w="9781" w:type="dxa"/>
        <w:tblInd w:w="-5" w:type="dxa"/>
        <w:tblLayout w:type="fixed"/>
        <w:tblLook w:val="04A0" w:firstRow="1" w:lastRow="0" w:firstColumn="1" w:lastColumn="0" w:noHBand="0" w:noVBand="1"/>
      </w:tblPr>
      <w:tblGrid>
        <w:gridCol w:w="3261"/>
        <w:gridCol w:w="2976"/>
        <w:gridCol w:w="3544"/>
      </w:tblGrid>
      <w:tr w:rsidR="00057953" w:rsidRPr="00EF4F12" w14:paraId="2ACB062E" w14:textId="77777777" w:rsidTr="0002431E">
        <w:trPr>
          <w:trHeight w:val="566"/>
        </w:trPr>
        <w:tc>
          <w:tcPr>
            <w:tcW w:w="3261" w:type="dxa"/>
            <w:tcBorders>
              <w:top w:val="single" w:sz="4" w:space="0" w:color="000000"/>
              <w:left w:val="single" w:sz="4" w:space="0" w:color="000000"/>
              <w:bottom w:val="single" w:sz="4" w:space="0" w:color="000000"/>
              <w:right w:val="single" w:sz="4" w:space="0" w:color="000000"/>
            </w:tcBorders>
            <w:hideMark/>
          </w:tcPr>
          <w:p w14:paraId="35804FEA" w14:textId="77777777" w:rsidR="00057953" w:rsidRPr="00FD08C8" w:rsidRDefault="00057953" w:rsidP="00057953">
            <w:pPr>
              <w:spacing w:after="0"/>
              <w:contextualSpacing/>
              <w:rPr>
                <w:rFonts w:cs="Calibri"/>
                <w:sz w:val="18"/>
                <w:szCs w:val="18"/>
              </w:rPr>
            </w:pPr>
            <w:r>
              <w:rPr>
                <w:rStyle w:val="Carpredefinitoparagrafo1"/>
                <w:rFonts w:cs="Calibri"/>
                <w:color w:val="231F20"/>
                <w:sz w:val="18"/>
                <w:szCs w:val="18"/>
              </w:rPr>
              <w:t>RICHIESTA DELLA PREMIALITA’ PER INSEDIAMENTO DA FUORI PIEMONTE</w:t>
            </w:r>
            <w:r>
              <w:rPr>
                <w:rStyle w:val="Rimandonotaapidipagina"/>
                <w:rFonts w:cs="Calibri"/>
                <w:color w:val="231F20"/>
                <w:sz w:val="18"/>
                <w:szCs w:val="18"/>
              </w:rPr>
              <w:footnoteReference w:id="10"/>
            </w:r>
            <w:r w:rsidRPr="00EF4F12">
              <w:rPr>
                <w:rStyle w:val="Carpredefinitoparagrafo1"/>
                <w:rFonts w:cs="Calibri"/>
                <w:color w:val="231F20"/>
                <w:sz w:val="18"/>
                <w:szCs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686A412" w14:textId="51633D40" w:rsidR="00057953" w:rsidRPr="00EF4F12" w:rsidRDefault="008E5231" w:rsidP="00385A26">
            <w:pPr>
              <w:spacing w:after="0"/>
              <w:contextualSpacing/>
              <w:rPr>
                <w:rStyle w:val="Carpredefinitoparagrafo1"/>
                <w:rFonts w:cs="Calibri"/>
                <w:color w:val="231F20"/>
                <w:sz w:val="18"/>
                <w:szCs w:val="18"/>
              </w:rPr>
            </w:pPr>
            <w:r>
              <w:rPr>
                <w:rStyle w:val="Carpredefinitoparagrafo1"/>
                <w:rFonts w:cs="Calibri"/>
                <w:color w:val="231F20"/>
                <w:sz w:val="18"/>
                <w:szCs w:val="18"/>
              </w:rPr>
              <w:t>SEDE FUORI PIEMONTE da considerare</w:t>
            </w:r>
            <w:r w:rsidR="00DE5527">
              <w:rPr>
                <w:rStyle w:val="Carpredefinitoparagrafo1"/>
                <w:rFonts w:cs="Calibri"/>
                <w:color w:val="231F20"/>
                <w:sz w:val="18"/>
                <w:szCs w:val="18"/>
              </w:rPr>
              <w:t xml:space="preserve"> per la premialità</w:t>
            </w:r>
            <w:r>
              <w:rPr>
                <w:rStyle w:val="Rimandonotaapidipagina"/>
                <w:rFonts w:cs="Calibri"/>
                <w:color w:val="231F20"/>
                <w:sz w:val="18"/>
                <w:szCs w:val="18"/>
              </w:rPr>
              <w:footnoteReference w:id="11"/>
            </w:r>
          </w:p>
        </w:tc>
        <w:tc>
          <w:tcPr>
            <w:tcW w:w="3544" w:type="dxa"/>
            <w:tcBorders>
              <w:top w:val="single" w:sz="4" w:space="0" w:color="000000"/>
              <w:left w:val="single" w:sz="4" w:space="0" w:color="000000"/>
              <w:bottom w:val="single" w:sz="4" w:space="0" w:color="000000"/>
              <w:right w:val="single" w:sz="4" w:space="0" w:color="000000"/>
            </w:tcBorders>
          </w:tcPr>
          <w:p w14:paraId="4650F4C5" w14:textId="77777777" w:rsidR="00057953" w:rsidRPr="006217DA" w:rsidRDefault="008E5231" w:rsidP="00EE4ED5">
            <w:pPr>
              <w:spacing w:before="60" w:after="60"/>
              <w:rPr>
                <w:rFonts w:cs="Calibri"/>
                <w:sz w:val="20"/>
                <w:szCs w:val="20"/>
                <w:lang w:val="de-DE"/>
              </w:rPr>
            </w:pPr>
            <w:r w:rsidRPr="006217DA">
              <w:rPr>
                <w:rStyle w:val="Carpredefinitoparagrafo1"/>
                <w:color w:val="231F20"/>
                <w:sz w:val="18"/>
                <w:szCs w:val="18"/>
              </w:rPr>
              <w:t xml:space="preserve">BREVE DESCRIZIONE </w:t>
            </w:r>
            <w:r w:rsidR="0020408E" w:rsidRPr="006217DA">
              <w:rPr>
                <w:rStyle w:val="Carpredefinitoparagrafo1"/>
                <w:color w:val="231F20"/>
                <w:sz w:val="18"/>
                <w:szCs w:val="18"/>
              </w:rPr>
              <w:t>DELLA SEDE FUORI PIEMONTE</w:t>
            </w:r>
          </w:p>
        </w:tc>
      </w:tr>
      <w:tr w:rsidR="00057953" w:rsidRPr="00EF4F12" w14:paraId="37E88B18" w14:textId="77777777" w:rsidTr="0002431E">
        <w:trPr>
          <w:trHeight w:val="731"/>
        </w:trPr>
        <w:tc>
          <w:tcPr>
            <w:tcW w:w="3261" w:type="dxa"/>
            <w:tcBorders>
              <w:top w:val="single" w:sz="4" w:space="0" w:color="000000"/>
              <w:left w:val="single" w:sz="4" w:space="0" w:color="000000"/>
              <w:bottom w:val="single" w:sz="4" w:space="0" w:color="000000"/>
              <w:right w:val="single" w:sz="4" w:space="0" w:color="000000"/>
            </w:tcBorders>
            <w:hideMark/>
          </w:tcPr>
          <w:p w14:paraId="49B8D9AB" w14:textId="77777777" w:rsidR="00057953" w:rsidRPr="00E117B5" w:rsidRDefault="00057953" w:rsidP="00EE4ED5">
            <w:pPr>
              <w:spacing w:before="60" w:after="60"/>
              <w:jc w:val="center"/>
              <w:rPr>
                <w:rFonts w:cs="Calibri"/>
                <w:sz w:val="20"/>
                <w:szCs w:val="20"/>
              </w:rPr>
            </w:pPr>
            <w:r w:rsidRPr="00E117B5">
              <w:rPr>
                <w:rFonts w:cs="Calibri"/>
                <w:sz w:val="20"/>
                <w:szCs w:val="20"/>
              </w:rPr>
              <w:t>……………..</w:t>
            </w:r>
          </w:p>
          <w:p w14:paraId="53834F7C" w14:textId="77777777" w:rsidR="00057953" w:rsidRPr="004B2428" w:rsidRDefault="00057953" w:rsidP="00EE4ED5">
            <w:pPr>
              <w:spacing w:before="60" w:after="60"/>
              <w:jc w:val="center"/>
              <w:rPr>
                <w:color w:val="808080" w:themeColor="background1" w:themeShade="80"/>
                <w:highlight w:val="cyan"/>
              </w:rPr>
            </w:pPr>
            <w:r w:rsidRPr="004B2428">
              <w:rPr>
                <w:rFonts w:cs="Calibri"/>
                <w:color w:val="808080" w:themeColor="background1" w:themeShade="80"/>
                <w:sz w:val="18"/>
                <w:szCs w:val="18"/>
                <w:lang w:val="de-DE"/>
              </w:rPr>
              <w:t>[</w:t>
            </w:r>
            <w:r w:rsidRPr="004B2428">
              <w:rPr>
                <w:rFonts w:cs="Calibri"/>
                <w:i/>
                <w:color w:val="808080" w:themeColor="background1" w:themeShade="80"/>
                <w:sz w:val="18"/>
                <w:szCs w:val="18"/>
                <w:lang w:val="de-DE"/>
              </w:rPr>
              <w:t>SI/NO]</w:t>
            </w:r>
          </w:p>
        </w:tc>
        <w:tc>
          <w:tcPr>
            <w:tcW w:w="2976" w:type="dxa"/>
            <w:tcBorders>
              <w:top w:val="single" w:sz="4" w:space="0" w:color="000000"/>
              <w:left w:val="single" w:sz="4" w:space="0" w:color="000000"/>
              <w:bottom w:val="single" w:sz="4" w:space="0" w:color="000000"/>
              <w:right w:val="single" w:sz="4" w:space="0" w:color="000000"/>
            </w:tcBorders>
          </w:tcPr>
          <w:p w14:paraId="6F8D2422" w14:textId="77777777" w:rsidR="00057953" w:rsidRPr="00E117B5" w:rsidRDefault="00057953" w:rsidP="00EE4ED5">
            <w:pPr>
              <w:spacing w:before="60" w:after="60"/>
              <w:jc w:val="center"/>
              <w:rPr>
                <w:rFonts w:cs="Calibri"/>
                <w:sz w:val="20"/>
                <w:szCs w:val="20"/>
              </w:rPr>
            </w:pPr>
            <w:r w:rsidRPr="00E117B5">
              <w:rPr>
                <w:rFonts w:cs="Calibri"/>
                <w:sz w:val="20"/>
                <w:szCs w:val="20"/>
              </w:rPr>
              <w:t>……………..</w:t>
            </w:r>
          </w:p>
          <w:p w14:paraId="14B00F43" w14:textId="014D06CB" w:rsidR="00057953" w:rsidRPr="004B2428" w:rsidRDefault="00057953" w:rsidP="00EE4ED5">
            <w:pPr>
              <w:spacing w:before="60" w:after="60"/>
              <w:jc w:val="center"/>
              <w:rPr>
                <w:rFonts w:cs="Calibri"/>
                <w:color w:val="808080" w:themeColor="background1" w:themeShade="80"/>
                <w:sz w:val="20"/>
                <w:szCs w:val="20"/>
              </w:rPr>
            </w:pPr>
          </w:p>
        </w:tc>
        <w:tc>
          <w:tcPr>
            <w:tcW w:w="3544" w:type="dxa"/>
            <w:tcBorders>
              <w:top w:val="single" w:sz="4" w:space="0" w:color="000000"/>
              <w:left w:val="single" w:sz="4" w:space="0" w:color="000000"/>
              <w:bottom w:val="single" w:sz="4" w:space="0" w:color="000000"/>
              <w:right w:val="single" w:sz="4" w:space="0" w:color="000000"/>
            </w:tcBorders>
            <w:hideMark/>
          </w:tcPr>
          <w:p w14:paraId="414627D3" w14:textId="77777777" w:rsidR="00057953" w:rsidRPr="00E117B5" w:rsidRDefault="00057953" w:rsidP="00EE4ED5">
            <w:pPr>
              <w:spacing w:before="60" w:after="60"/>
              <w:jc w:val="center"/>
              <w:rPr>
                <w:rFonts w:cs="Calibri"/>
                <w:sz w:val="20"/>
                <w:szCs w:val="20"/>
              </w:rPr>
            </w:pPr>
            <w:r w:rsidRPr="00E117B5">
              <w:rPr>
                <w:rFonts w:cs="Calibri"/>
                <w:sz w:val="20"/>
                <w:szCs w:val="20"/>
              </w:rPr>
              <w:t>……………..</w:t>
            </w:r>
          </w:p>
          <w:p w14:paraId="3B72A31E" w14:textId="030A3ACB" w:rsidR="00057953" w:rsidRPr="006217DA" w:rsidRDefault="00057953" w:rsidP="00EE4ED5">
            <w:pPr>
              <w:spacing w:before="60" w:after="60"/>
              <w:jc w:val="center"/>
              <w:rPr>
                <w:color w:val="808080" w:themeColor="background1" w:themeShade="80"/>
              </w:rPr>
            </w:pPr>
          </w:p>
        </w:tc>
      </w:tr>
    </w:tbl>
    <w:p w14:paraId="6F2CDF59" w14:textId="1DD4EBA3" w:rsidR="00FD08C8" w:rsidRDefault="00FD08C8" w:rsidP="002C6924">
      <w:pPr>
        <w:spacing w:after="240"/>
        <w:rPr>
          <w:rStyle w:val="Carpredefinitoparagrafo1"/>
          <w:rFonts w:eastAsia="EC Square Sans Pro Light" w:cs="Calibri"/>
          <w:b/>
          <w:i/>
          <w:sz w:val="32"/>
          <w:szCs w:val="32"/>
        </w:rPr>
      </w:pPr>
    </w:p>
    <w:tbl>
      <w:tblPr>
        <w:tblW w:w="0" w:type="auto"/>
        <w:tblInd w:w="-5" w:type="dxa"/>
        <w:tblLayout w:type="fixed"/>
        <w:tblLook w:val="04A0" w:firstRow="1" w:lastRow="0" w:firstColumn="1" w:lastColumn="0" w:noHBand="0" w:noVBand="1"/>
      </w:tblPr>
      <w:tblGrid>
        <w:gridCol w:w="3261"/>
        <w:gridCol w:w="3260"/>
      </w:tblGrid>
      <w:tr w:rsidR="0020408E" w:rsidRPr="00EF4F12" w14:paraId="4A3569FE" w14:textId="77777777" w:rsidTr="0002431E">
        <w:trPr>
          <w:trHeight w:val="504"/>
        </w:trPr>
        <w:tc>
          <w:tcPr>
            <w:tcW w:w="3261" w:type="dxa"/>
            <w:tcBorders>
              <w:top w:val="single" w:sz="4" w:space="0" w:color="000000"/>
              <w:left w:val="single" w:sz="4" w:space="0" w:color="000000"/>
              <w:bottom w:val="single" w:sz="4" w:space="0" w:color="000000"/>
              <w:right w:val="single" w:sz="4" w:space="0" w:color="000000"/>
            </w:tcBorders>
            <w:hideMark/>
          </w:tcPr>
          <w:p w14:paraId="27814C0D" w14:textId="77777777" w:rsidR="00A042F3" w:rsidRPr="00A042F3" w:rsidRDefault="0020408E" w:rsidP="00A042F3">
            <w:pPr>
              <w:spacing w:after="0" w:line="240" w:lineRule="atLeast"/>
              <w:contextualSpacing/>
              <w:rPr>
                <w:rFonts w:cs="Calibri"/>
                <w:sz w:val="18"/>
                <w:szCs w:val="18"/>
              </w:rPr>
            </w:pPr>
            <w:r>
              <w:rPr>
                <w:rStyle w:val="Carpredefinitoparagrafo1"/>
                <w:rFonts w:cs="Calibri"/>
                <w:color w:val="231F20"/>
                <w:sz w:val="18"/>
                <w:szCs w:val="18"/>
              </w:rPr>
              <w:t>INTENSITA’ DI AIUTO RICHIESTA</w:t>
            </w:r>
            <w:r>
              <w:rPr>
                <w:rStyle w:val="Rimandonotaapidipagina"/>
                <w:rFonts w:cs="Calibri"/>
                <w:color w:val="231F20"/>
                <w:sz w:val="18"/>
                <w:szCs w:val="18"/>
              </w:rPr>
              <w:footnoteReference w:id="12"/>
            </w:r>
            <w:r w:rsidRPr="00EF4F12">
              <w:rPr>
                <w:rStyle w:val="Carpredefinitoparagrafo1"/>
                <w:rFonts w:cs="Calibri"/>
                <w:color w:val="231F20"/>
                <w:sz w:val="18"/>
                <w:szCs w:val="18"/>
              </w:rPr>
              <w:t xml:space="preserve"> </w:t>
            </w:r>
            <w:r w:rsidRPr="00EF4F12">
              <w:rPr>
                <w:rStyle w:val="Carpredefinitoparagrafo1"/>
                <w:rFonts w:cs="Calibri"/>
                <w:sz w:val="18"/>
                <w:szCs w:val="18"/>
              </w:rPr>
              <w:t>[</w:t>
            </w:r>
            <w:r>
              <w:rPr>
                <w:rStyle w:val="Carpredefinitoparagrafo1"/>
                <w:rFonts w:cs="Calibri"/>
                <w:sz w:val="18"/>
                <w:szCs w:val="18"/>
              </w:rPr>
              <w:t>%</w:t>
            </w:r>
            <w:r w:rsidRPr="00EF4F12">
              <w:rPr>
                <w:rStyle w:val="Carpredefinitoparagrafo1"/>
                <w:rFonts w:cs="Calibri"/>
                <w:sz w:val="18"/>
                <w:szCs w:val="18"/>
              </w:rPr>
              <w:t>]</w:t>
            </w:r>
          </w:p>
        </w:tc>
        <w:tc>
          <w:tcPr>
            <w:tcW w:w="3260" w:type="dxa"/>
            <w:tcBorders>
              <w:top w:val="single" w:sz="4" w:space="0" w:color="000000"/>
              <w:left w:val="single" w:sz="4" w:space="0" w:color="000000"/>
              <w:bottom w:val="single" w:sz="4" w:space="0" w:color="000000"/>
              <w:right w:val="single" w:sz="4" w:space="0" w:color="000000"/>
            </w:tcBorders>
          </w:tcPr>
          <w:p w14:paraId="264F45CC" w14:textId="77777777" w:rsidR="001B3E68" w:rsidRPr="001B3E68" w:rsidRDefault="0020408E" w:rsidP="00A042F3">
            <w:pPr>
              <w:spacing w:after="0" w:line="240" w:lineRule="atLeast"/>
              <w:contextualSpacing/>
              <w:rPr>
                <w:rFonts w:cs="Calibri"/>
                <w:sz w:val="18"/>
                <w:szCs w:val="18"/>
              </w:rPr>
            </w:pPr>
            <w:r w:rsidRPr="00EF4F12">
              <w:rPr>
                <w:rStyle w:val="Carpredefinitoparagrafo1"/>
                <w:rFonts w:cs="Calibri"/>
                <w:color w:val="231F20"/>
                <w:sz w:val="18"/>
                <w:szCs w:val="18"/>
              </w:rPr>
              <w:t xml:space="preserve">IMPORTO COMPLESSIVO DEL CONTRIBUTO PUBBLICO RICHIESTO </w:t>
            </w:r>
            <w:r w:rsidRPr="00EF4F12">
              <w:rPr>
                <w:rStyle w:val="Carpredefinitoparagrafo1"/>
                <w:rFonts w:cs="Calibri"/>
                <w:sz w:val="18"/>
                <w:szCs w:val="18"/>
              </w:rPr>
              <w:t>[€]</w:t>
            </w:r>
          </w:p>
        </w:tc>
      </w:tr>
      <w:tr w:rsidR="0020408E" w:rsidRPr="00EF4F12" w14:paraId="6BBCF6A3" w14:textId="77777777" w:rsidTr="0002431E">
        <w:tc>
          <w:tcPr>
            <w:tcW w:w="3261" w:type="dxa"/>
            <w:tcBorders>
              <w:top w:val="single" w:sz="4" w:space="0" w:color="000000"/>
              <w:left w:val="single" w:sz="4" w:space="0" w:color="000000"/>
              <w:bottom w:val="single" w:sz="4" w:space="0" w:color="000000"/>
              <w:right w:val="single" w:sz="4" w:space="0" w:color="000000"/>
            </w:tcBorders>
            <w:hideMark/>
          </w:tcPr>
          <w:p w14:paraId="7E3008AA" w14:textId="77777777" w:rsidR="0020408E" w:rsidRPr="00E117B5" w:rsidRDefault="0020408E" w:rsidP="00EE4ED5">
            <w:pPr>
              <w:spacing w:before="60" w:after="60"/>
              <w:jc w:val="center"/>
              <w:rPr>
                <w:rFonts w:cs="Calibri"/>
                <w:sz w:val="20"/>
                <w:szCs w:val="20"/>
              </w:rPr>
            </w:pPr>
            <w:r w:rsidRPr="00E117B5">
              <w:rPr>
                <w:rFonts w:cs="Calibri"/>
                <w:sz w:val="20"/>
                <w:szCs w:val="20"/>
              </w:rPr>
              <w:t>……………..</w:t>
            </w:r>
          </w:p>
          <w:p w14:paraId="13C96855" w14:textId="77777777" w:rsidR="0020408E" w:rsidRPr="006217DA" w:rsidRDefault="0020408E" w:rsidP="0020408E">
            <w:pPr>
              <w:spacing w:before="60" w:after="60"/>
              <w:jc w:val="center"/>
              <w:rPr>
                <w:color w:val="808080" w:themeColor="background1" w:themeShade="80"/>
              </w:rPr>
            </w:pPr>
            <w:r w:rsidRPr="006217DA">
              <w:rPr>
                <w:rFonts w:cs="Calibri"/>
                <w:color w:val="808080" w:themeColor="background1" w:themeShade="80"/>
                <w:sz w:val="18"/>
                <w:szCs w:val="18"/>
                <w:lang w:val="de-DE"/>
              </w:rPr>
              <w:t>[max 70%]</w:t>
            </w:r>
          </w:p>
        </w:tc>
        <w:tc>
          <w:tcPr>
            <w:tcW w:w="3260" w:type="dxa"/>
            <w:tcBorders>
              <w:top w:val="single" w:sz="4" w:space="0" w:color="000000"/>
              <w:left w:val="single" w:sz="4" w:space="0" w:color="000000"/>
              <w:bottom w:val="single" w:sz="4" w:space="0" w:color="000000"/>
              <w:right w:val="single" w:sz="4" w:space="0" w:color="000000"/>
            </w:tcBorders>
            <w:hideMark/>
          </w:tcPr>
          <w:p w14:paraId="30B4410C" w14:textId="77777777" w:rsidR="0020408E" w:rsidRPr="00E117B5" w:rsidRDefault="0020408E" w:rsidP="0020408E">
            <w:pPr>
              <w:spacing w:before="60" w:after="60"/>
              <w:jc w:val="center"/>
              <w:rPr>
                <w:rFonts w:cs="Calibri"/>
                <w:sz w:val="20"/>
                <w:szCs w:val="20"/>
              </w:rPr>
            </w:pPr>
            <w:r w:rsidRPr="00E117B5">
              <w:rPr>
                <w:rFonts w:cs="Calibri"/>
                <w:sz w:val="20"/>
                <w:szCs w:val="20"/>
              </w:rPr>
              <w:t>……………..</w:t>
            </w:r>
          </w:p>
          <w:p w14:paraId="0E303DBB" w14:textId="77777777" w:rsidR="0020408E" w:rsidRPr="006217DA" w:rsidRDefault="0020408E" w:rsidP="0020408E">
            <w:pPr>
              <w:spacing w:before="60" w:after="60"/>
              <w:jc w:val="center"/>
              <w:rPr>
                <w:color w:val="808080" w:themeColor="background1" w:themeShade="80"/>
              </w:rPr>
            </w:pPr>
            <w:r w:rsidRPr="006217DA">
              <w:rPr>
                <w:rFonts w:cs="Calibri"/>
                <w:color w:val="808080" w:themeColor="background1" w:themeShade="80"/>
                <w:sz w:val="18"/>
                <w:szCs w:val="18"/>
                <w:lang w:val="de-DE"/>
              </w:rPr>
              <w:t>[max 210.000,00 €]</w:t>
            </w:r>
          </w:p>
        </w:tc>
      </w:tr>
    </w:tbl>
    <w:p w14:paraId="39044CCC" w14:textId="4242BD9C" w:rsidR="003934C1" w:rsidRDefault="003934C1" w:rsidP="00780DC9">
      <w:pPr>
        <w:spacing w:before="360"/>
        <w:jc w:val="both"/>
        <w:rPr>
          <w:rStyle w:val="Carpredefinitoparagrafo1"/>
          <w:rFonts w:eastAsia="EC Square Sans Pro Light" w:cs="Calibri"/>
          <w:b/>
          <w:sz w:val="36"/>
          <w:szCs w:val="36"/>
        </w:rPr>
      </w:pPr>
    </w:p>
    <w:p w14:paraId="4B4EC4E6" w14:textId="0BC7D2FE" w:rsidR="00780DC9" w:rsidRPr="00EF4F12" w:rsidRDefault="003934C1" w:rsidP="00780DC9">
      <w:pPr>
        <w:spacing w:before="360"/>
        <w:jc w:val="both"/>
        <w:rPr>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83840" behindDoc="0" locked="0" layoutInCell="1" allowOverlap="1" wp14:anchorId="1B2F6B1D" wp14:editId="25172F40">
                <wp:simplePos x="0" y="0"/>
                <wp:positionH relativeFrom="margin">
                  <wp:align>left</wp:align>
                </wp:positionH>
                <wp:positionV relativeFrom="paragraph">
                  <wp:posOffset>-105410</wp:posOffset>
                </wp:positionV>
                <wp:extent cx="6124575" cy="47625"/>
                <wp:effectExtent l="0" t="0" r="9525" b="9525"/>
                <wp:wrapNone/>
                <wp:docPr id="6" name="Rettangolo 6"/>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3B7BD" id="Rettangolo 6" o:spid="_x0000_s1026" style="position:absolute;margin-left:0;margin-top:-8.3pt;width:482.25pt;height:3.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" fillcolor="gray [1629]" stroked="f" strokeweight="1pt">
                <w10:wrap anchorx="margin"/>
              </v:rect>
            </w:pict>
          </mc:Fallback>
        </mc:AlternateContent>
      </w:r>
      <w:r w:rsidR="00780DC9" w:rsidRPr="00EF4F12">
        <w:rPr>
          <w:rStyle w:val="Carpredefinitoparagrafo1"/>
          <w:rFonts w:eastAsia="EC Square Sans Pro Light" w:cs="Calibri"/>
          <w:b/>
          <w:sz w:val="36"/>
          <w:szCs w:val="36"/>
        </w:rPr>
        <w:t>Sezione 1</w:t>
      </w:r>
    </w:p>
    <w:p w14:paraId="27E484CC" w14:textId="77777777" w:rsidR="0020408E" w:rsidRPr="00780DC9" w:rsidRDefault="00780DC9" w:rsidP="00780DC9">
      <w:pPr>
        <w:spacing w:after="0"/>
        <w:contextualSpacing/>
        <w:jc w:val="both"/>
        <w:rPr>
          <w:rStyle w:val="Carpredefinitoparagrafo1"/>
        </w:rPr>
      </w:pPr>
      <w:r w:rsidRPr="00EF4F12">
        <w:rPr>
          <w:rStyle w:val="Carpredefinitoparagrafo1"/>
          <w:rFonts w:eastAsia="Times New Roman" w:cs="Calibri"/>
          <w:color w:val="2F5496"/>
          <w:sz w:val="20"/>
          <w:szCs w:val="20"/>
        </w:rPr>
        <w:t xml:space="preserve">* Le informazioni fornite nella Sezione 1 concorrono all’attribuzione del punteggio relativo al </w:t>
      </w:r>
      <w:r w:rsidRPr="00EF4F12">
        <w:rPr>
          <w:rStyle w:val="Carpredefinitoparagrafo1"/>
          <w:rFonts w:eastAsia="Times New Roman" w:cs="Calibri"/>
          <w:b/>
          <w:color w:val="2F5496"/>
          <w:sz w:val="20"/>
          <w:szCs w:val="20"/>
          <w:u w:val="single"/>
        </w:rPr>
        <w:t>CRITERIO A (</w:t>
      </w:r>
      <w:r>
        <w:rPr>
          <w:rStyle w:val="Carpredefinitoparagrafo1"/>
          <w:rFonts w:eastAsia="Times New Roman" w:cs="Calibri"/>
          <w:b/>
          <w:color w:val="2F5496"/>
          <w:sz w:val="20"/>
          <w:szCs w:val="20"/>
          <w:u w:val="single"/>
        </w:rPr>
        <w:t>Coerenza sostanziale della proposta con il target e le finalità programmatiche del bando e con la S3 regionale</w:t>
      </w:r>
      <w:r w:rsidRPr="00EF4F12">
        <w:rPr>
          <w:rStyle w:val="Carpredefinitoparagrafo1"/>
          <w:rFonts w:eastAsia="Times New Roman" w:cs="Calibri"/>
          <w:b/>
          <w:color w:val="2F5496"/>
          <w:sz w:val="20"/>
          <w:szCs w:val="20"/>
          <w:u w:val="single"/>
        </w:rPr>
        <w:t>)</w:t>
      </w:r>
      <w:r w:rsidRPr="00EF4F1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 del bando.</w:t>
      </w:r>
    </w:p>
    <w:p w14:paraId="04C74667" w14:textId="77777777" w:rsidR="00780DC9" w:rsidRPr="00EF4F12" w:rsidRDefault="00780DC9" w:rsidP="00780DC9">
      <w:pPr>
        <w:spacing w:before="480"/>
        <w:jc w:val="both"/>
      </w:pPr>
      <w:r w:rsidRPr="00EF4F12">
        <w:rPr>
          <w:rFonts w:eastAsia="EC Square Sans Pro Light" w:cs="Calibri"/>
          <w:b/>
          <w:color w:val="2F5496"/>
          <w:sz w:val="26"/>
          <w:szCs w:val="26"/>
        </w:rPr>
        <w:t xml:space="preserve">1.1 </w:t>
      </w:r>
      <w:r>
        <w:rPr>
          <w:rFonts w:eastAsia="EC Square Sans Pro Light" w:cs="Calibri"/>
          <w:b/>
          <w:color w:val="2F5496"/>
          <w:sz w:val="26"/>
          <w:szCs w:val="26"/>
        </w:rPr>
        <w:t>Sintesi del progetto</w:t>
      </w:r>
    </w:p>
    <w:p w14:paraId="6BE48B0C" w14:textId="77777777" w:rsidR="002C5F54" w:rsidRPr="009C694D" w:rsidRDefault="002C5F54" w:rsidP="002C5F54">
      <w:pPr>
        <w:spacing w:after="60"/>
        <w:jc w:val="both"/>
        <w:rPr>
          <w:rStyle w:val="Carpredefinitoparagrafo1"/>
          <w:rFonts w:eastAsia="Times New Roman" w:cs="Calibri"/>
          <w:sz w:val="20"/>
          <w:szCs w:val="20"/>
        </w:rPr>
      </w:pPr>
      <w:r w:rsidRPr="009C694D">
        <w:rPr>
          <w:rStyle w:val="Carpredefinitoparagrafo1"/>
          <w:rFonts w:eastAsia="Times New Roman" w:cs="Calibri"/>
          <w:sz w:val="20"/>
          <w:szCs w:val="20"/>
        </w:rPr>
        <w:t>Fornire una descrizione complessiva e sintetica della start up e dell’iniziativa imprenditoriale oggetto della presente domanda, evidenziandone i punti chiave</w:t>
      </w:r>
      <w:r w:rsidR="0043228E" w:rsidRPr="009C694D">
        <w:rPr>
          <w:rStyle w:val="Carpredefinitoparagrafo1"/>
          <w:rFonts w:eastAsia="Times New Roman" w:cs="Calibri"/>
          <w:sz w:val="20"/>
          <w:szCs w:val="20"/>
        </w:rPr>
        <w:t>.</w:t>
      </w:r>
    </w:p>
    <w:p w14:paraId="39B73CF4" w14:textId="77777777" w:rsidR="002C5F54" w:rsidRPr="00EF4F12" w:rsidRDefault="002C5F54" w:rsidP="002C5F54">
      <w:pPr>
        <w:spacing w:before="120"/>
        <w:jc w:val="both"/>
      </w:pPr>
      <w:r w:rsidRPr="00EF4F12">
        <w:rPr>
          <w:rFonts w:eastAsia="Times New Roman" w:cs="Calibri"/>
          <w:i/>
          <w:color w:val="595959"/>
          <w:sz w:val="18"/>
          <w:szCs w:val="18"/>
          <w:lang w:eastAsia="it-IT"/>
        </w:rPr>
        <w:t>*Laddove utile allegare slides .ppt di presentazione della start up.</w:t>
      </w:r>
    </w:p>
    <w:tbl>
      <w:tblPr>
        <w:tblW w:w="0" w:type="auto"/>
        <w:tblInd w:w="211" w:type="dxa"/>
        <w:tblLayout w:type="fixed"/>
        <w:tblLook w:val="04A0" w:firstRow="1" w:lastRow="0" w:firstColumn="1" w:lastColumn="0" w:noHBand="0" w:noVBand="1"/>
      </w:tblPr>
      <w:tblGrid>
        <w:gridCol w:w="9540"/>
      </w:tblGrid>
      <w:tr w:rsidR="00402982" w:rsidRPr="00EF4F12" w14:paraId="4C80D828" w14:textId="77777777" w:rsidTr="004D7CCD">
        <w:trPr>
          <w:trHeight w:val="1392"/>
        </w:trPr>
        <w:tc>
          <w:tcPr>
            <w:tcW w:w="9540" w:type="dxa"/>
            <w:tcBorders>
              <w:top w:val="single" w:sz="4" w:space="0" w:color="000000"/>
              <w:left w:val="single" w:sz="4" w:space="0" w:color="000000"/>
              <w:bottom w:val="single" w:sz="4" w:space="0" w:color="000000"/>
              <w:right w:val="single" w:sz="4" w:space="0" w:color="000000"/>
            </w:tcBorders>
          </w:tcPr>
          <w:p w14:paraId="5D09A8FC" w14:textId="04C0FD9D" w:rsidR="00402982" w:rsidRPr="004C6192" w:rsidRDefault="00402982" w:rsidP="004C6192">
            <w:pPr>
              <w:spacing w:before="60" w:after="60"/>
              <w:rPr>
                <w:rFonts w:cs="Calibri"/>
                <w:sz w:val="20"/>
                <w:szCs w:val="20"/>
              </w:rPr>
            </w:pPr>
            <w:r w:rsidRPr="004C6192">
              <w:rPr>
                <w:rFonts w:cs="Calibri"/>
                <w:sz w:val="20"/>
                <w:szCs w:val="20"/>
              </w:rPr>
              <w:t>……………</w:t>
            </w:r>
          </w:p>
          <w:p w14:paraId="56A4B365" w14:textId="77777777" w:rsidR="00402982" w:rsidRPr="00EF4F12" w:rsidRDefault="00402982" w:rsidP="00523556">
            <w:pPr>
              <w:spacing w:before="120" w:after="120"/>
              <w:jc w:val="both"/>
              <w:rPr>
                <w:rFonts w:cs="Calibri"/>
                <w:color w:val="231F20"/>
                <w:sz w:val="18"/>
                <w:szCs w:val="18"/>
              </w:rPr>
            </w:pPr>
          </w:p>
          <w:p w14:paraId="07832075" w14:textId="77777777" w:rsidR="00402982" w:rsidRPr="00EF4F12" w:rsidRDefault="00402982" w:rsidP="00523556">
            <w:pPr>
              <w:spacing w:before="120" w:after="120"/>
              <w:jc w:val="both"/>
              <w:rPr>
                <w:rFonts w:eastAsia="Times New Roman" w:cs="Calibri"/>
                <w:i/>
                <w:color w:val="0070C0"/>
                <w:sz w:val="20"/>
                <w:szCs w:val="20"/>
              </w:rPr>
            </w:pPr>
          </w:p>
        </w:tc>
      </w:tr>
    </w:tbl>
    <w:p w14:paraId="7D200B2F" w14:textId="05F16474" w:rsidR="0043228E" w:rsidRPr="00EF4F12" w:rsidRDefault="0043228E" w:rsidP="007805A4">
      <w:pPr>
        <w:spacing w:before="360"/>
        <w:jc w:val="both"/>
      </w:pPr>
      <w:r w:rsidRPr="00EF4F12">
        <w:rPr>
          <w:rFonts w:eastAsia="EC Square Sans Pro Light" w:cs="Calibri"/>
          <w:b/>
          <w:color w:val="2F5496"/>
          <w:sz w:val="26"/>
          <w:szCs w:val="26"/>
        </w:rPr>
        <w:t>1.</w:t>
      </w:r>
      <w:r>
        <w:rPr>
          <w:rFonts w:eastAsia="EC Square Sans Pro Light" w:cs="Calibri"/>
          <w:b/>
          <w:color w:val="2F5496"/>
          <w:sz w:val="26"/>
          <w:szCs w:val="26"/>
        </w:rPr>
        <w:t>2</w:t>
      </w:r>
      <w:r w:rsidRPr="00EF4F12">
        <w:rPr>
          <w:rFonts w:eastAsia="EC Square Sans Pro Light" w:cs="Calibri"/>
          <w:b/>
          <w:color w:val="2F5496"/>
          <w:sz w:val="26"/>
          <w:szCs w:val="26"/>
        </w:rPr>
        <w:t xml:space="preserve"> Fase di sviluppo imprenditoriale e obiettivi </w:t>
      </w:r>
      <w:r w:rsidR="00A21A6E">
        <w:rPr>
          <w:rFonts w:eastAsia="EC Square Sans Pro Light" w:cs="Calibri"/>
          <w:b/>
          <w:color w:val="2F5496"/>
          <w:sz w:val="26"/>
          <w:szCs w:val="26"/>
        </w:rPr>
        <w:t xml:space="preserve">del </w:t>
      </w:r>
      <w:r w:rsidR="00A21A6E" w:rsidRPr="00402982">
        <w:rPr>
          <w:rFonts w:eastAsia="EC Square Sans Pro Light" w:cs="Calibri"/>
          <w:b/>
          <w:i/>
          <w:color w:val="2F5496"/>
          <w:sz w:val="26"/>
          <w:szCs w:val="26"/>
        </w:rPr>
        <w:t>business plan</w:t>
      </w:r>
      <w:r w:rsidR="00A21A6E">
        <w:rPr>
          <w:rFonts w:eastAsia="EC Square Sans Pro Light" w:cs="Calibri"/>
          <w:b/>
          <w:color w:val="2F5496"/>
          <w:sz w:val="26"/>
          <w:szCs w:val="26"/>
        </w:rPr>
        <w:t xml:space="preserve"> </w:t>
      </w:r>
    </w:p>
    <w:p w14:paraId="515A1836" w14:textId="77777777" w:rsidR="0043228E" w:rsidRPr="00402982" w:rsidRDefault="0043228E" w:rsidP="0043228E">
      <w:pPr>
        <w:spacing w:after="60"/>
        <w:jc w:val="both"/>
        <w:rPr>
          <w:rStyle w:val="Carpredefinitoparagrafo1"/>
          <w:rFonts w:eastAsia="Times New Roman" w:cs="Calibri"/>
          <w:sz w:val="20"/>
          <w:szCs w:val="20"/>
        </w:rPr>
      </w:pPr>
      <w:r w:rsidRPr="00402982">
        <w:rPr>
          <w:rStyle w:val="Carpredefinitoparagrafo1"/>
          <w:rFonts w:eastAsia="Times New Roman" w:cs="Calibri"/>
          <w:sz w:val="20"/>
          <w:szCs w:val="20"/>
        </w:rPr>
        <w:t xml:space="preserve">Descrivere la fase di sviluppo </w:t>
      </w:r>
      <w:r w:rsidRPr="00402982">
        <w:rPr>
          <w:rStyle w:val="Carpredefinitoparagrafo1"/>
          <w:rFonts w:eastAsia="Times New Roman" w:cs="Calibri"/>
          <w:i/>
          <w:sz w:val="20"/>
          <w:szCs w:val="20"/>
        </w:rPr>
        <w:t>ex ante</w:t>
      </w:r>
      <w:r w:rsidRPr="00402982">
        <w:rPr>
          <w:rStyle w:val="Carpredefinitoparagrafo1"/>
          <w:rFonts w:eastAsia="Times New Roman" w:cs="Calibri"/>
          <w:sz w:val="20"/>
          <w:szCs w:val="20"/>
        </w:rPr>
        <w:t xml:space="preserve"> della start up e quella che si intende conseguire </w:t>
      </w:r>
      <w:r w:rsidRPr="00402982">
        <w:rPr>
          <w:rStyle w:val="Carpredefinitoparagrafo1"/>
          <w:rFonts w:eastAsia="Times New Roman" w:cs="Calibri"/>
          <w:i/>
          <w:sz w:val="20"/>
          <w:szCs w:val="20"/>
        </w:rPr>
        <w:t>ex post</w:t>
      </w:r>
      <w:r w:rsidRPr="00402982">
        <w:rPr>
          <w:rStyle w:val="Carpredefinitoparagrafo1"/>
          <w:rFonts w:eastAsia="Times New Roman" w:cs="Calibri"/>
          <w:sz w:val="20"/>
          <w:szCs w:val="20"/>
        </w:rPr>
        <w:t xml:space="preserve"> implementando il progetto per cui si richiede l’agevolazione (</w:t>
      </w:r>
      <w:r w:rsidRPr="00402982">
        <w:rPr>
          <w:rStyle w:val="Carpredefinitoparagrafo1"/>
          <w:rFonts w:eastAsia="Times New Roman" w:cs="Calibri"/>
          <w:i/>
          <w:sz w:val="20"/>
          <w:szCs w:val="20"/>
        </w:rPr>
        <w:t>es. seed,</w:t>
      </w:r>
      <w:r w:rsidRPr="00402982">
        <w:rPr>
          <w:rStyle w:val="Carpredefinitoparagrafo1"/>
          <w:rFonts w:eastAsia="Times New Roman" w:cs="Calibri"/>
          <w:sz w:val="20"/>
          <w:szCs w:val="20"/>
        </w:rPr>
        <w:t xml:space="preserve"> </w:t>
      </w:r>
      <w:r w:rsidRPr="00402982">
        <w:rPr>
          <w:rStyle w:val="Carpredefinitoparagrafo1"/>
          <w:rFonts w:eastAsia="Times New Roman" w:cs="Calibri"/>
          <w:i/>
          <w:sz w:val="20"/>
          <w:szCs w:val="20"/>
        </w:rPr>
        <w:t>early stage</w:t>
      </w:r>
      <w:r w:rsidRPr="00402982">
        <w:rPr>
          <w:rStyle w:val="Carpredefinitoparagrafo1"/>
          <w:rFonts w:eastAsia="Times New Roman" w:cs="Calibri"/>
          <w:sz w:val="20"/>
          <w:szCs w:val="20"/>
        </w:rPr>
        <w:t xml:space="preserve">, </w:t>
      </w:r>
      <w:r w:rsidRPr="00402982">
        <w:rPr>
          <w:rStyle w:val="Carpredefinitoparagrafo1"/>
          <w:rFonts w:eastAsia="Times New Roman" w:cs="Calibri"/>
          <w:i/>
          <w:sz w:val="20"/>
          <w:szCs w:val="20"/>
        </w:rPr>
        <w:t>etc.</w:t>
      </w:r>
      <w:r w:rsidRPr="00402982">
        <w:rPr>
          <w:rStyle w:val="Carpredefinitoparagrafo1"/>
          <w:rFonts w:eastAsia="Times New Roman" w:cs="Calibri"/>
          <w:sz w:val="20"/>
          <w:szCs w:val="20"/>
        </w:rPr>
        <w:t xml:space="preserve">). </w:t>
      </w:r>
    </w:p>
    <w:p w14:paraId="65349697" w14:textId="3039080B" w:rsidR="0043228E" w:rsidRDefault="0043228E" w:rsidP="00145C57">
      <w:pPr>
        <w:spacing w:after="60"/>
        <w:jc w:val="both"/>
        <w:rPr>
          <w:rFonts w:eastAsia="Times New Roman" w:cs="Calibri"/>
          <w:sz w:val="20"/>
          <w:szCs w:val="20"/>
        </w:rPr>
      </w:pPr>
      <w:r w:rsidRPr="00402982">
        <w:rPr>
          <w:rStyle w:val="Carpredefinitoparagrafo1"/>
          <w:rFonts w:eastAsia="Times New Roman" w:cs="Calibri"/>
          <w:sz w:val="20"/>
          <w:szCs w:val="20"/>
        </w:rPr>
        <w:t xml:space="preserve">Illustrare quindi le caratteristiche e gli obiettivi generali del </w:t>
      </w:r>
      <w:r w:rsidRPr="00402982">
        <w:rPr>
          <w:rStyle w:val="Carpredefinitoparagrafo1"/>
          <w:rFonts w:eastAsia="Times New Roman" w:cs="Calibri"/>
          <w:i/>
          <w:sz w:val="20"/>
          <w:szCs w:val="20"/>
        </w:rPr>
        <w:t>business plan</w:t>
      </w:r>
      <w:r w:rsidRPr="00402982">
        <w:rPr>
          <w:rStyle w:val="Carpredefinitoparagrafo1"/>
          <w:rFonts w:eastAsia="Times New Roman" w:cs="Calibri"/>
          <w:sz w:val="20"/>
          <w:szCs w:val="20"/>
        </w:rPr>
        <w:t xml:space="preserve">, evidenziandone gli elementi di coerenza sostanziale rispetto ai par. 1, 2.2 e 2.3 del bando (es. in termini di effettivo superamento della fase di </w:t>
      </w:r>
      <w:r w:rsidRPr="00402982">
        <w:rPr>
          <w:rStyle w:val="Carpredefinitoparagrafo1"/>
          <w:rFonts w:eastAsia="Times New Roman" w:cs="Calibri"/>
          <w:i/>
          <w:sz w:val="20"/>
          <w:szCs w:val="20"/>
        </w:rPr>
        <w:t>discovery</w:t>
      </w:r>
      <w:r w:rsidR="00C613F1">
        <w:rPr>
          <w:rStyle w:val="Carpredefinitoparagrafo1"/>
          <w:rFonts w:eastAsia="Times New Roman" w:cs="Calibri"/>
          <w:sz w:val="20"/>
          <w:szCs w:val="20"/>
        </w:rPr>
        <w:t xml:space="preserve">, attuale </w:t>
      </w:r>
      <w:r w:rsidRPr="00402982">
        <w:rPr>
          <w:rStyle w:val="Carpredefinitoparagrafo1"/>
          <w:rFonts w:eastAsia="Times New Roman" w:cs="Calibri"/>
          <w:sz w:val="20"/>
          <w:szCs w:val="20"/>
        </w:rPr>
        <w:t>fase di sviluppo, attività previste, ricadute per il territorio, etc.).</w:t>
      </w:r>
    </w:p>
    <w:p w14:paraId="74176148" w14:textId="77777777" w:rsidR="00145C57" w:rsidRPr="00145C57" w:rsidRDefault="00145C57" w:rsidP="00145C57">
      <w:pPr>
        <w:spacing w:after="60"/>
        <w:jc w:val="both"/>
        <w:rPr>
          <w:rFonts w:eastAsia="Times New Roman" w:cs="Calibri"/>
          <w:sz w:val="20"/>
          <w:szCs w:val="20"/>
        </w:rPr>
      </w:pPr>
    </w:p>
    <w:tbl>
      <w:tblPr>
        <w:tblW w:w="0" w:type="auto"/>
        <w:tblInd w:w="211" w:type="dxa"/>
        <w:tblLayout w:type="fixed"/>
        <w:tblLook w:val="04A0" w:firstRow="1" w:lastRow="0" w:firstColumn="1" w:lastColumn="0" w:noHBand="0" w:noVBand="1"/>
      </w:tblPr>
      <w:tblGrid>
        <w:gridCol w:w="9540"/>
      </w:tblGrid>
      <w:tr w:rsidR="0043228E" w:rsidRPr="00EF4F12" w14:paraId="56775215"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2D820E80" w14:textId="77777777" w:rsidR="0043228E" w:rsidRPr="00A4775A" w:rsidRDefault="0043228E" w:rsidP="00EE4ED5">
            <w:pPr>
              <w:spacing w:before="120" w:after="120"/>
              <w:jc w:val="both"/>
              <w:rPr>
                <w:rFonts w:cs="Calibri"/>
                <w:sz w:val="20"/>
                <w:szCs w:val="20"/>
              </w:rPr>
            </w:pPr>
            <w:r w:rsidRPr="00A4775A">
              <w:rPr>
                <w:rFonts w:cs="Calibri"/>
                <w:sz w:val="20"/>
                <w:szCs w:val="20"/>
              </w:rPr>
              <w:t>……………</w:t>
            </w:r>
          </w:p>
          <w:p w14:paraId="717310B3" w14:textId="77777777" w:rsidR="0043228E" w:rsidRPr="00EF4F12" w:rsidRDefault="0043228E" w:rsidP="00EE4ED5">
            <w:pPr>
              <w:spacing w:before="120" w:after="120"/>
              <w:jc w:val="both"/>
              <w:rPr>
                <w:rFonts w:cs="Calibri"/>
                <w:color w:val="231F20"/>
                <w:sz w:val="18"/>
                <w:szCs w:val="18"/>
              </w:rPr>
            </w:pPr>
          </w:p>
          <w:p w14:paraId="665498D0" w14:textId="77777777" w:rsidR="0043228E" w:rsidRPr="00EF4F12" w:rsidRDefault="0043228E" w:rsidP="00EE4ED5">
            <w:pPr>
              <w:spacing w:before="120" w:after="120"/>
              <w:jc w:val="both"/>
              <w:rPr>
                <w:rFonts w:eastAsia="Times New Roman" w:cs="Calibri"/>
                <w:i/>
                <w:color w:val="0070C0"/>
                <w:sz w:val="20"/>
                <w:szCs w:val="20"/>
              </w:rPr>
            </w:pPr>
          </w:p>
        </w:tc>
      </w:tr>
    </w:tbl>
    <w:p w14:paraId="788BF791" w14:textId="635DCA47" w:rsidR="001472E2" w:rsidRPr="00EF4F12" w:rsidRDefault="001472E2" w:rsidP="007805A4">
      <w:pPr>
        <w:spacing w:before="360"/>
        <w:jc w:val="both"/>
      </w:pPr>
      <w:r w:rsidRPr="00273CE2">
        <w:rPr>
          <w:rFonts w:eastAsia="EC Square Sans Pro Light" w:cs="Calibri"/>
          <w:b/>
          <w:color w:val="2F5496"/>
          <w:sz w:val="26"/>
          <w:szCs w:val="26"/>
        </w:rPr>
        <w:t>1.</w:t>
      </w:r>
      <w:r w:rsidR="0043228E" w:rsidRPr="00273CE2">
        <w:rPr>
          <w:rFonts w:eastAsia="EC Square Sans Pro Light" w:cs="Calibri"/>
          <w:b/>
          <w:color w:val="2F5496"/>
          <w:sz w:val="26"/>
          <w:szCs w:val="26"/>
        </w:rPr>
        <w:t xml:space="preserve">3 </w:t>
      </w:r>
      <w:r w:rsidRPr="00273CE2">
        <w:rPr>
          <w:rFonts w:eastAsia="EC Square Sans Pro Light" w:cs="Calibri"/>
          <w:b/>
          <w:color w:val="2F5496"/>
          <w:sz w:val="26"/>
          <w:szCs w:val="26"/>
        </w:rPr>
        <w:t>Coerenza con la Strategia di Specializzazione Intelligente del Piemonte 2021-2027</w:t>
      </w:r>
      <w:r w:rsidRPr="00273CE2">
        <w:rPr>
          <w:rStyle w:val="Rimandonotaapidipagina"/>
          <w:rFonts w:eastAsia="EC Square Sans Pro Light" w:cs="Calibri"/>
          <w:b/>
          <w:color w:val="2F5496"/>
          <w:sz w:val="26"/>
          <w:szCs w:val="26"/>
        </w:rPr>
        <w:footnoteReference w:id="13"/>
      </w:r>
      <w:r>
        <w:rPr>
          <w:rFonts w:eastAsia="EC Square Sans Pro Light" w:cs="Calibri"/>
          <w:b/>
          <w:color w:val="2F5496"/>
          <w:sz w:val="26"/>
          <w:szCs w:val="26"/>
        </w:rPr>
        <w:t xml:space="preserve"> </w:t>
      </w:r>
    </w:p>
    <w:p w14:paraId="2CA55E94" w14:textId="27785293" w:rsidR="001472E2" w:rsidRPr="0030150A" w:rsidRDefault="002C5F54" w:rsidP="001472E2">
      <w:pPr>
        <w:pStyle w:val="Normale1"/>
        <w:widowControl/>
        <w:shd w:val="clear" w:color="auto" w:fill="FDFDFD"/>
        <w:suppressAutoHyphens w:val="0"/>
        <w:spacing w:after="240"/>
        <w:jc w:val="both"/>
        <w:rPr>
          <w:rStyle w:val="Carpredefinitoparagrafo1"/>
          <w:rFonts w:eastAsia="Times New Roman" w:cs="Calibri"/>
          <w:sz w:val="20"/>
          <w:szCs w:val="20"/>
        </w:rPr>
      </w:pPr>
      <w:r w:rsidRPr="0030150A">
        <w:rPr>
          <w:rStyle w:val="Carpredefinitoparagrafo1"/>
          <w:rFonts w:eastAsia="Times New Roman" w:cs="Calibri"/>
          <w:sz w:val="20"/>
          <w:szCs w:val="20"/>
        </w:rPr>
        <w:t xml:space="preserve">Con riferimento alla </w:t>
      </w:r>
      <w:r w:rsidR="001472E2" w:rsidRPr="0030150A">
        <w:rPr>
          <w:rStyle w:val="Carpredefinitoparagrafo1"/>
          <w:rFonts w:eastAsia="Times New Roman" w:cs="Calibri"/>
          <w:sz w:val="20"/>
          <w:szCs w:val="20"/>
        </w:rPr>
        <w:t>S3 regionale</w:t>
      </w:r>
      <w:r w:rsidRPr="0030150A">
        <w:rPr>
          <w:rStyle w:val="Carpredefinitoparagrafo1"/>
          <w:rFonts w:eastAsia="Times New Roman" w:cs="Calibri"/>
          <w:sz w:val="20"/>
          <w:szCs w:val="20"/>
        </w:rPr>
        <w:t>, ai sensi del par. 2.</w:t>
      </w:r>
      <w:r w:rsidR="001472E2" w:rsidRPr="0030150A">
        <w:rPr>
          <w:rStyle w:val="Carpredefinitoparagrafo1"/>
          <w:rFonts w:eastAsia="Times New Roman" w:cs="Calibri"/>
          <w:sz w:val="20"/>
          <w:szCs w:val="20"/>
        </w:rPr>
        <w:t xml:space="preserve">2 </w:t>
      </w:r>
      <w:r w:rsidR="00857E14">
        <w:rPr>
          <w:rStyle w:val="Carpredefinitoparagrafo1"/>
          <w:rFonts w:eastAsia="Times New Roman" w:cs="Calibri"/>
          <w:sz w:val="20"/>
          <w:szCs w:val="20"/>
        </w:rPr>
        <w:t xml:space="preserve">del bando </w:t>
      </w:r>
      <w:r w:rsidR="001472E2" w:rsidRPr="0030150A">
        <w:rPr>
          <w:rStyle w:val="Carpredefinitoparagrafo1"/>
          <w:rFonts w:eastAsia="Times New Roman" w:cs="Calibri"/>
          <w:sz w:val="20"/>
          <w:szCs w:val="20"/>
        </w:rPr>
        <w:t>(Aree tematiche ammissibili)</w:t>
      </w:r>
      <w:r w:rsidRPr="0030150A">
        <w:rPr>
          <w:rStyle w:val="Carpredefinitoparagrafo1"/>
          <w:rFonts w:eastAsia="Times New Roman" w:cs="Calibri"/>
          <w:sz w:val="20"/>
          <w:szCs w:val="20"/>
        </w:rPr>
        <w:t xml:space="preserve"> il </w:t>
      </w:r>
      <w:r w:rsidR="001472E2" w:rsidRPr="00B65142">
        <w:rPr>
          <w:rStyle w:val="Carpredefinitoparagrafo1"/>
          <w:rFonts w:eastAsia="Times New Roman" w:cs="Calibri"/>
          <w:i/>
          <w:sz w:val="20"/>
          <w:szCs w:val="20"/>
        </w:rPr>
        <w:t>business plan</w:t>
      </w:r>
      <w:r w:rsidR="001472E2" w:rsidRPr="0030150A">
        <w:rPr>
          <w:rStyle w:val="Carpredefinitoparagrafo1"/>
          <w:rFonts w:eastAsia="Times New Roman" w:cs="Calibri"/>
          <w:sz w:val="20"/>
          <w:szCs w:val="20"/>
        </w:rPr>
        <w:t>:</w:t>
      </w:r>
    </w:p>
    <w:p w14:paraId="5F2A12A1" w14:textId="3F1BE7BA" w:rsidR="002C5F54" w:rsidRPr="0030150A" w:rsidRDefault="001472E2" w:rsidP="002C5F54">
      <w:pPr>
        <w:pStyle w:val="Normale1"/>
        <w:widowControl/>
        <w:shd w:val="clear" w:color="auto" w:fill="FDFDFD"/>
        <w:suppressAutoHyphens w:val="0"/>
        <w:spacing w:after="120"/>
        <w:jc w:val="both"/>
        <w:rPr>
          <w:rStyle w:val="Carpredefinitoparagrafo1"/>
          <w:rFonts w:eastAsia="Times New Roman" w:cs="Calibri"/>
          <w:sz w:val="20"/>
          <w:szCs w:val="20"/>
        </w:rPr>
      </w:pPr>
      <w:r w:rsidRPr="0030150A">
        <w:rPr>
          <w:rStyle w:val="Carpredefinitoparagrafo1"/>
          <w:rFonts w:eastAsia="Times New Roman" w:cs="Calibri"/>
          <w:b/>
          <w:sz w:val="20"/>
          <w:szCs w:val="20"/>
        </w:rPr>
        <w:t>A)</w:t>
      </w:r>
      <w:r w:rsidRPr="0030150A">
        <w:rPr>
          <w:rStyle w:val="Carpredefinitoparagrafo1"/>
          <w:rFonts w:eastAsia="Times New Roman" w:cs="Calibri"/>
          <w:sz w:val="20"/>
          <w:szCs w:val="20"/>
        </w:rPr>
        <w:t xml:space="preserve"> afferisce alla seguente/alle seguenti </w:t>
      </w:r>
      <w:r w:rsidR="00785ED9">
        <w:rPr>
          <w:rStyle w:val="Carpredefinitoparagrafo1"/>
          <w:rFonts w:eastAsia="Times New Roman" w:cs="Calibri"/>
          <w:sz w:val="20"/>
          <w:szCs w:val="20"/>
        </w:rPr>
        <w:t>C</w:t>
      </w:r>
      <w:r w:rsidRPr="0030150A">
        <w:rPr>
          <w:rStyle w:val="Carpredefinitoparagrafo1"/>
          <w:rFonts w:eastAsia="Times New Roman" w:cs="Calibri"/>
          <w:sz w:val="20"/>
          <w:szCs w:val="20"/>
        </w:rPr>
        <w:t xml:space="preserve">omponenti </w:t>
      </w:r>
      <w:r w:rsidR="00785ED9">
        <w:rPr>
          <w:rStyle w:val="Carpredefinitoparagrafo1"/>
          <w:rFonts w:eastAsia="Times New Roman" w:cs="Calibri"/>
          <w:sz w:val="20"/>
          <w:szCs w:val="20"/>
        </w:rPr>
        <w:t>T</w:t>
      </w:r>
      <w:r w:rsidRPr="0030150A">
        <w:rPr>
          <w:rStyle w:val="Carpredefinitoparagrafo1"/>
          <w:rFonts w:eastAsia="Times New Roman" w:cs="Calibri"/>
          <w:sz w:val="20"/>
          <w:szCs w:val="20"/>
        </w:rPr>
        <w:t xml:space="preserve">rasversali dell’innovazione previste dalla S3: </w:t>
      </w:r>
    </w:p>
    <w:p w14:paraId="6C199389" w14:textId="77777777" w:rsidR="002C5F54" w:rsidRPr="00EF4F12" w:rsidRDefault="002C5F54" w:rsidP="001472E2">
      <w:pPr>
        <w:spacing w:after="360"/>
        <w:jc w:val="both"/>
      </w:pPr>
      <w:r w:rsidRPr="00EF4F12">
        <w:rPr>
          <w:rFonts w:eastAsia="Times New Roman" w:cs="Calibri"/>
          <w:i/>
          <w:color w:val="595959"/>
          <w:sz w:val="18"/>
          <w:szCs w:val="18"/>
          <w:lang w:eastAsia="it-IT"/>
        </w:rPr>
        <w:t xml:space="preserve">*Indicare almeno </w:t>
      </w:r>
      <w:r w:rsidR="001472E2">
        <w:rPr>
          <w:rFonts w:eastAsia="Times New Roman" w:cs="Calibri"/>
          <w:i/>
          <w:color w:val="595959"/>
          <w:sz w:val="18"/>
          <w:szCs w:val="18"/>
          <w:lang w:eastAsia="it-IT"/>
        </w:rPr>
        <w:t>una componente trasversale dell’innovazione</w:t>
      </w:r>
      <w:r w:rsidRPr="00EF4F12">
        <w:rPr>
          <w:rFonts w:eastAsia="Times New Roman" w:cs="Calibri"/>
          <w:i/>
          <w:color w:val="595959"/>
          <w:sz w:val="18"/>
          <w:szCs w:val="18"/>
          <w:lang w:eastAsia="it-IT"/>
        </w:rPr>
        <w:t>.</w:t>
      </w:r>
    </w:p>
    <w:tbl>
      <w:tblPr>
        <w:tblW w:w="9403" w:type="dxa"/>
        <w:tblInd w:w="274" w:type="dxa"/>
        <w:tblLayout w:type="fixed"/>
        <w:tblCellMar>
          <w:top w:w="28" w:type="dxa"/>
          <w:left w:w="28" w:type="dxa"/>
          <w:bottom w:w="28" w:type="dxa"/>
          <w:right w:w="28" w:type="dxa"/>
        </w:tblCellMar>
        <w:tblLook w:val="04A0" w:firstRow="1" w:lastRow="0" w:firstColumn="1" w:lastColumn="0" w:noHBand="0" w:noVBand="1"/>
      </w:tblPr>
      <w:tblGrid>
        <w:gridCol w:w="425"/>
        <w:gridCol w:w="5670"/>
        <w:gridCol w:w="3308"/>
      </w:tblGrid>
      <w:tr w:rsidR="002C5F54" w:rsidRPr="00EF4F12" w14:paraId="69B85512" w14:textId="77777777" w:rsidTr="00E816AE">
        <w:trPr>
          <w:trHeight w:val="570"/>
        </w:trPr>
        <w:tc>
          <w:tcPr>
            <w:tcW w:w="425" w:type="dxa"/>
            <w:tcBorders>
              <w:top w:val="single" w:sz="8" w:space="0" w:color="000000"/>
              <w:left w:val="single" w:sz="8" w:space="0" w:color="000000"/>
              <w:bottom w:val="single" w:sz="8" w:space="0" w:color="000000"/>
              <w:right w:val="nil"/>
            </w:tcBorders>
            <w:shd w:val="clear" w:color="auto" w:fill="FDFDFD"/>
            <w:vAlign w:val="center"/>
            <w:hideMark/>
          </w:tcPr>
          <w:p w14:paraId="2C3DE1F0" w14:textId="77777777" w:rsidR="002C5F54" w:rsidRPr="00EF4F12" w:rsidRDefault="002C5F54">
            <w:pPr>
              <w:pStyle w:val="Normale1"/>
              <w:widowControl/>
              <w:suppressAutoHyphens w:val="0"/>
              <w:spacing w:after="120"/>
              <w:jc w:val="both"/>
            </w:pPr>
            <w:r w:rsidRPr="00EF4F12">
              <w:rPr>
                <w:rFonts w:eastAsia="Times New Roman" w:cs="Calibri"/>
                <w:lang w:eastAsia="it-IT"/>
              </w:rPr>
              <w:t> </w:t>
            </w:r>
          </w:p>
        </w:tc>
        <w:tc>
          <w:tcPr>
            <w:tcW w:w="5670" w:type="dxa"/>
            <w:tcBorders>
              <w:top w:val="single" w:sz="8" w:space="0" w:color="000000"/>
              <w:left w:val="single" w:sz="8" w:space="0" w:color="000000"/>
              <w:bottom w:val="single" w:sz="8" w:space="0" w:color="000000"/>
              <w:right w:val="nil"/>
            </w:tcBorders>
            <w:shd w:val="clear" w:color="auto" w:fill="FDFDFD"/>
            <w:vAlign w:val="center"/>
            <w:hideMark/>
          </w:tcPr>
          <w:p w14:paraId="5D116EB4" w14:textId="77777777" w:rsidR="002C5F54" w:rsidRPr="00EF4F12" w:rsidRDefault="001472E2">
            <w:pPr>
              <w:pStyle w:val="Normale1"/>
              <w:widowControl/>
              <w:suppressAutoHyphens w:val="0"/>
              <w:spacing w:after="120"/>
            </w:pPr>
            <w:r>
              <w:rPr>
                <w:rFonts w:eastAsia="Times New Roman" w:cs="Calibri"/>
                <w:b/>
                <w:lang w:eastAsia="it-IT"/>
              </w:rPr>
              <w:t>Componente Trasversale dell’innovazione</w:t>
            </w:r>
          </w:p>
        </w:tc>
        <w:tc>
          <w:tcPr>
            <w:tcW w:w="3308" w:type="dxa"/>
            <w:tcBorders>
              <w:top w:val="single" w:sz="8" w:space="0" w:color="000000"/>
              <w:left w:val="single" w:sz="8" w:space="0" w:color="000000"/>
              <w:bottom w:val="single" w:sz="8" w:space="0" w:color="000000"/>
              <w:right w:val="single" w:sz="8" w:space="0" w:color="000000"/>
            </w:tcBorders>
            <w:shd w:val="clear" w:color="auto" w:fill="FDFDFD"/>
            <w:vAlign w:val="center"/>
            <w:hideMark/>
          </w:tcPr>
          <w:p w14:paraId="00D0EA47" w14:textId="7F7FE358" w:rsidR="002C5F54" w:rsidRPr="00EF4F12" w:rsidRDefault="002C5F54" w:rsidP="00F52FA0">
            <w:pPr>
              <w:pStyle w:val="Normale1"/>
              <w:widowControl/>
              <w:suppressAutoHyphens w:val="0"/>
              <w:spacing w:after="120"/>
            </w:pPr>
            <w:r w:rsidRPr="00EF4F12">
              <w:rPr>
                <w:rFonts w:eastAsia="Times New Roman" w:cs="Calibri"/>
                <w:b/>
                <w:lang w:eastAsia="it-IT"/>
              </w:rPr>
              <w:t xml:space="preserve">Sintetica descrizione </w:t>
            </w:r>
            <w:r w:rsidR="001472E2">
              <w:rPr>
                <w:rFonts w:eastAsia="Times New Roman" w:cs="Calibri"/>
                <w:b/>
                <w:lang w:eastAsia="it-IT"/>
              </w:rPr>
              <w:t xml:space="preserve">degli elementi di coerenza del </w:t>
            </w:r>
            <w:r w:rsidR="00F52FA0" w:rsidRPr="00F52FA0">
              <w:rPr>
                <w:rFonts w:eastAsia="Times New Roman" w:cs="Calibri"/>
                <w:b/>
                <w:i/>
                <w:lang w:eastAsia="it-IT"/>
              </w:rPr>
              <w:t>business plan</w:t>
            </w:r>
          </w:p>
        </w:tc>
      </w:tr>
      <w:tr w:rsidR="002C5F54" w:rsidRPr="00EF4F12" w14:paraId="53C61FA3" w14:textId="77777777" w:rsidTr="001472E2">
        <w:trPr>
          <w:trHeight w:val="389"/>
        </w:trPr>
        <w:tc>
          <w:tcPr>
            <w:tcW w:w="425" w:type="dxa"/>
            <w:tcBorders>
              <w:top w:val="nil"/>
              <w:left w:val="single" w:sz="8" w:space="0" w:color="000000"/>
              <w:bottom w:val="single" w:sz="8" w:space="0" w:color="000000"/>
              <w:right w:val="nil"/>
            </w:tcBorders>
            <w:shd w:val="clear" w:color="auto" w:fill="FDFDFD"/>
            <w:vAlign w:val="center"/>
            <w:hideMark/>
          </w:tcPr>
          <w:p w14:paraId="5FA484FB" w14:textId="77777777" w:rsidR="002C5F54" w:rsidRPr="00EF4F12" w:rsidRDefault="002C5F54" w:rsidP="001472E2">
            <w:pPr>
              <w:pStyle w:val="Normale1"/>
              <w:widowControl/>
              <w:suppressAutoHyphens w:val="0"/>
              <w:spacing w:after="160"/>
            </w:pPr>
            <w:r w:rsidRPr="00EF4F12">
              <w:rPr>
                <w:rStyle w:val="Carpredefinitoparagrafo1"/>
                <w:rFonts w:ascii="Arial" w:hAnsi="Arial" w:cs="Arial"/>
                <w:color w:val="000000"/>
                <w:shd w:val="clear" w:color="auto" w:fill="FDFDFD"/>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14:paraId="458E76A3" w14:textId="77777777" w:rsidR="002C5F54" w:rsidRPr="00EF4F12" w:rsidRDefault="001472E2">
            <w:pPr>
              <w:pStyle w:val="Normale1"/>
              <w:widowControl/>
              <w:suppressAutoHyphens w:val="0"/>
              <w:spacing w:after="120"/>
            </w:pPr>
            <w:r>
              <w:rPr>
                <w:rFonts w:eastAsia="Times New Roman" w:cs="Calibri"/>
                <w:sz w:val="20"/>
                <w:szCs w:val="20"/>
                <w:lang w:eastAsia="it-IT"/>
              </w:rPr>
              <w:t>Transizione digitale</w:t>
            </w:r>
          </w:p>
        </w:tc>
        <w:tc>
          <w:tcPr>
            <w:tcW w:w="3308" w:type="dxa"/>
            <w:tcBorders>
              <w:top w:val="nil"/>
              <w:left w:val="single" w:sz="8" w:space="0" w:color="000000"/>
              <w:bottom w:val="single" w:sz="8" w:space="0" w:color="000000"/>
              <w:right w:val="single" w:sz="8" w:space="0" w:color="000000"/>
            </w:tcBorders>
            <w:shd w:val="clear" w:color="auto" w:fill="FDFDFD"/>
            <w:vAlign w:val="center"/>
          </w:tcPr>
          <w:p w14:paraId="056A22CF" w14:textId="72379D4B" w:rsidR="002C5F54" w:rsidRPr="001472E2" w:rsidRDefault="009360BE" w:rsidP="0062050D">
            <w:pPr>
              <w:spacing w:before="120" w:after="120"/>
              <w:jc w:val="both"/>
              <w:rPr>
                <w:color w:val="808080" w:themeColor="background1" w:themeShade="80"/>
              </w:rPr>
            </w:pPr>
            <w:r w:rsidRPr="0062050D">
              <w:rPr>
                <w:rFonts w:cs="Calibri"/>
                <w:sz w:val="20"/>
                <w:szCs w:val="20"/>
              </w:rPr>
              <w:t>……………</w:t>
            </w:r>
            <w:r w:rsidR="0062050D">
              <w:rPr>
                <w:rFonts w:cs="Calibri"/>
                <w:sz w:val="20"/>
                <w:szCs w:val="20"/>
              </w:rPr>
              <w:t xml:space="preserve"> </w:t>
            </w:r>
          </w:p>
        </w:tc>
      </w:tr>
      <w:tr w:rsidR="001472E2" w:rsidRPr="00EF4F12" w14:paraId="15647384" w14:textId="77777777" w:rsidTr="00EE4ED5">
        <w:tc>
          <w:tcPr>
            <w:tcW w:w="425" w:type="dxa"/>
            <w:tcBorders>
              <w:top w:val="nil"/>
              <w:left w:val="single" w:sz="8" w:space="0" w:color="000000"/>
              <w:bottom w:val="single" w:sz="8" w:space="0" w:color="000000"/>
              <w:right w:val="nil"/>
            </w:tcBorders>
            <w:shd w:val="clear" w:color="auto" w:fill="FDFDFD"/>
            <w:vAlign w:val="center"/>
            <w:hideMark/>
          </w:tcPr>
          <w:p w14:paraId="72B89225" w14:textId="77777777" w:rsidR="001472E2" w:rsidRPr="00EF4F12" w:rsidRDefault="001472E2" w:rsidP="001472E2">
            <w:pPr>
              <w:pStyle w:val="Normale1"/>
              <w:widowControl/>
              <w:suppressAutoHyphens w:val="0"/>
              <w:spacing w:after="160"/>
            </w:pPr>
            <w:r w:rsidRPr="00EF4F12">
              <w:rPr>
                <w:rStyle w:val="Carpredefinitoparagrafo1"/>
                <w:rFonts w:ascii="Arial" w:hAnsi="Arial" w:cs="Arial"/>
                <w:color w:val="000000"/>
                <w:shd w:val="clear" w:color="auto" w:fill="FDFDFD"/>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14:paraId="2DCB7ECB" w14:textId="77777777" w:rsidR="001472E2" w:rsidRPr="00EF4F12" w:rsidRDefault="001472E2" w:rsidP="001472E2">
            <w:pPr>
              <w:pStyle w:val="Normale1"/>
              <w:widowControl/>
              <w:suppressAutoHyphens w:val="0"/>
              <w:spacing w:after="120"/>
            </w:pPr>
            <w:r>
              <w:rPr>
                <w:rFonts w:eastAsia="Times New Roman" w:cs="Calibri"/>
                <w:sz w:val="20"/>
                <w:szCs w:val="20"/>
                <w:lang w:eastAsia="it-IT"/>
              </w:rPr>
              <w:t>Transizione ecologica</w:t>
            </w:r>
          </w:p>
        </w:tc>
        <w:tc>
          <w:tcPr>
            <w:tcW w:w="3308" w:type="dxa"/>
            <w:tcBorders>
              <w:top w:val="nil"/>
              <w:left w:val="single" w:sz="8" w:space="0" w:color="000000"/>
              <w:bottom w:val="single" w:sz="8" w:space="0" w:color="000000"/>
              <w:right w:val="single" w:sz="8" w:space="0" w:color="000000"/>
            </w:tcBorders>
            <w:shd w:val="clear" w:color="auto" w:fill="FDFDFD"/>
          </w:tcPr>
          <w:p w14:paraId="72CBF434" w14:textId="77777777" w:rsidR="001472E2" w:rsidRDefault="001472E2" w:rsidP="0062050D">
            <w:pPr>
              <w:spacing w:before="120" w:after="120"/>
              <w:jc w:val="both"/>
            </w:pPr>
            <w:r w:rsidRPr="0062050D">
              <w:rPr>
                <w:rFonts w:cs="Calibri"/>
                <w:sz w:val="20"/>
                <w:szCs w:val="20"/>
              </w:rPr>
              <w:t>……………</w:t>
            </w:r>
          </w:p>
        </w:tc>
      </w:tr>
      <w:tr w:rsidR="001472E2" w:rsidRPr="00EF4F12" w14:paraId="3CAFEC78" w14:textId="77777777" w:rsidTr="00EE4ED5">
        <w:tc>
          <w:tcPr>
            <w:tcW w:w="425" w:type="dxa"/>
            <w:tcBorders>
              <w:top w:val="nil"/>
              <w:left w:val="single" w:sz="8" w:space="0" w:color="000000"/>
              <w:bottom w:val="single" w:sz="8" w:space="0" w:color="000000"/>
              <w:right w:val="nil"/>
            </w:tcBorders>
            <w:shd w:val="clear" w:color="auto" w:fill="FDFDFD"/>
            <w:vAlign w:val="center"/>
            <w:hideMark/>
          </w:tcPr>
          <w:p w14:paraId="49B055E9" w14:textId="77777777" w:rsidR="001472E2" w:rsidRPr="00EF4F12" w:rsidRDefault="001472E2" w:rsidP="001472E2">
            <w:pPr>
              <w:pStyle w:val="Normale1"/>
              <w:widowControl/>
              <w:suppressAutoHyphens w:val="0"/>
              <w:snapToGrid w:val="0"/>
              <w:spacing w:after="160"/>
            </w:pPr>
            <w:r w:rsidRPr="00EF4F12">
              <w:rPr>
                <w:rStyle w:val="Carpredefinitoparagrafo1"/>
                <w:rFonts w:ascii="Arial" w:eastAsia="Times New Roman" w:hAnsi="Arial" w:cs="Arial"/>
                <w:color w:val="000000"/>
                <w:shd w:val="clear" w:color="auto" w:fill="FDFDFD"/>
                <w:lang w:eastAsia="it-IT"/>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14:paraId="0CDCA603" w14:textId="77777777" w:rsidR="001472E2" w:rsidRPr="00EF4F12" w:rsidRDefault="001472E2" w:rsidP="001472E2">
            <w:pPr>
              <w:pStyle w:val="Normale1"/>
              <w:widowControl/>
              <w:suppressAutoHyphens w:val="0"/>
              <w:spacing w:after="120"/>
            </w:pPr>
            <w:r>
              <w:rPr>
                <w:rFonts w:eastAsia="Times New Roman" w:cs="Calibri"/>
                <w:sz w:val="20"/>
                <w:szCs w:val="20"/>
                <w:lang w:eastAsia="it-IT"/>
              </w:rPr>
              <w:t>Impatto sociale e territoriale</w:t>
            </w:r>
          </w:p>
        </w:tc>
        <w:tc>
          <w:tcPr>
            <w:tcW w:w="3308" w:type="dxa"/>
            <w:tcBorders>
              <w:top w:val="nil"/>
              <w:left w:val="single" w:sz="8" w:space="0" w:color="000000"/>
              <w:bottom w:val="single" w:sz="8" w:space="0" w:color="000000"/>
              <w:right w:val="single" w:sz="8" w:space="0" w:color="000000"/>
            </w:tcBorders>
            <w:shd w:val="clear" w:color="auto" w:fill="FDFDFD"/>
          </w:tcPr>
          <w:p w14:paraId="07D976D1" w14:textId="77777777" w:rsidR="001472E2" w:rsidRDefault="001472E2" w:rsidP="0062050D">
            <w:pPr>
              <w:spacing w:before="120" w:after="120"/>
              <w:jc w:val="both"/>
            </w:pPr>
            <w:r w:rsidRPr="0062050D">
              <w:rPr>
                <w:rFonts w:cs="Calibri"/>
                <w:sz w:val="20"/>
                <w:szCs w:val="20"/>
              </w:rPr>
              <w:t>……………</w:t>
            </w:r>
          </w:p>
        </w:tc>
      </w:tr>
    </w:tbl>
    <w:p w14:paraId="403C0D26" w14:textId="3B049064" w:rsidR="001472E2" w:rsidRPr="00F30FAB" w:rsidRDefault="001472E2" w:rsidP="00F30FAB">
      <w:pPr>
        <w:pStyle w:val="Normale1"/>
        <w:widowControl/>
        <w:shd w:val="clear" w:color="auto" w:fill="FDFDFD"/>
        <w:suppressAutoHyphens w:val="0"/>
        <w:spacing w:after="240"/>
        <w:jc w:val="both"/>
        <w:rPr>
          <w:rFonts w:eastAsia="Times New Roman" w:cs="Calibri"/>
          <w:sz w:val="20"/>
          <w:szCs w:val="20"/>
        </w:rPr>
      </w:pPr>
      <w:r w:rsidRPr="0030150A">
        <w:rPr>
          <w:rStyle w:val="Carpredefinitoparagrafo1"/>
          <w:rFonts w:eastAsia="Times New Roman" w:cs="Calibri"/>
          <w:b/>
          <w:sz w:val="20"/>
          <w:szCs w:val="20"/>
        </w:rPr>
        <w:lastRenderedPageBreak/>
        <w:t>B)</w:t>
      </w:r>
      <w:r w:rsidRPr="0030150A">
        <w:rPr>
          <w:rStyle w:val="Carpredefinitoparagrafo1"/>
          <w:rFonts w:eastAsia="Times New Roman" w:cs="Calibri"/>
          <w:sz w:val="20"/>
          <w:szCs w:val="20"/>
        </w:rPr>
        <w:t xml:space="preserve"> risulta coerente con </w:t>
      </w:r>
      <w:r w:rsidR="00F30FAB">
        <w:rPr>
          <w:rStyle w:val="Carpredefinitoparagrafo1"/>
          <w:rFonts w:eastAsia="Times New Roman" w:cs="Calibri"/>
          <w:sz w:val="20"/>
          <w:szCs w:val="20"/>
        </w:rPr>
        <w:t>uno o più dei</w:t>
      </w:r>
      <w:r w:rsidRPr="0030150A">
        <w:rPr>
          <w:rStyle w:val="Carpredefinitoparagrafo1"/>
          <w:rFonts w:eastAsia="Times New Roman" w:cs="Calibri"/>
          <w:sz w:val="20"/>
          <w:szCs w:val="20"/>
        </w:rPr>
        <w:t xml:space="preserve"> </w:t>
      </w:r>
      <w:r w:rsidR="00F30FAB">
        <w:rPr>
          <w:rStyle w:val="Carpredefinitoparagrafo1"/>
          <w:rFonts w:eastAsia="Times New Roman" w:cs="Calibri"/>
          <w:sz w:val="20"/>
          <w:szCs w:val="20"/>
        </w:rPr>
        <w:t xml:space="preserve">seguenti </w:t>
      </w:r>
      <w:r w:rsidR="003E63C2" w:rsidRPr="0030150A">
        <w:rPr>
          <w:rStyle w:val="Carpredefinitoparagrafo1"/>
          <w:rFonts w:eastAsia="Times New Roman" w:cs="Calibri"/>
          <w:sz w:val="20"/>
          <w:szCs w:val="20"/>
        </w:rPr>
        <w:t>S</w:t>
      </w:r>
      <w:r w:rsidRPr="0030150A">
        <w:rPr>
          <w:rStyle w:val="Carpredefinitoparagrafo1"/>
          <w:rFonts w:eastAsia="Times New Roman" w:cs="Calibri"/>
          <w:sz w:val="20"/>
          <w:szCs w:val="20"/>
        </w:rPr>
        <w:t xml:space="preserve">istemi </w:t>
      </w:r>
      <w:r w:rsidR="003E63C2" w:rsidRPr="0030150A">
        <w:rPr>
          <w:rStyle w:val="Carpredefinitoparagrafo1"/>
          <w:rFonts w:eastAsia="Times New Roman" w:cs="Calibri"/>
          <w:sz w:val="20"/>
          <w:szCs w:val="20"/>
        </w:rPr>
        <w:t>P</w:t>
      </w:r>
      <w:r w:rsidRPr="0030150A">
        <w:rPr>
          <w:rStyle w:val="Carpredefinitoparagrafo1"/>
          <w:rFonts w:eastAsia="Times New Roman" w:cs="Calibri"/>
          <w:sz w:val="20"/>
          <w:szCs w:val="20"/>
        </w:rPr>
        <w:t xml:space="preserve">rioritari </w:t>
      </w:r>
      <w:r w:rsidR="00726BDD" w:rsidRPr="0030150A">
        <w:rPr>
          <w:rStyle w:val="Carpredefinitoparagrafo1"/>
          <w:rFonts w:eastAsia="Times New Roman" w:cs="Calibri"/>
          <w:sz w:val="20"/>
          <w:szCs w:val="20"/>
        </w:rPr>
        <w:t xml:space="preserve">di </w:t>
      </w:r>
      <w:r w:rsidR="00D308AC">
        <w:rPr>
          <w:rStyle w:val="Carpredefinitoparagrafo1"/>
          <w:rFonts w:eastAsia="Times New Roman" w:cs="Calibri"/>
          <w:sz w:val="20"/>
          <w:szCs w:val="20"/>
        </w:rPr>
        <w:t>i</w:t>
      </w:r>
      <w:r w:rsidR="00726BDD" w:rsidRPr="0030150A">
        <w:rPr>
          <w:rStyle w:val="Carpredefinitoparagrafo1"/>
          <w:rFonts w:eastAsia="Times New Roman" w:cs="Calibri"/>
          <w:sz w:val="20"/>
          <w:szCs w:val="20"/>
        </w:rPr>
        <w:t xml:space="preserve">nnovazione </w:t>
      </w:r>
      <w:r w:rsidRPr="0030150A">
        <w:rPr>
          <w:rStyle w:val="Carpredefinitoparagrafo1"/>
          <w:rFonts w:eastAsia="Times New Roman" w:cs="Calibri"/>
          <w:sz w:val="20"/>
          <w:szCs w:val="20"/>
        </w:rPr>
        <w:t>previsti dalla S3</w:t>
      </w:r>
      <w:r w:rsidR="00F30FAB">
        <w:rPr>
          <w:rStyle w:val="Carpredefinitoparagrafo1"/>
          <w:rFonts w:eastAsia="Times New Roman" w:cs="Calibri"/>
          <w:sz w:val="20"/>
          <w:szCs w:val="20"/>
        </w:rPr>
        <w:t xml:space="preserve"> </w:t>
      </w:r>
      <w:r w:rsidR="00F30FAB" w:rsidRPr="00BB40E2">
        <w:rPr>
          <w:rStyle w:val="Carpredefinitoparagrafo1"/>
          <w:rFonts w:eastAsia="Times New Roman" w:cs="Calibri"/>
          <w:sz w:val="20"/>
          <w:szCs w:val="20"/>
        </w:rPr>
        <w:t xml:space="preserve">e relativi </w:t>
      </w:r>
      <w:r w:rsidR="00272F74" w:rsidRPr="00BB40E2">
        <w:rPr>
          <w:rStyle w:val="Carpredefinitoparagrafo1"/>
          <w:rFonts w:eastAsia="Times New Roman" w:cs="Calibri"/>
          <w:sz w:val="20"/>
          <w:szCs w:val="20"/>
        </w:rPr>
        <w:t>T</w:t>
      </w:r>
      <w:r w:rsidR="00F30FAB" w:rsidRPr="00BB40E2">
        <w:rPr>
          <w:rStyle w:val="Carpredefinitoparagrafo1"/>
          <w:rFonts w:eastAsia="Times New Roman" w:cs="Calibri"/>
          <w:sz w:val="20"/>
          <w:szCs w:val="20"/>
        </w:rPr>
        <w:t>raiettorie</w:t>
      </w:r>
      <w:r w:rsidR="00E64023" w:rsidRPr="00BB40E2">
        <w:rPr>
          <w:rStyle w:val="Carpredefinitoparagrafo1"/>
          <w:rFonts w:eastAsia="Times New Roman" w:cs="Calibri"/>
          <w:sz w:val="20"/>
          <w:szCs w:val="20"/>
        </w:rPr>
        <w:t xml:space="preserve"> di sviluppo</w:t>
      </w:r>
      <w:r w:rsidR="00F30FAB" w:rsidRPr="00BB40E2">
        <w:rPr>
          <w:rStyle w:val="Carpredefinitoparagrafo1"/>
          <w:rFonts w:eastAsia="Times New Roman" w:cs="Calibri"/>
          <w:sz w:val="20"/>
          <w:szCs w:val="20"/>
        </w:rPr>
        <w:t xml:space="preserve"> e </w:t>
      </w:r>
      <w:r w:rsidR="00E64023" w:rsidRPr="00BB40E2">
        <w:rPr>
          <w:rStyle w:val="Carpredefinitoparagrafo1"/>
          <w:rFonts w:eastAsia="Times New Roman" w:cs="Calibri"/>
          <w:sz w:val="20"/>
          <w:szCs w:val="20"/>
        </w:rPr>
        <w:t>C</w:t>
      </w:r>
      <w:r w:rsidR="00F30FAB" w:rsidRPr="00BB40E2">
        <w:rPr>
          <w:rStyle w:val="Carpredefinitoparagrafo1"/>
          <w:rFonts w:eastAsia="Times New Roman" w:cs="Calibri"/>
          <w:sz w:val="20"/>
          <w:szCs w:val="20"/>
        </w:rPr>
        <w:t xml:space="preserve">ampi di </w:t>
      </w:r>
      <w:r w:rsidR="00E64023" w:rsidRPr="00BB40E2">
        <w:rPr>
          <w:rStyle w:val="Carpredefinitoparagrafo1"/>
          <w:rFonts w:eastAsia="Times New Roman" w:cs="Calibri"/>
          <w:sz w:val="20"/>
          <w:szCs w:val="20"/>
        </w:rPr>
        <w:t xml:space="preserve">applicazione </w:t>
      </w:r>
      <w:r w:rsidR="002D4693" w:rsidRPr="00BB40E2">
        <w:rPr>
          <w:rFonts w:eastAsia="Times New Roman" w:cs="Calibri"/>
          <w:sz w:val="18"/>
          <w:szCs w:val="18"/>
          <w:lang w:eastAsia="it-IT"/>
        </w:rPr>
        <w:t>(ai sensi dell’Allegato 8</w:t>
      </w:r>
      <w:r w:rsidR="00621EE4" w:rsidRPr="00BB40E2">
        <w:rPr>
          <w:rFonts w:eastAsia="Times New Roman" w:cs="Calibri"/>
          <w:sz w:val="18"/>
          <w:szCs w:val="18"/>
          <w:lang w:eastAsia="it-IT"/>
        </w:rPr>
        <w:t xml:space="preserve"> del bando</w:t>
      </w:r>
      <w:r w:rsidR="002D4693" w:rsidRPr="00BB40E2">
        <w:rPr>
          <w:rFonts w:eastAsia="Times New Roman" w:cs="Calibri"/>
          <w:sz w:val="18"/>
          <w:szCs w:val="18"/>
          <w:lang w:eastAsia="it-IT"/>
        </w:rPr>
        <w:t>)</w:t>
      </w:r>
      <w:r w:rsidR="00F30FAB" w:rsidRPr="00BB40E2">
        <w:rPr>
          <w:rStyle w:val="Carpredefinitoparagrafo1"/>
          <w:rFonts w:eastAsia="Times New Roman" w:cs="Calibri"/>
          <w:sz w:val="20"/>
          <w:szCs w:val="20"/>
        </w:rPr>
        <w:t>:</w:t>
      </w:r>
      <w:r w:rsidR="00F30FAB">
        <w:rPr>
          <w:rStyle w:val="Carpredefinitoparagrafo1"/>
          <w:rFonts w:eastAsia="Times New Roman" w:cs="Calibri"/>
          <w:sz w:val="20"/>
          <w:szCs w:val="20"/>
        </w:rPr>
        <w:t xml:space="preserve"> </w:t>
      </w:r>
    </w:p>
    <w:tbl>
      <w:tblPr>
        <w:tblW w:w="9781" w:type="dxa"/>
        <w:tblInd w:w="-10" w:type="dxa"/>
        <w:tblLayout w:type="fixed"/>
        <w:tblCellMar>
          <w:top w:w="28" w:type="dxa"/>
          <w:left w:w="28" w:type="dxa"/>
          <w:bottom w:w="28" w:type="dxa"/>
          <w:right w:w="28" w:type="dxa"/>
        </w:tblCellMar>
        <w:tblLook w:val="04A0" w:firstRow="1" w:lastRow="0" w:firstColumn="1" w:lastColumn="0" w:noHBand="0" w:noVBand="1"/>
      </w:tblPr>
      <w:tblGrid>
        <w:gridCol w:w="426"/>
        <w:gridCol w:w="2551"/>
        <w:gridCol w:w="3402"/>
        <w:gridCol w:w="3402"/>
      </w:tblGrid>
      <w:tr w:rsidR="00F30FAB" w:rsidRPr="00EF4F12" w14:paraId="4873598D" w14:textId="6C2FB919" w:rsidTr="002D4693">
        <w:trPr>
          <w:trHeight w:val="533"/>
        </w:trPr>
        <w:tc>
          <w:tcPr>
            <w:tcW w:w="426" w:type="dxa"/>
            <w:tcBorders>
              <w:top w:val="single" w:sz="8" w:space="0" w:color="000000"/>
              <w:left w:val="single" w:sz="8" w:space="0" w:color="000000"/>
              <w:bottom w:val="single" w:sz="8" w:space="0" w:color="000000"/>
              <w:right w:val="nil"/>
            </w:tcBorders>
            <w:shd w:val="clear" w:color="auto" w:fill="FDFDFD"/>
            <w:vAlign w:val="center"/>
            <w:hideMark/>
          </w:tcPr>
          <w:p w14:paraId="5AD1326F" w14:textId="77777777" w:rsidR="00F30FAB" w:rsidRPr="00EF4F12" w:rsidRDefault="00F30FAB" w:rsidP="00F30FAB">
            <w:pPr>
              <w:pStyle w:val="Normale1"/>
              <w:widowControl/>
              <w:suppressAutoHyphens w:val="0"/>
              <w:spacing w:after="120"/>
              <w:jc w:val="both"/>
            </w:pPr>
            <w:r w:rsidRPr="00EF4F12">
              <w:rPr>
                <w:rFonts w:eastAsia="Times New Roman" w:cs="Calibri"/>
                <w:lang w:eastAsia="it-IT"/>
              </w:rPr>
              <w:t> </w:t>
            </w:r>
          </w:p>
        </w:tc>
        <w:tc>
          <w:tcPr>
            <w:tcW w:w="2551" w:type="dxa"/>
            <w:tcBorders>
              <w:top w:val="single" w:sz="8" w:space="0" w:color="000000"/>
              <w:left w:val="single" w:sz="8" w:space="0" w:color="000000"/>
              <w:bottom w:val="single" w:sz="8" w:space="0" w:color="000000"/>
              <w:right w:val="nil"/>
            </w:tcBorders>
            <w:shd w:val="clear" w:color="auto" w:fill="FDFDFD"/>
            <w:vAlign w:val="center"/>
            <w:hideMark/>
          </w:tcPr>
          <w:p w14:paraId="2688BF0B" w14:textId="6061B0A7" w:rsidR="00F30FAB" w:rsidRPr="00EF4F12" w:rsidRDefault="00F30FAB" w:rsidP="00E2717C">
            <w:pPr>
              <w:pStyle w:val="Normale1"/>
              <w:widowControl/>
              <w:suppressAutoHyphens w:val="0"/>
              <w:spacing w:after="120"/>
            </w:pPr>
            <w:r>
              <w:rPr>
                <w:rFonts w:eastAsia="Times New Roman" w:cs="Calibri"/>
                <w:b/>
                <w:lang w:eastAsia="it-IT"/>
              </w:rPr>
              <w:t xml:space="preserve">Sistema </w:t>
            </w:r>
            <w:r w:rsidR="00E2717C">
              <w:rPr>
                <w:rFonts w:eastAsia="Times New Roman" w:cs="Calibri"/>
                <w:b/>
                <w:lang w:eastAsia="it-IT"/>
              </w:rPr>
              <w:t>P</w:t>
            </w:r>
            <w:r>
              <w:rPr>
                <w:rFonts w:eastAsia="Times New Roman" w:cs="Calibri"/>
                <w:b/>
                <w:lang w:eastAsia="it-IT"/>
              </w:rPr>
              <w:t>rioritario di innovazione</w:t>
            </w:r>
          </w:p>
        </w:tc>
        <w:tc>
          <w:tcPr>
            <w:tcW w:w="3402" w:type="dxa"/>
            <w:tcBorders>
              <w:top w:val="single" w:sz="8" w:space="0" w:color="000000"/>
              <w:left w:val="single" w:sz="8" w:space="0" w:color="000000"/>
              <w:bottom w:val="single" w:sz="8" w:space="0" w:color="000000"/>
              <w:right w:val="nil"/>
            </w:tcBorders>
            <w:shd w:val="clear" w:color="auto" w:fill="FDFDFD"/>
            <w:vAlign w:val="center"/>
            <w:hideMark/>
          </w:tcPr>
          <w:p w14:paraId="01D6D7DC" w14:textId="77777777" w:rsidR="00F30FAB" w:rsidRDefault="00F30FAB" w:rsidP="00F30FAB">
            <w:pPr>
              <w:pStyle w:val="Normale1"/>
              <w:widowControl/>
              <w:suppressAutoHyphens w:val="0"/>
              <w:spacing w:after="120"/>
              <w:rPr>
                <w:rFonts w:eastAsia="Times New Roman" w:cs="Calibri"/>
                <w:b/>
                <w:lang w:eastAsia="it-IT"/>
              </w:rPr>
            </w:pPr>
            <w:r>
              <w:rPr>
                <w:rFonts w:eastAsia="Times New Roman" w:cs="Calibri"/>
                <w:b/>
                <w:lang w:eastAsia="it-IT"/>
              </w:rPr>
              <w:t xml:space="preserve">Traiettoria/e di sviluppo </w:t>
            </w:r>
          </w:p>
          <w:p w14:paraId="6715BFFE" w14:textId="114E0486" w:rsidR="00F30FAB" w:rsidRPr="00EF4F12" w:rsidRDefault="00F30FAB" w:rsidP="00F30FAB">
            <w:pPr>
              <w:pStyle w:val="Normale1"/>
              <w:widowControl/>
              <w:suppressAutoHyphens w:val="0"/>
              <w:spacing w:after="120"/>
            </w:pPr>
          </w:p>
        </w:tc>
        <w:tc>
          <w:tcPr>
            <w:tcW w:w="3402" w:type="dxa"/>
            <w:tcBorders>
              <w:top w:val="single" w:sz="8" w:space="0" w:color="000000"/>
              <w:left w:val="single" w:sz="8" w:space="0" w:color="000000"/>
              <w:bottom w:val="single" w:sz="8" w:space="0" w:color="000000"/>
              <w:right w:val="single" w:sz="8" w:space="0" w:color="000000"/>
            </w:tcBorders>
            <w:shd w:val="clear" w:color="auto" w:fill="FDFDFD"/>
            <w:vAlign w:val="center"/>
          </w:tcPr>
          <w:p w14:paraId="33E747F7" w14:textId="0DF3CF4C" w:rsidR="00F30FAB" w:rsidRDefault="00F30FAB" w:rsidP="00F30FAB">
            <w:pPr>
              <w:pStyle w:val="Normale1"/>
              <w:widowControl/>
              <w:suppressAutoHyphens w:val="0"/>
              <w:spacing w:after="120"/>
              <w:rPr>
                <w:rFonts w:eastAsia="Times New Roman" w:cs="Calibri"/>
                <w:b/>
                <w:lang w:eastAsia="it-IT"/>
              </w:rPr>
            </w:pPr>
            <w:r w:rsidRPr="00BB40E2">
              <w:rPr>
                <w:rFonts w:eastAsia="Times New Roman" w:cs="Calibri"/>
                <w:b/>
                <w:lang w:eastAsia="it-IT"/>
              </w:rPr>
              <w:t xml:space="preserve">Campo/i di </w:t>
            </w:r>
            <w:r w:rsidR="00083928" w:rsidRPr="00BB40E2">
              <w:rPr>
                <w:rFonts w:eastAsia="Times New Roman" w:cs="Calibri"/>
                <w:b/>
                <w:lang w:eastAsia="it-IT"/>
              </w:rPr>
              <w:t>applicazione</w:t>
            </w:r>
          </w:p>
          <w:p w14:paraId="01736247" w14:textId="297F6BBA" w:rsidR="00F30FAB" w:rsidRPr="00EF4F12" w:rsidRDefault="00F30FAB" w:rsidP="00F30FAB">
            <w:pPr>
              <w:pStyle w:val="Normale1"/>
              <w:widowControl/>
              <w:suppressAutoHyphens w:val="0"/>
              <w:spacing w:after="120"/>
              <w:rPr>
                <w:rFonts w:eastAsia="Times New Roman" w:cs="Calibri"/>
                <w:b/>
                <w:lang w:eastAsia="it-IT"/>
              </w:rPr>
            </w:pPr>
          </w:p>
        </w:tc>
      </w:tr>
      <w:tr w:rsidR="00F30FAB" w:rsidRPr="00EF4F12" w14:paraId="60E895C6" w14:textId="1D9AA89D" w:rsidTr="00273CE2">
        <w:trPr>
          <w:trHeight w:val="514"/>
        </w:trPr>
        <w:tc>
          <w:tcPr>
            <w:tcW w:w="426" w:type="dxa"/>
            <w:tcBorders>
              <w:top w:val="nil"/>
              <w:left w:val="single" w:sz="8" w:space="0" w:color="000000"/>
              <w:bottom w:val="single" w:sz="8" w:space="0" w:color="000000"/>
              <w:right w:val="nil"/>
            </w:tcBorders>
            <w:shd w:val="clear" w:color="auto" w:fill="FDFDFD"/>
            <w:vAlign w:val="center"/>
            <w:hideMark/>
          </w:tcPr>
          <w:p w14:paraId="0C3F4DBE" w14:textId="77777777" w:rsidR="00F30FAB" w:rsidRPr="00EF4F12" w:rsidRDefault="00F30FAB" w:rsidP="00F30FAB">
            <w:pPr>
              <w:pStyle w:val="Normale1"/>
              <w:widowControl/>
              <w:suppressAutoHyphens w:val="0"/>
              <w:spacing w:after="160"/>
            </w:pPr>
            <w:r w:rsidRPr="00EF4F12">
              <w:rPr>
                <w:rStyle w:val="Carpredefinitoparagrafo1"/>
                <w:rFonts w:ascii="Arial" w:hAnsi="Arial" w:cs="Arial"/>
                <w:color w:val="000000"/>
                <w:shd w:val="clear" w:color="auto" w:fill="FDFDFD"/>
              </w:rPr>
              <w:sym w:font="Arial" w:char="F031"/>
            </w:r>
          </w:p>
        </w:tc>
        <w:tc>
          <w:tcPr>
            <w:tcW w:w="2551" w:type="dxa"/>
            <w:tcBorders>
              <w:top w:val="nil"/>
              <w:left w:val="single" w:sz="8" w:space="0" w:color="000000"/>
              <w:bottom w:val="single" w:sz="8" w:space="0" w:color="000000"/>
              <w:right w:val="nil"/>
            </w:tcBorders>
            <w:shd w:val="clear" w:color="auto" w:fill="FDFDFD"/>
            <w:vAlign w:val="center"/>
            <w:hideMark/>
          </w:tcPr>
          <w:p w14:paraId="73962B7E" w14:textId="77777777" w:rsidR="00F30FAB" w:rsidRPr="00EF4F12" w:rsidRDefault="00F30FAB" w:rsidP="00F30FAB">
            <w:pPr>
              <w:pStyle w:val="Normale1"/>
              <w:widowControl/>
              <w:suppressAutoHyphens w:val="0"/>
              <w:spacing w:after="120"/>
            </w:pPr>
            <w:r>
              <w:rPr>
                <w:rFonts w:eastAsia="Times New Roman" w:cs="Calibri"/>
                <w:sz w:val="20"/>
                <w:szCs w:val="20"/>
                <w:lang w:eastAsia="it-IT"/>
              </w:rPr>
              <w:t>Aerospazio</w:t>
            </w:r>
          </w:p>
        </w:tc>
        <w:tc>
          <w:tcPr>
            <w:tcW w:w="3402" w:type="dxa"/>
            <w:tcBorders>
              <w:top w:val="nil"/>
              <w:left w:val="single" w:sz="8" w:space="0" w:color="000000"/>
              <w:bottom w:val="single" w:sz="8" w:space="0" w:color="000000"/>
              <w:right w:val="single" w:sz="8" w:space="0" w:color="000000"/>
            </w:tcBorders>
            <w:shd w:val="clear" w:color="auto" w:fill="FDFDFD"/>
            <w:vAlign w:val="center"/>
          </w:tcPr>
          <w:p w14:paraId="630F66D3" w14:textId="68A37A64" w:rsidR="00F30FAB" w:rsidRPr="00273CE2" w:rsidRDefault="00F30FAB" w:rsidP="00F30FAB">
            <w:pPr>
              <w:spacing w:before="120" w:after="120"/>
              <w:jc w:val="both"/>
              <w:rPr>
                <w:rFonts w:cs="Calibri"/>
                <w:i/>
                <w:color w:val="808080" w:themeColor="background1" w:themeShade="80"/>
                <w:sz w:val="18"/>
                <w:szCs w:val="18"/>
                <w:lang w:val="de-DE"/>
              </w:rPr>
            </w:pPr>
            <w:r w:rsidRPr="0062050D">
              <w:rPr>
                <w:rFonts w:cs="Calibri"/>
                <w:sz w:val="20"/>
                <w:szCs w:val="20"/>
              </w:rPr>
              <w:t>……………</w:t>
            </w:r>
            <w:r w:rsidR="00273CE2" w:rsidRPr="0062050D">
              <w:rPr>
                <w:rFonts w:cs="Calibri"/>
                <w:sz w:val="20"/>
                <w:szCs w:val="20"/>
              </w:rPr>
              <w:t xml:space="preserve"> </w:t>
            </w:r>
          </w:p>
        </w:tc>
        <w:tc>
          <w:tcPr>
            <w:tcW w:w="3402" w:type="dxa"/>
            <w:tcBorders>
              <w:top w:val="nil"/>
              <w:left w:val="single" w:sz="8" w:space="0" w:color="000000"/>
              <w:bottom w:val="single" w:sz="8" w:space="0" w:color="000000"/>
              <w:right w:val="single" w:sz="8" w:space="0" w:color="000000"/>
            </w:tcBorders>
            <w:shd w:val="clear" w:color="auto" w:fill="FDFDFD"/>
            <w:vAlign w:val="center"/>
          </w:tcPr>
          <w:p w14:paraId="5CD1FA31" w14:textId="6B4AD583" w:rsidR="00F30FAB" w:rsidRPr="00EF4F12" w:rsidRDefault="00F30FAB" w:rsidP="00F30FAB">
            <w:pPr>
              <w:spacing w:before="120" w:after="120"/>
              <w:jc w:val="both"/>
              <w:rPr>
                <w:rFonts w:cs="Calibri"/>
                <w:color w:val="808080" w:themeColor="background1" w:themeShade="80"/>
                <w:sz w:val="20"/>
                <w:szCs w:val="20"/>
              </w:rPr>
            </w:pPr>
            <w:r w:rsidRPr="0062050D">
              <w:rPr>
                <w:rFonts w:cs="Calibri"/>
                <w:sz w:val="20"/>
                <w:szCs w:val="20"/>
              </w:rPr>
              <w:t>……………</w:t>
            </w:r>
          </w:p>
        </w:tc>
      </w:tr>
      <w:tr w:rsidR="00F30FAB" w:rsidRPr="00EF4F12" w14:paraId="73326CD6" w14:textId="2112B6F2" w:rsidTr="00F30FAB">
        <w:tc>
          <w:tcPr>
            <w:tcW w:w="426" w:type="dxa"/>
            <w:tcBorders>
              <w:top w:val="nil"/>
              <w:left w:val="single" w:sz="8" w:space="0" w:color="000000"/>
              <w:bottom w:val="single" w:sz="8" w:space="0" w:color="000000"/>
              <w:right w:val="nil"/>
            </w:tcBorders>
            <w:shd w:val="clear" w:color="auto" w:fill="FDFDFD"/>
            <w:vAlign w:val="center"/>
            <w:hideMark/>
          </w:tcPr>
          <w:p w14:paraId="55C6C710" w14:textId="77777777" w:rsidR="00F30FAB" w:rsidRPr="00EF4F12" w:rsidRDefault="00F30FAB" w:rsidP="00F30FAB">
            <w:pPr>
              <w:pStyle w:val="Normale1"/>
              <w:widowControl/>
              <w:suppressAutoHyphens w:val="0"/>
              <w:spacing w:after="160"/>
            </w:pPr>
            <w:r w:rsidRPr="00EF4F12">
              <w:rPr>
                <w:rStyle w:val="Carpredefinitoparagrafo1"/>
                <w:rFonts w:ascii="Arial" w:hAnsi="Arial" w:cs="Arial"/>
                <w:color w:val="000000"/>
                <w:shd w:val="clear" w:color="auto" w:fill="FDFDFD"/>
              </w:rPr>
              <w:sym w:font="Arial" w:char="F031"/>
            </w:r>
          </w:p>
        </w:tc>
        <w:tc>
          <w:tcPr>
            <w:tcW w:w="2551" w:type="dxa"/>
            <w:tcBorders>
              <w:top w:val="nil"/>
              <w:left w:val="single" w:sz="8" w:space="0" w:color="000000"/>
              <w:bottom w:val="single" w:sz="8" w:space="0" w:color="000000"/>
              <w:right w:val="nil"/>
            </w:tcBorders>
            <w:shd w:val="clear" w:color="auto" w:fill="FDFDFD"/>
            <w:vAlign w:val="center"/>
            <w:hideMark/>
          </w:tcPr>
          <w:p w14:paraId="45CF8D80" w14:textId="77777777" w:rsidR="00F30FAB" w:rsidRPr="00EF4F12" w:rsidRDefault="00F30FAB" w:rsidP="00F30FAB">
            <w:pPr>
              <w:pStyle w:val="Normale1"/>
              <w:widowControl/>
              <w:suppressAutoHyphens w:val="0"/>
              <w:spacing w:after="120"/>
            </w:pPr>
            <w:r>
              <w:rPr>
                <w:rFonts w:eastAsia="Times New Roman" w:cs="Calibri"/>
                <w:sz w:val="20"/>
                <w:szCs w:val="20"/>
                <w:lang w:eastAsia="it-IT"/>
              </w:rPr>
              <w:t>Mobilità</w:t>
            </w:r>
          </w:p>
        </w:tc>
        <w:tc>
          <w:tcPr>
            <w:tcW w:w="3402" w:type="dxa"/>
            <w:tcBorders>
              <w:top w:val="nil"/>
              <w:left w:val="single" w:sz="8" w:space="0" w:color="000000"/>
              <w:bottom w:val="single" w:sz="8" w:space="0" w:color="000000"/>
              <w:right w:val="single" w:sz="8" w:space="0" w:color="000000"/>
            </w:tcBorders>
            <w:shd w:val="clear" w:color="auto" w:fill="FDFDFD"/>
          </w:tcPr>
          <w:p w14:paraId="36FDB912" w14:textId="77777777" w:rsidR="00F30FAB" w:rsidRPr="0062050D" w:rsidRDefault="00F30FAB" w:rsidP="0062050D">
            <w:pPr>
              <w:spacing w:before="120" w:after="120"/>
              <w:jc w:val="both"/>
              <w:rPr>
                <w:rFonts w:cs="Calibri"/>
                <w:sz w:val="20"/>
                <w:szCs w:val="20"/>
              </w:rPr>
            </w:pPr>
            <w:r w:rsidRPr="0062050D">
              <w:rPr>
                <w:rFonts w:cs="Calibri"/>
                <w:sz w:val="20"/>
                <w:szCs w:val="20"/>
              </w:rPr>
              <w:t>……………</w:t>
            </w:r>
          </w:p>
          <w:p w14:paraId="4674356D" w14:textId="3EB1B16B" w:rsidR="002D4693" w:rsidRDefault="002D4693" w:rsidP="00F30FAB">
            <w:r>
              <w:rPr>
                <w:rFonts w:cs="Calibri"/>
                <w:i/>
                <w:color w:val="808080" w:themeColor="background1" w:themeShade="80"/>
                <w:sz w:val="18"/>
                <w:szCs w:val="18"/>
                <w:lang w:val="de-DE"/>
              </w:rPr>
              <w:t xml:space="preserve">[es. </w:t>
            </w:r>
            <w:r w:rsidRPr="0042076B">
              <w:rPr>
                <w:rFonts w:cs="Calibri"/>
                <w:i/>
                <w:color w:val="808080" w:themeColor="background1" w:themeShade="80"/>
                <w:sz w:val="18"/>
                <w:szCs w:val="18"/>
                <w:lang w:val="de-DE"/>
              </w:rPr>
              <w:t>Sfida della guida autonoma e assistita</w:t>
            </w:r>
            <w:r>
              <w:rPr>
                <w:rFonts w:cs="Calibri"/>
                <w:i/>
                <w:color w:val="808080" w:themeColor="background1" w:themeShade="80"/>
                <w:sz w:val="18"/>
                <w:szCs w:val="18"/>
                <w:lang w:val="de-DE"/>
              </w:rPr>
              <w:t>]</w:t>
            </w:r>
          </w:p>
        </w:tc>
        <w:tc>
          <w:tcPr>
            <w:tcW w:w="3402" w:type="dxa"/>
            <w:tcBorders>
              <w:top w:val="nil"/>
              <w:left w:val="single" w:sz="8" w:space="0" w:color="000000"/>
              <w:bottom w:val="single" w:sz="8" w:space="0" w:color="000000"/>
              <w:right w:val="single" w:sz="8" w:space="0" w:color="000000"/>
            </w:tcBorders>
            <w:shd w:val="clear" w:color="auto" w:fill="FDFDFD"/>
          </w:tcPr>
          <w:p w14:paraId="2DA86B2C" w14:textId="77777777" w:rsidR="002D4693" w:rsidRPr="0062050D" w:rsidRDefault="00F30FAB" w:rsidP="0062050D">
            <w:pPr>
              <w:spacing w:before="120" w:after="120"/>
              <w:jc w:val="both"/>
              <w:rPr>
                <w:rFonts w:cs="Calibri"/>
                <w:sz w:val="20"/>
                <w:szCs w:val="20"/>
              </w:rPr>
            </w:pPr>
            <w:r w:rsidRPr="0062050D">
              <w:rPr>
                <w:rFonts w:cs="Calibri"/>
                <w:sz w:val="20"/>
                <w:szCs w:val="20"/>
              </w:rPr>
              <w:t>……………</w:t>
            </w:r>
          </w:p>
          <w:p w14:paraId="5F866159" w14:textId="0F00D2EC" w:rsidR="00F30FAB" w:rsidRPr="002C64E1" w:rsidRDefault="002D4693" w:rsidP="00F30FAB">
            <w:pPr>
              <w:rPr>
                <w:rFonts w:cs="Calibri"/>
                <w:color w:val="808080" w:themeColor="background1" w:themeShade="80"/>
                <w:sz w:val="20"/>
                <w:szCs w:val="20"/>
              </w:rPr>
            </w:pPr>
            <w:r>
              <w:rPr>
                <w:rFonts w:cs="Calibri"/>
                <w:i/>
                <w:color w:val="808080" w:themeColor="background1" w:themeShade="80"/>
                <w:sz w:val="18"/>
                <w:szCs w:val="18"/>
                <w:lang w:val="de-DE"/>
              </w:rPr>
              <w:t xml:space="preserve">[es. </w:t>
            </w:r>
            <w:r w:rsidRPr="0042076B">
              <w:rPr>
                <w:rFonts w:cs="Calibri"/>
                <w:i/>
                <w:color w:val="808080" w:themeColor="background1" w:themeShade="80"/>
                <w:sz w:val="18"/>
                <w:szCs w:val="18"/>
                <w:lang w:val="de-DE"/>
              </w:rPr>
              <w:t xml:space="preserve">Soluzioni di guida autonoma che integrino tecnologie di infomobilità, mobilità e </w:t>
            </w:r>
            <w:r>
              <w:rPr>
                <w:rFonts w:cs="Calibri"/>
                <w:i/>
                <w:color w:val="808080" w:themeColor="background1" w:themeShade="80"/>
                <w:sz w:val="18"/>
                <w:szCs w:val="18"/>
                <w:lang w:val="de-DE"/>
              </w:rPr>
              <w:t>sistemi di ausilio alla guida</w:t>
            </w:r>
            <w:r w:rsidRPr="0042076B">
              <w:rPr>
                <w:rFonts w:cs="Calibri"/>
                <w:i/>
                <w:color w:val="808080" w:themeColor="background1" w:themeShade="80"/>
                <w:sz w:val="18"/>
                <w:szCs w:val="18"/>
                <w:lang w:val="de-DE"/>
              </w:rPr>
              <w:t xml:space="preserve"> </w:t>
            </w:r>
            <w:r>
              <w:rPr>
                <w:rFonts w:cs="Calibri"/>
                <w:i/>
                <w:color w:val="808080" w:themeColor="background1" w:themeShade="80"/>
                <w:sz w:val="18"/>
                <w:szCs w:val="18"/>
                <w:lang w:val="de-DE"/>
              </w:rPr>
              <w:t>]</w:t>
            </w:r>
          </w:p>
        </w:tc>
      </w:tr>
      <w:tr w:rsidR="00F30FAB" w:rsidRPr="00EF4F12" w14:paraId="5C267C26" w14:textId="57A07552" w:rsidTr="00F30FAB">
        <w:tc>
          <w:tcPr>
            <w:tcW w:w="426" w:type="dxa"/>
            <w:tcBorders>
              <w:top w:val="nil"/>
              <w:left w:val="single" w:sz="8" w:space="0" w:color="000000"/>
              <w:bottom w:val="single" w:sz="8" w:space="0" w:color="000000"/>
              <w:right w:val="nil"/>
            </w:tcBorders>
            <w:shd w:val="clear" w:color="auto" w:fill="FDFDFD"/>
            <w:vAlign w:val="center"/>
            <w:hideMark/>
          </w:tcPr>
          <w:p w14:paraId="70865090" w14:textId="77777777" w:rsidR="00F30FAB" w:rsidRPr="00EF4F12" w:rsidRDefault="00F30FAB" w:rsidP="00F30FAB">
            <w:pPr>
              <w:pStyle w:val="Normale1"/>
              <w:widowControl/>
              <w:suppressAutoHyphens w:val="0"/>
              <w:snapToGrid w:val="0"/>
              <w:spacing w:after="160"/>
            </w:pPr>
            <w:r w:rsidRPr="00EF4F12">
              <w:rPr>
                <w:rStyle w:val="Carpredefinitoparagrafo1"/>
                <w:rFonts w:ascii="Arial" w:eastAsia="Times New Roman" w:hAnsi="Arial" w:cs="Arial"/>
                <w:color w:val="000000"/>
                <w:shd w:val="clear" w:color="auto" w:fill="FDFDFD"/>
                <w:lang w:eastAsia="it-IT"/>
              </w:rPr>
              <w:sym w:font="Arial" w:char="F031"/>
            </w:r>
          </w:p>
        </w:tc>
        <w:tc>
          <w:tcPr>
            <w:tcW w:w="2551" w:type="dxa"/>
            <w:tcBorders>
              <w:top w:val="nil"/>
              <w:left w:val="single" w:sz="8" w:space="0" w:color="000000"/>
              <w:bottom w:val="single" w:sz="8" w:space="0" w:color="000000"/>
              <w:right w:val="nil"/>
            </w:tcBorders>
            <w:shd w:val="clear" w:color="auto" w:fill="FDFDFD"/>
            <w:vAlign w:val="center"/>
            <w:hideMark/>
          </w:tcPr>
          <w:p w14:paraId="6BCDAA35" w14:textId="77777777" w:rsidR="00F30FAB" w:rsidRPr="00EF4F12" w:rsidRDefault="00F30FAB" w:rsidP="00F30FAB">
            <w:pPr>
              <w:pStyle w:val="Normale1"/>
              <w:widowControl/>
              <w:suppressAutoHyphens w:val="0"/>
              <w:spacing w:after="120"/>
            </w:pPr>
            <w:r>
              <w:rPr>
                <w:rFonts w:eastAsia="Times New Roman" w:cs="Calibri"/>
                <w:sz w:val="20"/>
                <w:szCs w:val="20"/>
                <w:lang w:eastAsia="it-IT"/>
              </w:rPr>
              <w:t>Manifattura avanzata</w:t>
            </w:r>
          </w:p>
        </w:tc>
        <w:tc>
          <w:tcPr>
            <w:tcW w:w="3402" w:type="dxa"/>
            <w:tcBorders>
              <w:top w:val="nil"/>
              <w:left w:val="single" w:sz="8" w:space="0" w:color="000000"/>
              <w:bottom w:val="single" w:sz="8" w:space="0" w:color="000000"/>
              <w:right w:val="single" w:sz="8" w:space="0" w:color="000000"/>
            </w:tcBorders>
            <w:shd w:val="clear" w:color="auto" w:fill="FDFDFD"/>
          </w:tcPr>
          <w:p w14:paraId="4C07A3DF" w14:textId="2D1E7892" w:rsidR="00F30FAB" w:rsidRDefault="00F30FAB" w:rsidP="0062050D">
            <w:pPr>
              <w:spacing w:before="120" w:after="120"/>
              <w:jc w:val="both"/>
            </w:pPr>
            <w:r w:rsidRPr="0062050D">
              <w:rPr>
                <w:rFonts w:cs="Calibri"/>
                <w:sz w:val="20"/>
                <w:szCs w:val="20"/>
              </w:rPr>
              <w:t>……………</w:t>
            </w:r>
          </w:p>
        </w:tc>
        <w:tc>
          <w:tcPr>
            <w:tcW w:w="3402" w:type="dxa"/>
            <w:tcBorders>
              <w:top w:val="nil"/>
              <w:left w:val="single" w:sz="8" w:space="0" w:color="000000"/>
              <w:bottom w:val="single" w:sz="8" w:space="0" w:color="000000"/>
              <w:right w:val="single" w:sz="8" w:space="0" w:color="000000"/>
            </w:tcBorders>
            <w:shd w:val="clear" w:color="auto" w:fill="FDFDFD"/>
          </w:tcPr>
          <w:p w14:paraId="6F9057B8" w14:textId="3660F252" w:rsidR="00F30FAB" w:rsidRPr="002C64E1" w:rsidRDefault="00F30FAB" w:rsidP="0062050D">
            <w:pPr>
              <w:spacing w:before="120" w:after="120"/>
              <w:jc w:val="both"/>
              <w:rPr>
                <w:rFonts w:cs="Calibri"/>
                <w:color w:val="808080" w:themeColor="background1" w:themeShade="80"/>
                <w:sz w:val="20"/>
                <w:szCs w:val="20"/>
              </w:rPr>
            </w:pPr>
            <w:r w:rsidRPr="0062050D">
              <w:rPr>
                <w:rFonts w:cs="Calibri"/>
                <w:sz w:val="20"/>
                <w:szCs w:val="20"/>
              </w:rPr>
              <w:t>……………</w:t>
            </w:r>
          </w:p>
        </w:tc>
      </w:tr>
      <w:tr w:rsidR="00F30FAB" w14:paraId="4A577F26" w14:textId="3D4880FD" w:rsidTr="00F30FAB">
        <w:tc>
          <w:tcPr>
            <w:tcW w:w="426" w:type="dxa"/>
            <w:tcBorders>
              <w:top w:val="nil"/>
              <w:left w:val="single" w:sz="8" w:space="0" w:color="000000"/>
              <w:bottom w:val="single" w:sz="8" w:space="0" w:color="000000"/>
              <w:right w:val="nil"/>
            </w:tcBorders>
            <w:shd w:val="clear" w:color="auto" w:fill="FDFDFD"/>
            <w:vAlign w:val="center"/>
            <w:hideMark/>
          </w:tcPr>
          <w:p w14:paraId="4B75AB59" w14:textId="77777777" w:rsidR="00F30FAB" w:rsidRPr="00EF4F12" w:rsidRDefault="00F30FAB" w:rsidP="00F30FAB">
            <w:pPr>
              <w:pStyle w:val="Normale1"/>
              <w:widowControl/>
              <w:suppressAutoHyphens w:val="0"/>
              <w:snapToGrid w:val="0"/>
              <w:spacing w:after="160"/>
            </w:pPr>
            <w:r w:rsidRPr="00EF4F12">
              <w:rPr>
                <w:rStyle w:val="Carpredefinitoparagrafo1"/>
                <w:rFonts w:ascii="Arial" w:eastAsia="Times New Roman" w:hAnsi="Arial" w:cs="Arial"/>
                <w:color w:val="000000"/>
                <w:shd w:val="clear" w:color="auto" w:fill="FDFDFD"/>
                <w:lang w:eastAsia="it-IT"/>
              </w:rPr>
              <w:sym w:font="Arial" w:char="F031"/>
            </w:r>
          </w:p>
        </w:tc>
        <w:tc>
          <w:tcPr>
            <w:tcW w:w="2551" w:type="dxa"/>
            <w:tcBorders>
              <w:top w:val="nil"/>
              <w:left w:val="single" w:sz="8" w:space="0" w:color="000000"/>
              <w:bottom w:val="single" w:sz="8" w:space="0" w:color="000000"/>
              <w:right w:val="nil"/>
            </w:tcBorders>
            <w:shd w:val="clear" w:color="auto" w:fill="FDFDFD"/>
            <w:vAlign w:val="center"/>
            <w:hideMark/>
          </w:tcPr>
          <w:p w14:paraId="7C3B6499" w14:textId="77777777" w:rsidR="00F30FAB" w:rsidRPr="00EF4F12" w:rsidRDefault="00F30FAB" w:rsidP="00F30FAB">
            <w:pPr>
              <w:pStyle w:val="Normale1"/>
              <w:widowControl/>
              <w:suppressAutoHyphens w:val="0"/>
              <w:spacing w:after="120"/>
            </w:pPr>
            <w:r>
              <w:rPr>
                <w:rFonts w:eastAsia="Times New Roman" w:cs="Calibri"/>
                <w:sz w:val="20"/>
                <w:szCs w:val="20"/>
                <w:lang w:eastAsia="it-IT"/>
              </w:rPr>
              <w:t>Tecnologie, materiali e risorse verdi</w:t>
            </w:r>
          </w:p>
        </w:tc>
        <w:tc>
          <w:tcPr>
            <w:tcW w:w="3402" w:type="dxa"/>
            <w:tcBorders>
              <w:top w:val="nil"/>
              <w:left w:val="single" w:sz="8" w:space="0" w:color="000000"/>
              <w:bottom w:val="single" w:sz="8" w:space="0" w:color="000000"/>
              <w:right w:val="single" w:sz="8" w:space="0" w:color="000000"/>
            </w:tcBorders>
            <w:shd w:val="clear" w:color="auto" w:fill="FDFDFD"/>
          </w:tcPr>
          <w:p w14:paraId="0D8F37AC" w14:textId="77777777" w:rsidR="00F30FAB" w:rsidRDefault="00F30FAB" w:rsidP="0062050D">
            <w:pPr>
              <w:spacing w:before="120" w:after="120"/>
              <w:jc w:val="both"/>
            </w:pPr>
            <w:r w:rsidRPr="0062050D">
              <w:rPr>
                <w:rFonts w:cs="Calibri"/>
                <w:sz w:val="20"/>
                <w:szCs w:val="20"/>
              </w:rPr>
              <w:t>……………</w:t>
            </w:r>
          </w:p>
        </w:tc>
        <w:tc>
          <w:tcPr>
            <w:tcW w:w="3402" w:type="dxa"/>
            <w:tcBorders>
              <w:top w:val="nil"/>
              <w:left w:val="single" w:sz="8" w:space="0" w:color="000000"/>
              <w:bottom w:val="single" w:sz="8" w:space="0" w:color="000000"/>
              <w:right w:val="single" w:sz="8" w:space="0" w:color="000000"/>
            </w:tcBorders>
            <w:shd w:val="clear" w:color="auto" w:fill="FDFDFD"/>
          </w:tcPr>
          <w:p w14:paraId="0C4AC0DB" w14:textId="403D08C2" w:rsidR="00F30FAB" w:rsidRPr="002C64E1" w:rsidRDefault="00F30FAB" w:rsidP="0062050D">
            <w:pPr>
              <w:spacing w:before="120" w:after="120"/>
              <w:jc w:val="both"/>
              <w:rPr>
                <w:rFonts w:cs="Calibri"/>
                <w:color w:val="808080" w:themeColor="background1" w:themeShade="80"/>
                <w:sz w:val="20"/>
                <w:szCs w:val="20"/>
              </w:rPr>
            </w:pPr>
            <w:r w:rsidRPr="0062050D">
              <w:rPr>
                <w:rFonts w:cs="Calibri"/>
                <w:sz w:val="20"/>
                <w:szCs w:val="20"/>
              </w:rPr>
              <w:t>……………</w:t>
            </w:r>
          </w:p>
        </w:tc>
      </w:tr>
      <w:tr w:rsidR="00F30FAB" w14:paraId="30FC2FB8" w14:textId="2832C2DB" w:rsidTr="00F30FAB">
        <w:tc>
          <w:tcPr>
            <w:tcW w:w="426" w:type="dxa"/>
            <w:tcBorders>
              <w:top w:val="nil"/>
              <w:left w:val="single" w:sz="8" w:space="0" w:color="000000"/>
              <w:bottom w:val="single" w:sz="8" w:space="0" w:color="000000"/>
              <w:right w:val="nil"/>
            </w:tcBorders>
            <w:shd w:val="clear" w:color="auto" w:fill="FDFDFD"/>
            <w:vAlign w:val="center"/>
            <w:hideMark/>
          </w:tcPr>
          <w:p w14:paraId="19B5C174" w14:textId="77777777" w:rsidR="00F30FAB" w:rsidRPr="00EF4F12" w:rsidRDefault="00F30FAB" w:rsidP="00F30FAB">
            <w:pPr>
              <w:pStyle w:val="Normale1"/>
              <w:widowControl/>
              <w:suppressAutoHyphens w:val="0"/>
              <w:snapToGrid w:val="0"/>
              <w:spacing w:after="160"/>
            </w:pPr>
            <w:r w:rsidRPr="00EF4F12">
              <w:rPr>
                <w:rStyle w:val="Carpredefinitoparagrafo1"/>
                <w:rFonts w:ascii="Arial" w:eastAsia="Times New Roman" w:hAnsi="Arial" w:cs="Arial"/>
                <w:color w:val="000000"/>
                <w:shd w:val="clear" w:color="auto" w:fill="FDFDFD"/>
                <w:lang w:eastAsia="it-IT"/>
              </w:rPr>
              <w:sym w:font="Arial" w:char="F031"/>
            </w:r>
          </w:p>
        </w:tc>
        <w:tc>
          <w:tcPr>
            <w:tcW w:w="2551" w:type="dxa"/>
            <w:tcBorders>
              <w:top w:val="nil"/>
              <w:left w:val="single" w:sz="8" w:space="0" w:color="000000"/>
              <w:bottom w:val="single" w:sz="8" w:space="0" w:color="000000"/>
              <w:right w:val="nil"/>
            </w:tcBorders>
            <w:shd w:val="clear" w:color="auto" w:fill="FDFDFD"/>
            <w:vAlign w:val="center"/>
            <w:hideMark/>
          </w:tcPr>
          <w:p w14:paraId="6CCB4126" w14:textId="77777777" w:rsidR="00F30FAB" w:rsidRPr="00EF4F12" w:rsidRDefault="00F30FAB" w:rsidP="00F30FAB">
            <w:pPr>
              <w:pStyle w:val="Normale1"/>
              <w:widowControl/>
              <w:suppressAutoHyphens w:val="0"/>
              <w:spacing w:after="120"/>
            </w:pPr>
            <w:r>
              <w:rPr>
                <w:rFonts w:eastAsia="Times New Roman" w:cs="Calibri"/>
                <w:sz w:val="20"/>
                <w:szCs w:val="20"/>
                <w:lang w:eastAsia="it-IT"/>
              </w:rPr>
              <w:t>Food</w:t>
            </w:r>
          </w:p>
        </w:tc>
        <w:tc>
          <w:tcPr>
            <w:tcW w:w="3402" w:type="dxa"/>
            <w:tcBorders>
              <w:top w:val="nil"/>
              <w:left w:val="single" w:sz="8" w:space="0" w:color="000000"/>
              <w:bottom w:val="single" w:sz="8" w:space="0" w:color="000000"/>
              <w:right w:val="single" w:sz="8" w:space="0" w:color="000000"/>
            </w:tcBorders>
            <w:shd w:val="clear" w:color="auto" w:fill="FDFDFD"/>
          </w:tcPr>
          <w:p w14:paraId="4C8F4FFB" w14:textId="77777777" w:rsidR="00F30FAB" w:rsidRDefault="00F30FAB" w:rsidP="0062050D">
            <w:pPr>
              <w:spacing w:before="120" w:after="120"/>
              <w:jc w:val="both"/>
            </w:pPr>
            <w:r w:rsidRPr="0062050D">
              <w:rPr>
                <w:rFonts w:cs="Calibri"/>
                <w:sz w:val="20"/>
                <w:szCs w:val="20"/>
              </w:rPr>
              <w:t>……………</w:t>
            </w:r>
          </w:p>
        </w:tc>
        <w:tc>
          <w:tcPr>
            <w:tcW w:w="3402" w:type="dxa"/>
            <w:tcBorders>
              <w:top w:val="nil"/>
              <w:left w:val="single" w:sz="8" w:space="0" w:color="000000"/>
              <w:bottom w:val="single" w:sz="8" w:space="0" w:color="000000"/>
              <w:right w:val="single" w:sz="8" w:space="0" w:color="000000"/>
            </w:tcBorders>
            <w:shd w:val="clear" w:color="auto" w:fill="FDFDFD"/>
          </w:tcPr>
          <w:p w14:paraId="54B78591" w14:textId="0085D392" w:rsidR="00F30FAB" w:rsidRPr="0062050D" w:rsidRDefault="00F30FAB" w:rsidP="0062050D">
            <w:pPr>
              <w:spacing w:before="120" w:after="120"/>
              <w:jc w:val="both"/>
              <w:rPr>
                <w:rFonts w:cs="Calibri"/>
                <w:sz w:val="20"/>
                <w:szCs w:val="20"/>
              </w:rPr>
            </w:pPr>
            <w:r w:rsidRPr="0062050D">
              <w:rPr>
                <w:rFonts w:cs="Calibri"/>
                <w:sz w:val="20"/>
                <w:szCs w:val="20"/>
              </w:rPr>
              <w:t>……………</w:t>
            </w:r>
          </w:p>
        </w:tc>
      </w:tr>
      <w:tr w:rsidR="00F30FAB" w14:paraId="5E9AF7A3" w14:textId="08F00E51" w:rsidTr="00F30FAB">
        <w:tc>
          <w:tcPr>
            <w:tcW w:w="426" w:type="dxa"/>
            <w:tcBorders>
              <w:top w:val="nil"/>
              <w:left w:val="single" w:sz="8" w:space="0" w:color="000000"/>
              <w:bottom w:val="single" w:sz="8" w:space="0" w:color="000000"/>
              <w:right w:val="nil"/>
            </w:tcBorders>
            <w:shd w:val="clear" w:color="auto" w:fill="FDFDFD"/>
            <w:vAlign w:val="center"/>
            <w:hideMark/>
          </w:tcPr>
          <w:p w14:paraId="55BF7006" w14:textId="77777777" w:rsidR="00F30FAB" w:rsidRPr="00EF4F12" w:rsidRDefault="00F30FAB" w:rsidP="00F30FAB">
            <w:pPr>
              <w:pStyle w:val="Normale1"/>
              <w:widowControl/>
              <w:suppressAutoHyphens w:val="0"/>
              <w:snapToGrid w:val="0"/>
              <w:spacing w:after="160"/>
            </w:pPr>
            <w:r w:rsidRPr="00EF4F12">
              <w:rPr>
                <w:rStyle w:val="Carpredefinitoparagrafo1"/>
                <w:rFonts w:ascii="Arial" w:eastAsia="Times New Roman" w:hAnsi="Arial" w:cs="Arial"/>
                <w:color w:val="000000"/>
                <w:shd w:val="clear" w:color="auto" w:fill="FDFDFD"/>
                <w:lang w:eastAsia="it-IT"/>
              </w:rPr>
              <w:sym w:font="Arial" w:char="F031"/>
            </w:r>
          </w:p>
        </w:tc>
        <w:tc>
          <w:tcPr>
            <w:tcW w:w="2551" w:type="dxa"/>
            <w:tcBorders>
              <w:top w:val="nil"/>
              <w:left w:val="single" w:sz="8" w:space="0" w:color="000000"/>
              <w:bottom w:val="single" w:sz="8" w:space="0" w:color="000000"/>
              <w:right w:val="nil"/>
            </w:tcBorders>
            <w:shd w:val="clear" w:color="auto" w:fill="FDFDFD"/>
            <w:vAlign w:val="center"/>
            <w:hideMark/>
          </w:tcPr>
          <w:p w14:paraId="2C396947" w14:textId="77777777" w:rsidR="00F30FAB" w:rsidRPr="00EF4F12" w:rsidRDefault="00F30FAB" w:rsidP="00F30FAB">
            <w:pPr>
              <w:pStyle w:val="Normale1"/>
              <w:widowControl/>
              <w:suppressAutoHyphens w:val="0"/>
              <w:spacing w:after="120"/>
            </w:pPr>
            <w:r>
              <w:rPr>
                <w:rFonts w:eastAsia="Times New Roman" w:cs="Calibri"/>
                <w:sz w:val="20"/>
                <w:szCs w:val="20"/>
                <w:lang w:eastAsia="it-IT"/>
              </w:rPr>
              <w:t>Salute</w:t>
            </w:r>
          </w:p>
        </w:tc>
        <w:tc>
          <w:tcPr>
            <w:tcW w:w="3402" w:type="dxa"/>
            <w:tcBorders>
              <w:top w:val="nil"/>
              <w:left w:val="single" w:sz="8" w:space="0" w:color="000000"/>
              <w:bottom w:val="single" w:sz="8" w:space="0" w:color="000000"/>
              <w:right w:val="single" w:sz="8" w:space="0" w:color="000000"/>
            </w:tcBorders>
            <w:shd w:val="clear" w:color="auto" w:fill="FDFDFD"/>
          </w:tcPr>
          <w:p w14:paraId="31888D21" w14:textId="77777777" w:rsidR="00F30FAB" w:rsidRDefault="00F30FAB" w:rsidP="0062050D">
            <w:pPr>
              <w:spacing w:before="120" w:after="120"/>
              <w:jc w:val="both"/>
            </w:pPr>
            <w:r w:rsidRPr="0062050D">
              <w:rPr>
                <w:rFonts w:cs="Calibri"/>
                <w:sz w:val="20"/>
                <w:szCs w:val="20"/>
              </w:rPr>
              <w:t>……………</w:t>
            </w:r>
          </w:p>
        </w:tc>
        <w:tc>
          <w:tcPr>
            <w:tcW w:w="3402" w:type="dxa"/>
            <w:tcBorders>
              <w:top w:val="nil"/>
              <w:left w:val="single" w:sz="8" w:space="0" w:color="000000"/>
              <w:bottom w:val="single" w:sz="8" w:space="0" w:color="000000"/>
              <w:right w:val="single" w:sz="8" w:space="0" w:color="000000"/>
            </w:tcBorders>
            <w:shd w:val="clear" w:color="auto" w:fill="FDFDFD"/>
          </w:tcPr>
          <w:p w14:paraId="5743CFDA" w14:textId="29123A65" w:rsidR="00F30FAB" w:rsidRPr="002C64E1" w:rsidRDefault="00F30FAB" w:rsidP="0062050D">
            <w:pPr>
              <w:spacing w:before="120" w:after="120"/>
              <w:jc w:val="both"/>
              <w:rPr>
                <w:rFonts w:cs="Calibri"/>
                <w:color w:val="808080" w:themeColor="background1" w:themeShade="80"/>
                <w:sz w:val="20"/>
                <w:szCs w:val="20"/>
              </w:rPr>
            </w:pPr>
            <w:r w:rsidRPr="0062050D">
              <w:rPr>
                <w:rFonts w:cs="Calibri"/>
                <w:sz w:val="20"/>
                <w:szCs w:val="20"/>
              </w:rPr>
              <w:t>……………</w:t>
            </w:r>
          </w:p>
        </w:tc>
      </w:tr>
    </w:tbl>
    <w:p w14:paraId="4C737136" w14:textId="214DF4C2" w:rsidR="00F30FAB" w:rsidRDefault="00F30FAB" w:rsidP="00572537">
      <w:pPr>
        <w:pStyle w:val="Normale1"/>
        <w:widowControl/>
        <w:shd w:val="clear" w:color="auto" w:fill="FDFDFD"/>
        <w:suppressAutoHyphens w:val="0"/>
        <w:spacing w:before="360" w:after="240"/>
        <w:jc w:val="both"/>
        <w:rPr>
          <w:rStyle w:val="Carpredefinitoparagrafo1"/>
          <w:rFonts w:eastAsia="Times New Roman" w:cs="Calibri"/>
          <w:lang w:eastAsia="it-IT"/>
        </w:rPr>
      </w:pPr>
      <w:r w:rsidRPr="00EF4F12">
        <w:rPr>
          <w:rStyle w:val="Carpredefinitoparagrafo1"/>
          <w:rFonts w:eastAsia="Times New Roman" w:cs="Calibri"/>
          <w:sz w:val="20"/>
          <w:szCs w:val="20"/>
        </w:rPr>
        <w:t xml:space="preserve">Descrivere </w:t>
      </w:r>
      <w:r>
        <w:rPr>
          <w:rStyle w:val="Carpredefinitoparagrafo1"/>
          <w:rFonts w:eastAsia="Times New Roman" w:cs="Calibri"/>
          <w:sz w:val="20"/>
          <w:szCs w:val="20"/>
        </w:rPr>
        <w:t xml:space="preserve">gli elementi di coerenza del </w:t>
      </w:r>
      <w:r w:rsidRPr="00F30FAB">
        <w:rPr>
          <w:rStyle w:val="Carpredefinitoparagrafo1"/>
          <w:rFonts w:eastAsia="Times New Roman" w:cs="Calibri"/>
          <w:i/>
          <w:sz w:val="20"/>
          <w:szCs w:val="20"/>
        </w:rPr>
        <w:t>business plan</w:t>
      </w:r>
      <w:r w:rsidR="00D308AC">
        <w:rPr>
          <w:rStyle w:val="Carpredefinitoparagrafo1"/>
          <w:rFonts w:eastAsia="Times New Roman" w:cs="Calibri"/>
          <w:sz w:val="20"/>
          <w:szCs w:val="20"/>
        </w:rPr>
        <w:t xml:space="preserve"> con i Sistemi Prioritari di i</w:t>
      </w:r>
      <w:r>
        <w:rPr>
          <w:rStyle w:val="Carpredefinitoparagrafo1"/>
          <w:rFonts w:eastAsia="Times New Roman" w:cs="Calibri"/>
          <w:sz w:val="20"/>
          <w:szCs w:val="20"/>
        </w:rPr>
        <w:t xml:space="preserve">nnovazione indicati e come </w:t>
      </w:r>
      <w:r w:rsidR="001C5D2B">
        <w:rPr>
          <w:rStyle w:val="Carpredefinitoparagrafo1"/>
          <w:rFonts w:eastAsia="Times New Roman" w:cs="Calibri"/>
          <w:lang w:eastAsia="it-IT"/>
        </w:rPr>
        <w:t xml:space="preserve">I RISULTATI ATTESI </w:t>
      </w:r>
      <w:r>
        <w:rPr>
          <w:rStyle w:val="Carpredefinitoparagrafo1"/>
          <w:rFonts w:eastAsia="Times New Roman" w:cs="Calibri"/>
          <w:sz w:val="20"/>
          <w:szCs w:val="20"/>
        </w:rPr>
        <w:t xml:space="preserve">dalla realizzazione dello stesso </w:t>
      </w:r>
      <w:r w:rsidR="001C5D2B">
        <w:rPr>
          <w:rStyle w:val="Carpredefinitoparagrafo1"/>
          <w:rFonts w:eastAsia="Times New Roman" w:cs="Calibri"/>
          <w:sz w:val="20"/>
          <w:szCs w:val="20"/>
        </w:rPr>
        <w:t>POSSANO TROVARE APPLICAZIONE</w:t>
      </w:r>
      <w:r w:rsidRPr="0030150A">
        <w:rPr>
          <w:rStyle w:val="Carpredefinitoparagrafo1"/>
          <w:rFonts w:eastAsia="Times New Roman" w:cs="Calibri"/>
          <w:sz w:val="20"/>
          <w:szCs w:val="20"/>
        </w:rPr>
        <w:t xml:space="preserve"> </w:t>
      </w:r>
      <w:r w:rsidRPr="001C5D2B">
        <w:rPr>
          <w:rStyle w:val="Carpredefinitoparagrafo1"/>
          <w:rFonts w:eastAsia="Times New Roman" w:cs="Calibri"/>
          <w:sz w:val="20"/>
          <w:szCs w:val="20"/>
          <w:u w:val="single"/>
        </w:rPr>
        <w:t>ANCHE</w:t>
      </w:r>
      <w:r w:rsidRPr="0030150A">
        <w:rPr>
          <w:rStyle w:val="Carpredefinitoparagrafo1"/>
          <w:rFonts w:eastAsia="Times New Roman" w:cs="Calibri"/>
          <w:sz w:val="20"/>
          <w:szCs w:val="20"/>
        </w:rPr>
        <w:t xml:space="preserve"> con riferimento alle specifiche </w:t>
      </w:r>
      <w:r w:rsidR="00D308AC">
        <w:rPr>
          <w:rStyle w:val="Carpredefinitoparagrafo1"/>
          <w:rFonts w:eastAsia="Times New Roman" w:cs="Calibri"/>
          <w:b/>
          <w:sz w:val="20"/>
          <w:szCs w:val="20"/>
        </w:rPr>
        <w:t>T</w:t>
      </w:r>
      <w:r w:rsidRPr="0030150A">
        <w:rPr>
          <w:rStyle w:val="Carpredefinitoparagrafo1"/>
          <w:rFonts w:eastAsia="Times New Roman" w:cs="Calibri"/>
          <w:b/>
          <w:sz w:val="20"/>
          <w:szCs w:val="20"/>
        </w:rPr>
        <w:t xml:space="preserve">raiettorie </w:t>
      </w:r>
      <w:r w:rsidR="00D308AC" w:rsidRPr="00BB40E2">
        <w:rPr>
          <w:rStyle w:val="Carpredefinitoparagrafo1"/>
          <w:rFonts w:eastAsia="Times New Roman" w:cs="Calibri"/>
          <w:b/>
          <w:sz w:val="20"/>
          <w:szCs w:val="20"/>
        </w:rPr>
        <w:t xml:space="preserve">di sviluppo </w:t>
      </w:r>
      <w:r w:rsidRPr="00BB40E2">
        <w:rPr>
          <w:rStyle w:val="Carpredefinitoparagrafo1"/>
          <w:rFonts w:eastAsia="Times New Roman" w:cs="Calibri"/>
          <w:b/>
          <w:sz w:val="20"/>
          <w:szCs w:val="20"/>
        </w:rPr>
        <w:t xml:space="preserve">e campi di </w:t>
      </w:r>
      <w:r w:rsidR="00D308AC" w:rsidRPr="00BB40E2">
        <w:rPr>
          <w:rStyle w:val="Carpredefinitoparagrafo1"/>
          <w:rFonts w:eastAsia="Times New Roman" w:cs="Calibri"/>
          <w:b/>
          <w:sz w:val="20"/>
          <w:szCs w:val="20"/>
        </w:rPr>
        <w:t>applicazione</w:t>
      </w:r>
      <w:r w:rsidRPr="00BB40E2">
        <w:rPr>
          <w:rStyle w:val="Carpredefinitoparagrafo1"/>
          <w:rFonts w:eastAsia="Times New Roman" w:cs="Calibri"/>
          <w:sz w:val="20"/>
          <w:szCs w:val="20"/>
        </w:rPr>
        <w:t xml:space="preserve"> precedentemente indicat</w:t>
      </w:r>
      <w:r w:rsidR="004D5825">
        <w:rPr>
          <w:rStyle w:val="Carpredefinitoparagrafo1"/>
          <w:rFonts w:eastAsia="Times New Roman" w:cs="Calibri"/>
          <w:sz w:val="20"/>
          <w:szCs w:val="20"/>
        </w:rPr>
        <w:t>i</w:t>
      </w:r>
      <w:r w:rsidRPr="00BB40E2">
        <w:rPr>
          <w:rStyle w:val="Carpredefinitoparagrafo1"/>
          <w:rFonts w:eastAsia="Times New Roman" w:cs="Calibri"/>
          <w:sz w:val="20"/>
          <w:szCs w:val="20"/>
        </w:rPr>
        <w:t>:</w:t>
      </w:r>
    </w:p>
    <w:tbl>
      <w:tblPr>
        <w:tblW w:w="0" w:type="auto"/>
        <w:tblInd w:w="211" w:type="dxa"/>
        <w:tblLayout w:type="fixed"/>
        <w:tblLook w:val="04A0" w:firstRow="1" w:lastRow="0" w:firstColumn="1" w:lastColumn="0" w:noHBand="0" w:noVBand="1"/>
      </w:tblPr>
      <w:tblGrid>
        <w:gridCol w:w="9540"/>
      </w:tblGrid>
      <w:tr w:rsidR="00F30FAB" w:rsidRPr="00EF4F12" w14:paraId="22431FEA" w14:textId="77777777" w:rsidTr="00523556">
        <w:tc>
          <w:tcPr>
            <w:tcW w:w="9540" w:type="dxa"/>
            <w:tcBorders>
              <w:top w:val="single" w:sz="4" w:space="0" w:color="000000"/>
              <w:left w:val="single" w:sz="4" w:space="0" w:color="000000"/>
              <w:bottom w:val="single" w:sz="4" w:space="0" w:color="000000"/>
              <w:right w:val="single" w:sz="4" w:space="0" w:color="000000"/>
            </w:tcBorders>
          </w:tcPr>
          <w:p w14:paraId="1EC9C63D" w14:textId="77777777" w:rsidR="00F30FAB" w:rsidRPr="000E27CC" w:rsidRDefault="00F30FAB" w:rsidP="00523556">
            <w:pPr>
              <w:spacing w:before="120" w:after="120"/>
              <w:jc w:val="both"/>
              <w:rPr>
                <w:rFonts w:cs="Calibri"/>
                <w:sz w:val="20"/>
                <w:szCs w:val="20"/>
              </w:rPr>
            </w:pPr>
            <w:r w:rsidRPr="000E27CC">
              <w:rPr>
                <w:rFonts w:cs="Calibri"/>
                <w:sz w:val="20"/>
                <w:szCs w:val="20"/>
              </w:rPr>
              <w:t>……………</w:t>
            </w:r>
          </w:p>
          <w:p w14:paraId="3DC6DAD7" w14:textId="77777777" w:rsidR="00F30FAB" w:rsidRPr="00EF4F12" w:rsidRDefault="00F30FAB" w:rsidP="00523556">
            <w:pPr>
              <w:spacing w:before="120" w:after="120"/>
              <w:jc w:val="both"/>
              <w:rPr>
                <w:rFonts w:cs="Calibri"/>
                <w:color w:val="231F20"/>
                <w:sz w:val="18"/>
                <w:szCs w:val="18"/>
              </w:rPr>
            </w:pPr>
          </w:p>
          <w:p w14:paraId="10C64B4A" w14:textId="77777777" w:rsidR="00F30FAB" w:rsidRPr="00EF4F12" w:rsidRDefault="00F30FAB" w:rsidP="00523556">
            <w:pPr>
              <w:spacing w:before="120" w:after="120"/>
              <w:jc w:val="both"/>
              <w:rPr>
                <w:rFonts w:eastAsia="Times New Roman" w:cs="Calibri"/>
                <w:i/>
                <w:color w:val="0070C0"/>
                <w:sz w:val="20"/>
                <w:szCs w:val="20"/>
              </w:rPr>
            </w:pPr>
          </w:p>
        </w:tc>
      </w:tr>
    </w:tbl>
    <w:p w14:paraId="2F057EAD" w14:textId="534D706C" w:rsidR="004D7CCD" w:rsidRDefault="004D7CCD" w:rsidP="0064027F">
      <w:pPr>
        <w:spacing w:before="120"/>
        <w:jc w:val="both"/>
        <w:rPr>
          <w:rStyle w:val="Carpredefinitoparagrafo1"/>
          <w:rFonts w:eastAsia="EC Square Sans Pro Light" w:cs="Calibri"/>
          <w:b/>
          <w:sz w:val="36"/>
          <w:szCs w:val="36"/>
        </w:rPr>
      </w:pPr>
    </w:p>
    <w:p w14:paraId="1A658F45" w14:textId="0538AC4E" w:rsidR="00F34B99" w:rsidRDefault="0031483B" w:rsidP="00601759">
      <w:pPr>
        <w:spacing w:before="36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62336" behindDoc="0" locked="0" layoutInCell="1" allowOverlap="1" wp14:anchorId="2B5CB46E" wp14:editId="751DD210">
                <wp:simplePos x="0" y="0"/>
                <wp:positionH relativeFrom="margin">
                  <wp:align>left</wp:align>
                </wp:positionH>
                <wp:positionV relativeFrom="paragraph">
                  <wp:posOffset>38100</wp:posOffset>
                </wp:positionV>
                <wp:extent cx="6124575" cy="47625"/>
                <wp:effectExtent l="0" t="0" r="9525" b="9525"/>
                <wp:wrapNone/>
                <wp:docPr id="10" name="Rettangolo 10"/>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8DC57" id="Rettangolo 10" o:spid="_x0000_s1026" style="position:absolute;margin-left:0;margin-top:3pt;width:482.25pt;height:3.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" fillcolor="gray [1629]" stroked="f" strokeweight="1pt">
                <w10:wrap anchorx="margin"/>
              </v:rect>
            </w:pict>
          </mc:Fallback>
        </mc:AlternateContent>
      </w:r>
      <w:r w:rsidR="00F34B99" w:rsidRPr="00EF4F12">
        <w:rPr>
          <w:rStyle w:val="Carpredefinitoparagrafo1"/>
          <w:rFonts w:eastAsia="EC Square Sans Pro Light" w:cs="Calibri"/>
          <w:b/>
          <w:sz w:val="36"/>
          <w:szCs w:val="36"/>
        </w:rPr>
        <w:t>Sezione</w:t>
      </w:r>
      <w:r w:rsidR="000F306A">
        <w:rPr>
          <w:rStyle w:val="Carpredefinitoparagrafo1"/>
          <w:rFonts w:eastAsia="EC Square Sans Pro Light" w:cs="Calibri"/>
          <w:b/>
          <w:sz w:val="36"/>
          <w:szCs w:val="36"/>
        </w:rPr>
        <w:t xml:space="preserve"> 2</w:t>
      </w:r>
    </w:p>
    <w:p w14:paraId="4536136C" w14:textId="77777777" w:rsidR="000F306A" w:rsidRPr="007C289D" w:rsidRDefault="000F306A" w:rsidP="007C289D">
      <w:pPr>
        <w:spacing w:after="0"/>
        <w:contextualSpacing/>
        <w:jc w:val="both"/>
      </w:pPr>
      <w:r w:rsidRPr="00EF4F12">
        <w:rPr>
          <w:rStyle w:val="Carpredefinitoparagrafo1"/>
          <w:rFonts w:eastAsia="Times New Roman" w:cs="Calibri"/>
          <w:color w:val="2F5496"/>
          <w:sz w:val="20"/>
          <w:szCs w:val="20"/>
        </w:rPr>
        <w:t xml:space="preserve">* Le informazioni fornite nella Sezione </w:t>
      </w:r>
      <w:r>
        <w:rPr>
          <w:rStyle w:val="Carpredefinitoparagrafo1"/>
          <w:rFonts w:eastAsia="Times New Roman" w:cs="Calibri"/>
          <w:color w:val="2F5496"/>
          <w:sz w:val="20"/>
          <w:szCs w:val="20"/>
        </w:rPr>
        <w:t>2</w:t>
      </w:r>
      <w:r w:rsidRPr="00EF4F12">
        <w:rPr>
          <w:rStyle w:val="Carpredefinitoparagrafo1"/>
          <w:rFonts w:eastAsia="Times New Roman" w:cs="Calibri"/>
          <w:color w:val="2F5496"/>
          <w:sz w:val="20"/>
          <w:szCs w:val="20"/>
        </w:rPr>
        <w:t xml:space="preserve"> concorrono all’attribuzione del punteggio relativo al </w:t>
      </w:r>
      <w:r w:rsidRPr="00EF4F12">
        <w:rPr>
          <w:rStyle w:val="Carpredefinitoparagrafo1"/>
          <w:rFonts w:eastAsia="Times New Roman" w:cs="Calibri"/>
          <w:b/>
          <w:color w:val="2F5496"/>
          <w:sz w:val="20"/>
          <w:szCs w:val="20"/>
          <w:u w:val="single"/>
        </w:rPr>
        <w:t xml:space="preserve">CRITERIO </w:t>
      </w:r>
      <w:r>
        <w:rPr>
          <w:rStyle w:val="Carpredefinitoparagrafo1"/>
          <w:rFonts w:eastAsia="Times New Roman" w:cs="Calibri"/>
          <w:b/>
          <w:color w:val="2F5496"/>
          <w:sz w:val="20"/>
          <w:szCs w:val="20"/>
          <w:u w:val="single"/>
        </w:rPr>
        <w:t>B</w:t>
      </w:r>
      <w:r w:rsidRPr="00EF4F12">
        <w:rPr>
          <w:rStyle w:val="Carpredefinitoparagrafo1"/>
          <w:rFonts w:eastAsia="Times New Roman" w:cs="Calibri"/>
          <w:b/>
          <w:color w:val="2F5496"/>
          <w:sz w:val="20"/>
          <w:szCs w:val="20"/>
          <w:u w:val="single"/>
        </w:rPr>
        <w:t xml:space="preserve"> (</w:t>
      </w:r>
      <w:r w:rsidR="007C289D">
        <w:rPr>
          <w:rStyle w:val="Carpredefinitoparagrafo1"/>
          <w:rFonts w:eastAsia="Times New Roman" w:cs="Calibri"/>
          <w:b/>
          <w:color w:val="2F5496"/>
          <w:sz w:val="20"/>
          <w:szCs w:val="20"/>
          <w:u w:val="single"/>
        </w:rPr>
        <w:t>Innovatività/originalità del prodotto/servizio e/o capacità di soddisfare un bisogno/una necessità del mercato</w:t>
      </w:r>
      <w:r w:rsidRPr="00EF4F12">
        <w:rPr>
          <w:rStyle w:val="Carpredefinitoparagrafo1"/>
          <w:rFonts w:eastAsia="Times New Roman" w:cs="Calibri"/>
          <w:b/>
          <w:color w:val="2F5496"/>
          <w:sz w:val="20"/>
          <w:szCs w:val="20"/>
          <w:u w:val="single"/>
        </w:rPr>
        <w:t>)</w:t>
      </w:r>
      <w:r w:rsidRPr="00EF4F1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 del bando.</w:t>
      </w:r>
    </w:p>
    <w:p w14:paraId="4693E968" w14:textId="77777777" w:rsidR="00F34B99" w:rsidRPr="00EF4F12" w:rsidRDefault="007C289D" w:rsidP="00181A77">
      <w:pPr>
        <w:spacing w:before="480"/>
        <w:jc w:val="both"/>
      </w:pPr>
      <w:r>
        <w:rPr>
          <w:rFonts w:eastAsia="EC Square Sans Pro Light" w:cs="Calibri"/>
          <w:b/>
          <w:color w:val="2F5496"/>
          <w:sz w:val="26"/>
          <w:szCs w:val="26"/>
        </w:rPr>
        <w:t>2</w:t>
      </w:r>
      <w:r w:rsidR="00F34B99" w:rsidRPr="00EF4F12">
        <w:rPr>
          <w:rFonts w:eastAsia="EC Square Sans Pro Light" w:cs="Calibri"/>
          <w:b/>
          <w:color w:val="2F5496"/>
          <w:sz w:val="26"/>
          <w:szCs w:val="26"/>
        </w:rPr>
        <w:t>.1 Idea imprenditoriale: problema, opportunità e soluzione</w:t>
      </w:r>
    </w:p>
    <w:p w14:paraId="336E0616" w14:textId="77777777" w:rsidR="00F34B99" w:rsidRPr="00EF4F12" w:rsidRDefault="00F34B99" w:rsidP="00F34B99">
      <w:pPr>
        <w:jc w:val="both"/>
      </w:pPr>
      <w:r w:rsidRPr="00EF4F12">
        <w:rPr>
          <w:rStyle w:val="Carpredefinitoparagrafo1"/>
          <w:rFonts w:eastAsia="Times New Roman" w:cs="Calibri"/>
          <w:sz w:val="20"/>
          <w:szCs w:val="20"/>
        </w:rPr>
        <w:t>Fornire una descrizione generale del contesto alla base del progetto (es. lo stato dell’arte, il problema da risolvere o il bisogno da soddisfare alla base dell’idea imprenditoriale, l’opportunità individuata e la soluzione che la start up intende offrire, etc.).</w:t>
      </w:r>
    </w:p>
    <w:tbl>
      <w:tblPr>
        <w:tblW w:w="0" w:type="auto"/>
        <w:tblInd w:w="211" w:type="dxa"/>
        <w:tblLayout w:type="fixed"/>
        <w:tblLook w:val="04A0" w:firstRow="1" w:lastRow="0" w:firstColumn="1" w:lastColumn="0" w:noHBand="0" w:noVBand="1"/>
      </w:tblPr>
      <w:tblGrid>
        <w:gridCol w:w="9540"/>
      </w:tblGrid>
      <w:tr w:rsidR="00F34B99" w:rsidRPr="00EF4F12" w14:paraId="2CFBE7EC" w14:textId="77777777" w:rsidTr="00F34B99">
        <w:tc>
          <w:tcPr>
            <w:tcW w:w="9540" w:type="dxa"/>
            <w:tcBorders>
              <w:top w:val="single" w:sz="4" w:space="0" w:color="000000"/>
              <w:left w:val="single" w:sz="4" w:space="0" w:color="000000"/>
              <w:bottom w:val="single" w:sz="4" w:space="0" w:color="000000"/>
              <w:right w:val="single" w:sz="4" w:space="0" w:color="000000"/>
            </w:tcBorders>
          </w:tcPr>
          <w:p w14:paraId="1EEC4286" w14:textId="77777777" w:rsidR="00F34B99" w:rsidRPr="0035501B" w:rsidRDefault="00F34B99" w:rsidP="00181A77">
            <w:pPr>
              <w:spacing w:after="120"/>
              <w:jc w:val="both"/>
              <w:rPr>
                <w:rFonts w:cs="Calibri"/>
                <w:sz w:val="20"/>
                <w:szCs w:val="20"/>
              </w:rPr>
            </w:pPr>
            <w:r w:rsidRPr="0035501B">
              <w:rPr>
                <w:rFonts w:cs="Calibri"/>
                <w:sz w:val="20"/>
                <w:szCs w:val="20"/>
              </w:rPr>
              <w:t>……………</w:t>
            </w:r>
          </w:p>
          <w:p w14:paraId="68C0E1EC" w14:textId="77777777" w:rsidR="00F34B99" w:rsidRPr="00EF4F12" w:rsidRDefault="00F34B99" w:rsidP="00181A77">
            <w:pPr>
              <w:spacing w:after="120"/>
              <w:jc w:val="both"/>
              <w:rPr>
                <w:rFonts w:cs="Calibri"/>
                <w:color w:val="231F20"/>
                <w:sz w:val="18"/>
                <w:szCs w:val="18"/>
              </w:rPr>
            </w:pPr>
          </w:p>
          <w:p w14:paraId="4AA8135E" w14:textId="77777777" w:rsidR="00F34B99" w:rsidRPr="00EF4F12" w:rsidRDefault="00F34B99" w:rsidP="00181A77">
            <w:pPr>
              <w:spacing w:after="120"/>
              <w:jc w:val="both"/>
              <w:rPr>
                <w:rFonts w:eastAsia="Times New Roman" w:cs="Calibri"/>
                <w:i/>
                <w:color w:val="0070C0"/>
                <w:sz w:val="20"/>
                <w:szCs w:val="20"/>
              </w:rPr>
            </w:pPr>
          </w:p>
        </w:tc>
      </w:tr>
    </w:tbl>
    <w:p w14:paraId="2642E65B" w14:textId="77777777" w:rsidR="00591AB2" w:rsidRDefault="00591AB2" w:rsidP="00F24789">
      <w:pPr>
        <w:spacing w:before="240"/>
        <w:jc w:val="both"/>
        <w:rPr>
          <w:rStyle w:val="Carpredefinitoparagrafo1"/>
          <w:rFonts w:eastAsia="EC Square Sans Pro Light" w:cs="Calibri"/>
          <w:b/>
          <w:color w:val="2F5496"/>
          <w:sz w:val="26"/>
          <w:szCs w:val="26"/>
        </w:rPr>
      </w:pPr>
    </w:p>
    <w:p w14:paraId="56FD1C5A" w14:textId="546E4B12" w:rsidR="00F34B99" w:rsidRPr="00EF4F12" w:rsidRDefault="007C289D" w:rsidP="00F24789">
      <w:pPr>
        <w:spacing w:before="240"/>
        <w:jc w:val="both"/>
      </w:pPr>
      <w:r>
        <w:rPr>
          <w:rStyle w:val="Carpredefinitoparagrafo1"/>
          <w:rFonts w:eastAsia="EC Square Sans Pro Light" w:cs="Calibri"/>
          <w:b/>
          <w:color w:val="2F5496"/>
          <w:sz w:val="26"/>
          <w:szCs w:val="26"/>
        </w:rPr>
        <w:lastRenderedPageBreak/>
        <w:t>2</w:t>
      </w:r>
      <w:r w:rsidR="00F34B99" w:rsidRPr="00EF4F12">
        <w:rPr>
          <w:rStyle w:val="Carpredefinitoparagrafo1"/>
          <w:rFonts w:eastAsia="EC Square Sans Pro Light" w:cs="Calibri"/>
          <w:b/>
          <w:color w:val="2F5496"/>
          <w:sz w:val="26"/>
          <w:szCs w:val="26"/>
        </w:rPr>
        <w:t>.2 Presupposti dell’iniziativa imprenditoriale</w:t>
      </w:r>
    </w:p>
    <w:p w14:paraId="47359DCF" w14:textId="77777777" w:rsidR="00F34B99" w:rsidRPr="00EF4F12" w:rsidRDefault="00F34B99" w:rsidP="00F34B99">
      <w:pPr>
        <w:jc w:val="both"/>
      </w:pPr>
      <w:r w:rsidRPr="00EF4F12">
        <w:rPr>
          <w:rStyle w:val="Carpredefinitoparagrafo1"/>
          <w:rFonts w:eastAsia="Times New Roman" w:cs="Calibri"/>
          <w:sz w:val="20"/>
          <w:szCs w:val="20"/>
        </w:rPr>
        <w:t>Descrivere come si è sviluppata l’iniziativa imprenditoriale, dando conto ad esempio dell’idea, brevetto, prototipo o altro risultato di precedenti attività.</w:t>
      </w:r>
    </w:p>
    <w:tbl>
      <w:tblPr>
        <w:tblW w:w="0" w:type="auto"/>
        <w:tblInd w:w="211" w:type="dxa"/>
        <w:tblLayout w:type="fixed"/>
        <w:tblLook w:val="04A0" w:firstRow="1" w:lastRow="0" w:firstColumn="1" w:lastColumn="0" w:noHBand="0" w:noVBand="1"/>
      </w:tblPr>
      <w:tblGrid>
        <w:gridCol w:w="9540"/>
      </w:tblGrid>
      <w:tr w:rsidR="00F34B99" w:rsidRPr="00EF4F12" w14:paraId="24DE19BC" w14:textId="77777777" w:rsidTr="00F34B99">
        <w:tc>
          <w:tcPr>
            <w:tcW w:w="9540" w:type="dxa"/>
            <w:tcBorders>
              <w:top w:val="single" w:sz="4" w:space="0" w:color="000000"/>
              <w:left w:val="single" w:sz="4" w:space="0" w:color="000000"/>
              <w:bottom w:val="single" w:sz="4" w:space="0" w:color="000000"/>
              <w:right w:val="single" w:sz="4" w:space="0" w:color="000000"/>
            </w:tcBorders>
          </w:tcPr>
          <w:p w14:paraId="6EF3E45D" w14:textId="77777777" w:rsidR="00F34B99" w:rsidRPr="0035501B" w:rsidRDefault="00F34B99" w:rsidP="00181A77">
            <w:pPr>
              <w:spacing w:after="120"/>
              <w:jc w:val="both"/>
              <w:rPr>
                <w:rFonts w:cs="Calibri"/>
                <w:sz w:val="20"/>
                <w:szCs w:val="20"/>
              </w:rPr>
            </w:pPr>
            <w:r w:rsidRPr="0035501B">
              <w:rPr>
                <w:rFonts w:cs="Calibri"/>
                <w:sz w:val="20"/>
                <w:szCs w:val="20"/>
              </w:rPr>
              <w:t>……………</w:t>
            </w:r>
          </w:p>
          <w:p w14:paraId="1D8CBFA5" w14:textId="77777777" w:rsidR="00F34B99" w:rsidRPr="00EF4F12" w:rsidRDefault="00F34B99" w:rsidP="00181A77">
            <w:pPr>
              <w:spacing w:after="120"/>
              <w:jc w:val="both"/>
              <w:rPr>
                <w:rFonts w:cs="Calibri"/>
                <w:color w:val="231F20"/>
                <w:sz w:val="18"/>
                <w:szCs w:val="18"/>
              </w:rPr>
            </w:pPr>
          </w:p>
          <w:p w14:paraId="3BA0DA29" w14:textId="77777777" w:rsidR="00F34B99" w:rsidRPr="00EF4F12" w:rsidRDefault="00F34B99" w:rsidP="00181A77">
            <w:pPr>
              <w:spacing w:after="120"/>
              <w:jc w:val="both"/>
              <w:rPr>
                <w:rFonts w:eastAsia="Times New Roman" w:cs="Calibri"/>
                <w:i/>
                <w:color w:val="0070C0"/>
                <w:sz w:val="20"/>
                <w:szCs w:val="20"/>
              </w:rPr>
            </w:pPr>
          </w:p>
        </w:tc>
      </w:tr>
    </w:tbl>
    <w:p w14:paraId="778DF5AB" w14:textId="77777777" w:rsidR="00F34B99" w:rsidRPr="00EF4F12" w:rsidRDefault="007C289D" w:rsidP="00F24789">
      <w:pPr>
        <w:spacing w:before="240"/>
        <w:jc w:val="both"/>
      </w:pPr>
      <w:r>
        <w:rPr>
          <w:rFonts w:eastAsia="EC Square Sans Pro Light" w:cs="Calibri"/>
          <w:b/>
          <w:color w:val="2F5496"/>
          <w:sz w:val="26"/>
          <w:szCs w:val="26"/>
        </w:rPr>
        <w:t>2</w:t>
      </w:r>
      <w:r w:rsidR="00F34B99" w:rsidRPr="00EF4F12">
        <w:rPr>
          <w:rFonts w:eastAsia="EC Square Sans Pro Light" w:cs="Calibri"/>
          <w:b/>
          <w:color w:val="2F5496"/>
          <w:sz w:val="26"/>
          <w:szCs w:val="26"/>
        </w:rPr>
        <w:t>.3 Analisi del mercato di riferimento</w:t>
      </w:r>
      <w:r>
        <w:rPr>
          <w:rFonts w:eastAsia="EC Square Sans Pro Light" w:cs="Calibri"/>
          <w:b/>
          <w:color w:val="2F5496"/>
          <w:sz w:val="26"/>
          <w:szCs w:val="26"/>
        </w:rPr>
        <w:t xml:space="preserve"> </w:t>
      </w:r>
    </w:p>
    <w:p w14:paraId="1C16A00D" w14:textId="77777777" w:rsidR="00F34B99" w:rsidRPr="00EF4F12" w:rsidRDefault="00F34B99" w:rsidP="00F34B99">
      <w:pPr>
        <w:spacing w:after="120"/>
        <w:jc w:val="both"/>
      </w:pPr>
      <w:r w:rsidRPr="00EF4F12">
        <w:rPr>
          <w:rStyle w:val="Carpredefinitoparagrafo1"/>
          <w:rFonts w:eastAsia="Times New Roman" w:cs="Calibri"/>
          <w:sz w:val="20"/>
          <w:szCs w:val="20"/>
        </w:rPr>
        <w:t xml:space="preserve">Descrivere il settore di riferimento, quantificando il valore attuale e previsionale dell’opportunità di mercato e fornendo gli elementi utili a comprendere il </w:t>
      </w:r>
      <w:r w:rsidRPr="00EF4F12">
        <w:rPr>
          <w:rStyle w:val="Carpredefinitoparagrafo1"/>
          <w:rFonts w:eastAsia="Times New Roman" w:cs="Calibri"/>
          <w:i/>
          <w:sz w:val="20"/>
          <w:szCs w:val="20"/>
        </w:rPr>
        <w:t>trend</w:t>
      </w:r>
      <w:r w:rsidRPr="00EF4F12">
        <w:rPr>
          <w:rStyle w:val="Carpredefinitoparagrafo1"/>
          <w:rFonts w:eastAsia="Times New Roman" w:cs="Calibri"/>
          <w:sz w:val="20"/>
          <w:szCs w:val="20"/>
        </w:rPr>
        <w:t>, il grado di concentrazione, le barriere all’ingresso, etc.</w:t>
      </w:r>
    </w:p>
    <w:p w14:paraId="2B06E12D" w14:textId="77777777" w:rsidR="00F34B99" w:rsidRPr="00EF4F12" w:rsidRDefault="00F34B99" w:rsidP="00F34B99">
      <w:pPr>
        <w:jc w:val="both"/>
      </w:pPr>
      <w:r w:rsidRPr="00EF4F12">
        <w:rPr>
          <w:rFonts w:eastAsia="Times New Roman" w:cs="Calibri"/>
          <w:i/>
          <w:color w:val="595959"/>
          <w:sz w:val="18"/>
          <w:szCs w:val="18"/>
          <w:lang w:eastAsia="it-IT"/>
        </w:rPr>
        <w:t>* Citare le fonti utilizzate.</w:t>
      </w:r>
    </w:p>
    <w:tbl>
      <w:tblPr>
        <w:tblW w:w="0" w:type="auto"/>
        <w:tblInd w:w="211" w:type="dxa"/>
        <w:tblLayout w:type="fixed"/>
        <w:tblLook w:val="04A0" w:firstRow="1" w:lastRow="0" w:firstColumn="1" w:lastColumn="0" w:noHBand="0" w:noVBand="1"/>
      </w:tblPr>
      <w:tblGrid>
        <w:gridCol w:w="9540"/>
      </w:tblGrid>
      <w:tr w:rsidR="00F34B99" w:rsidRPr="00EF4F12" w14:paraId="74A9802C" w14:textId="77777777" w:rsidTr="00F34B99">
        <w:tc>
          <w:tcPr>
            <w:tcW w:w="9540" w:type="dxa"/>
            <w:tcBorders>
              <w:top w:val="single" w:sz="4" w:space="0" w:color="000000"/>
              <w:left w:val="single" w:sz="4" w:space="0" w:color="000000"/>
              <w:bottom w:val="single" w:sz="4" w:space="0" w:color="000000"/>
              <w:right w:val="single" w:sz="4" w:space="0" w:color="000000"/>
            </w:tcBorders>
          </w:tcPr>
          <w:p w14:paraId="41F935A4" w14:textId="77777777" w:rsidR="00F34B99" w:rsidRPr="0035501B" w:rsidRDefault="00F34B99" w:rsidP="0035501B">
            <w:pPr>
              <w:spacing w:after="120"/>
              <w:jc w:val="both"/>
              <w:rPr>
                <w:rFonts w:cs="Calibri"/>
                <w:sz w:val="20"/>
                <w:szCs w:val="20"/>
              </w:rPr>
            </w:pPr>
            <w:r w:rsidRPr="0035501B">
              <w:rPr>
                <w:rFonts w:cs="Calibri"/>
                <w:sz w:val="20"/>
                <w:szCs w:val="20"/>
              </w:rPr>
              <w:t>……………</w:t>
            </w:r>
          </w:p>
          <w:p w14:paraId="108BBA8F" w14:textId="77777777" w:rsidR="00F34B99" w:rsidRPr="00EF4F12" w:rsidRDefault="00F34B99">
            <w:pPr>
              <w:spacing w:before="120" w:after="120"/>
              <w:jc w:val="both"/>
              <w:rPr>
                <w:rFonts w:cs="Calibri"/>
                <w:color w:val="231F20"/>
                <w:sz w:val="18"/>
                <w:szCs w:val="18"/>
              </w:rPr>
            </w:pPr>
          </w:p>
          <w:p w14:paraId="5B80BB97" w14:textId="77777777" w:rsidR="00F34B99" w:rsidRPr="00EF4F12" w:rsidRDefault="00F34B99">
            <w:pPr>
              <w:spacing w:before="120" w:after="120"/>
              <w:jc w:val="both"/>
              <w:rPr>
                <w:rFonts w:eastAsia="Times New Roman" w:cs="Calibri"/>
                <w:i/>
                <w:color w:val="0070C0"/>
                <w:sz w:val="20"/>
                <w:szCs w:val="20"/>
              </w:rPr>
            </w:pPr>
          </w:p>
        </w:tc>
      </w:tr>
    </w:tbl>
    <w:p w14:paraId="25A6FC8A" w14:textId="77777777" w:rsidR="00F34B99" w:rsidRPr="00EF4F12" w:rsidRDefault="007C289D" w:rsidP="00F24789">
      <w:pPr>
        <w:spacing w:before="240"/>
        <w:jc w:val="both"/>
      </w:pPr>
      <w:r>
        <w:rPr>
          <w:rFonts w:eastAsia="EC Square Sans Pro Light" w:cs="Calibri"/>
          <w:b/>
          <w:color w:val="2F5496"/>
          <w:sz w:val="26"/>
          <w:szCs w:val="26"/>
        </w:rPr>
        <w:t>2</w:t>
      </w:r>
      <w:r w:rsidR="00F34B99" w:rsidRPr="00EF4F12">
        <w:rPr>
          <w:rFonts w:eastAsia="EC Square Sans Pro Light" w:cs="Calibri"/>
          <w:b/>
          <w:color w:val="2F5496"/>
          <w:sz w:val="26"/>
          <w:szCs w:val="26"/>
        </w:rPr>
        <w:t>.4 Potenziale clientela</w:t>
      </w:r>
      <w:r>
        <w:rPr>
          <w:rFonts w:eastAsia="EC Square Sans Pro Light" w:cs="Calibri"/>
          <w:b/>
          <w:color w:val="2F5496"/>
          <w:sz w:val="26"/>
          <w:szCs w:val="26"/>
        </w:rPr>
        <w:t xml:space="preserve"> </w:t>
      </w:r>
    </w:p>
    <w:p w14:paraId="12330AFC" w14:textId="77777777" w:rsidR="00F34B99" w:rsidRDefault="00F34B99" w:rsidP="00217E86">
      <w:pPr>
        <w:jc w:val="both"/>
        <w:rPr>
          <w:rFonts w:eastAsia="Times New Roman" w:cs="Calibri"/>
          <w:sz w:val="20"/>
          <w:szCs w:val="20"/>
        </w:rPr>
      </w:pPr>
      <w:r w:rsidRPr="00EF4F12">
        <w:rPr>
          <w:rFonts w:eastAsia="Times New Roman" w:cs="Calibri"/>
          <w:sz w:val="20"/>
          <w:szCs w:val="20"/>
        </w:rPr>
        <w:t>Descrivere le differenti tipologie di clientela a cui la start up si rivolge, qualificandole in relazione a caratteristiche, comportamenti ed esigenze.</w:t>
      </w:r>
    </w:p>
    <w:tbl>
      <w:tblPr>
        <w:tblW w:w="9540" w:type="dxa"/>
        <w:tblInd w:w="211" w:type="dxa"/>
        <w:tblLayout w:type="fixed"/>
        <w:tblLook w:val="04A0" w:firstRow="1" w:lastRow="0" w:firstColumn="1" w:lastColumn="0" w:noHBand="0" w:noVBand="1"/>
      </w:tblPr>
      <w:tblGrid>
        <w:gridCol w:w="9540"/>
      </w:tblGrid>
      <w:tr w:rsidR="00F34B99" w:rsidRPr="00EF4F12" w14:paraId="414BD7B4" w14:textId="77777777" w:rsidTr="00217E86">
        <w:tc>
          <w:tcPr>
            <w:tcW w:w="9540" w:type="dxa"/>
            <w:tcBorders>
              <w:top w:val="single" w:sz="4" w:space="0" w:color="000000"/>
              <w:left w:val="single" w:sz="4" w:space="0" w:color="000000"/>
              <w:bottom w:val="single" w:sz="4" w:space="0" w:color="000000"/>
              <w:right w:val="single" w:sz="4" w:space="0" w:color="000000"/>
            </w:tcBorders>
          </w:tcPr>
          <w:p w14:paraId="4B3918A6" w14:textId="77777777" w:rsidR="00F34B99" w:rsidRPr="0035501B" w:rsidRDefault="00F34B99" w:rsidP="0035501B">
            <w:pPr>
              <w:spacing w:after="120"/>
              <w:jc w:val="both"/>
              <w:rPr>
                <w:rFonts w:cs="Calibri"/>
                <w:sz w:val="20"/>
                <w:szCs w:val="20"/>
              </w:rPr>
            </w:pPr>
            <w:r w:rsidRPr="0035501B">
              <w:rPr>
                <w:rFonts w:cs="Calibri"/>
                <w:sz w:val="20"/>
                <w:szCs w:val="20"/>
              </w:rPr>
              <w:t>……………</w:t>
            </w:r>
          </w:p>
          <w:p w14:paraId="68736D7F" w14:textId="77777777" w:rsidR="00F34B99" w:rsidRPr="00EF4F12" w:rsidRDefault="00F34B99">
            <w:pPr>
              <w:spacing w:before="120" w:after="120"/>
              <w:jc w:val="both"/>
              <w:rPr>
                <w:rFonts w:cs="Calibri"/>
                <w:color w:val="231F20"/>
                <w:sz w:val="18"/>
                <w:szCs w:val="18"/>
              </w:rPr>
            </w:pPr>
          </w:p>
          <w:p w14:paraId="2F3C8F22" w14:textId="77777777" w:rsidR="00F34B99" w:rsidRPr="00EF4F12" w:rsidRDefault="00F34B99">
            <w:pPr>
              <w:spacing w:before="120" w:after="120"/>
              <w:jc w:val="both"/>
              <w:rPr>
                <w:rFonts w:eastAsia="Times New Roman" w:cs="Calibri"/>
                <w:i/>
                <w:color w:val="0070C0"/>
                <w:sz w:val="20"/>
                <w:szCs w:val="20"/>
              </w:rPr>
            </w:pPr>
          </w:p>
        </w:tc>
      </w:tr>
    </w:tbl>
    <w:p w14:paraId="5D561435" w14:textId="77777777" w:rsidR="00F34B99" w:rsidRPr="00EF4F12" w:rsidRDefault="007C289D" w:rsidP="00F24789">
      <w:pPr>
        <w:spacing w:before="240"/>
        <w:jc w:val="both"/>
      </w:pPr>
      <w:r>
        <w:rPr>
          <w:rStyle w:val="Carpredefinitoparagrafo1"/>
          <w:rFonts w:eastAsia="EC Square Sans Pro Light" w:cs="Calibri"/>
          <w:b/>
          <w:color w:val="2F5496"/>
          <w:sz w:val="26"/>
          <w:szCs w:val="26"/>
        </w:rPr>
        <w:t>2</w:t>
      </w:r>
      <w:r w:rsidR="00F34B99" w:rsidRPr="00EF4F12">
        <w:rPr>
          <w:rStyle w:val="Carpredefinitoparagrafo1"/>
          <w:rFonts w:eastAsia="EC Square Sans Pro Light" w:cs="Calibri"/>
          <w:b/>
          <w:color w:val="2F5496"/>
          <w:sz w:val="26"/>
          <w:szCs w:val="26"/>
        </w:rPr>
        <w:t xml:space="preserve">.5 </w:t>
      </w:r>
      <w:r w:rsidR="00F34B99" w:rsidRPr="00EF4F12">
        <w:rPr>
          <w:rStyle w:val="Carpredefinitoparagrafo1"/>
          <w:rFonts w:eastAsia="EC Square Sans Pro Light" w:cs="Calibri"/>
          <w:b/>
          <w:i/>
          <w:color w:val="2F5496"/>
          <w:sz w:val="26"/>
          <w:szCs w:val="26"/>
        </w:rPr>
        <w:t>Value proposition</w:t>
      </w:r>
      <w:r>
        <w:rPr>
          <w:rStyle w:val="Carpredefinitoparagrafo1"/>
          <w:rFonts w:eastAsia="EC Square Sans Pro Light" w:cs="Calibri"/>
          <w:b/>
          <w:i/>
          <w:color w:val="2F5496"/>
          <w:sz w:val="26"/>
          <w:szCs w:val="26"/>
        </w:rPr>
        <w:t xml:space="preserve"> </w:t>
      </w:r>
    </w:p>
    <w:p w14:paraId="4A521E3A" w14:textId="77777777" w:rsidR="00F34B99" w:rsidRPr="00EF4F12" w:rsidRDefault="00F34B99" w:rsidP="00F34B99">
      <w:pPr>
        <w:jc w:val="both"/>
      </w:pPr>
      <w:r w:rsidRPr="00EF4F12">
        <w:rPr>
          <w:rStyle w:val="Carpredefinitoparagrafo1"/>
          <w:rFonts w:eastAsia="Times New Roman" w:cs="Calibri"/>
          <w:sz w:val="20"/>
          <w:szCs w:val="20"/>
        </w:rPr>
        <w:t>Descrivere la proposta di valore della start up in relazione alla clientela obiettivo.</w:t>
      </w:r>
    </w:p>
    <w:tbl>
      <w:tblPr>
        <w:tblW w:w="0" w:type="auto"/>
        <w:tblInd w:w="211" w:type="dxa"/>
        <w:tblLayout w:type="fixed"/>
        <w:tblLook w:val="04A0" w:firstRow="1" w:lastRow="0" w:firstColumn="1" w:lastColumn="0" w:noHBand="0" w:noVBand="1"/>
      </w:tblPr>
      <w:tblGrid>
        <w:gridCol w:w="9540"/>
      </w:tblGrid>
      <w:tr w:rsidR="00F34B99" w:rsidRPr="00EF4F12" w14:paraId="3B4F39D4" w14:textId="77777777" w:rsidTr="00F34B99">
        <w:tc>
          <w:tcPr>
            <w:tcW w:w="9540" w:type="dxa"/>
            <w:tcBorders>
              <w:top w:val="single" w:sz="4" w:space="0" w:color="000000"/>
              <w:left w:val="single" w:sz="4" w:space="0" w:color="000000"/>
              <w:bottom w:val="single" w:sz="4" w:space="0" w:color="000000"/>
              <w:right w:val="single" w:sz="4" w:space="0" w:color="000000"/>
            </w:tcBorders>
          </w:tcPr>
          <w:p w14:paraId="4B5E8344" w14:textId="77777777" w:rsidR="00F34B99" w:rsidRPr="0035501B" w:rsidRDefault="00F34B99" w:rsidP="0035501B">
            <w:pPr>
              <w:spacing w:after="120"/>
              <w:jc w:val="both"/>
              <w:rPr>
                <w:rFonts w:cs="Calibri"/>
                <w:sz w:val="20"/>
                <w:szCs w:val="20"/>
              </w:rPr>
            </w:pPr>
            <w:r w:rsidRPr="0035501B">
              <w:rPr>
                <w:rFonts w:cs="Calibri"/>
                <w:sz w:val="20"/>
                <w:szCs w:val="20"/>
              </w:rPr>
              <w:t>……………</w:t>
            </w:r>
          </w:p>
          <w:p w14:paraId="03DEACA3" w14:textId="77777777" w:rsidR="00F34B99" w:rsidRPr="00EF4F12" w:rsidRDefault="00F34B99">
            <w:pPr>
              <w:spacing w:before="120" w:after="120"/>
              <w:jc w:val="both"/>
              <w:rPr>
                <w:rFonts w:cs="Calibri"/>
                <w:color w:val="231F20"/>
                <w:sz w:val="18"/>
                <w:szCs w:val="18"/>
                <w:lang w:val="en-GB"/>
              </w:rPr>
            </w:pPr>
          </w:p>
          <w:p w14:paraId="10919008" w14:textId="77777777" w:rsidR="00F34B99" w:rsidRPr="00EF4F12" w:rsidRDefault="00F34B99">
            <w:pPr>
              <w:spacing w:before="120" w:after="120"/>
              <w:jc w:val="both"/>
              <w:rPr>
                <w:rFonts w:eastAsia="Times New Roman" w:cs="Calibri"/>
                <w:i/>
                <w:color w:val="0070C0"/>
                <w:sz w:val="20"/>
                <w:szCs w:val="20"/>
                <w:lang w:val="en-GB"/>
              </w:rPr>
            </w:pPr>
          </w:p>
        </w:tc>
      </w:tr>
    </w:tbl>
    <w:p w14:paraId="696A5952" w14:textId="74245517" w:rsidR="00F34B99" w:rsidRPr="00EF4F12" w:rsidRDefault="007C289D" w:rsidP="00F24789">
      <w:pPr>
        <w:spacing w:before="240"/>
        <w:jc w:val="both"/>
      </w:pPr>
      <w:r>
        <w:rPr>
          <w:rFonts w:eastAsia="EC Square Sans Pro Light" w:cs="Calibri"/>
          <w:b/>
          <w:color w:val="2F5496"/>
          <w:sz w:val="26"/>
          <w:szCs w:val="26"/>
        </w:rPr>
        <w:t>2</w:t>
      </w:r>
      <w:r w:rsidR="00F34B99" w:rsidRPr="00EF4F12">
        <w:rPr>
          <w:rFonts w:eastAsia="EC Square Sans Pro Light" w:cs="Calibri"/>
          <w:b/>
          <w:color w:val="2F5496"/>
          <w:sz w:val="26"/>
          <w:szCs w:val="26"/>
        </w:rPr>
        <w:t>.6 Innovatività</w:t>
      </w:r>
    </w:p>
    <w:p w14:paraId="63B244D7" w14:textId="58A391FA" w:rsidR="00F34B99" w:rsidRPr="000A458D" w:rsidRDefault="00F34B99" w:rsidP="00F34B99">
      <w:pPr>
        <w:jc w:val="both"/>
      </w:pPr>
      <w:r w:rsidRPr="00EF4F12">
        <w:rPr>
          <w:rStyle w:val="Carpredefinitoparagrafo1"/>
          <w:rFonts w:eastAsia="Times New Roman" w:cs="Calibri"/>
          <w:sz w:val="20"/>
          <w:szCs w:val="20"/>
        </w:rPr>
        <w:t xml:space="preserve">Descrivere esaustivamente gli elementi di innovatività e </w:t>
      </w:r>
      <w:r w:rsidR="00062F30">
        <w:rPr>
          <w:rStyle w:val="Carpredefinitoparagrafo1"/>
          <w:rFonts w:eastAsia="Times New Roman" w:cs="Calibri"/>
          <w:sz w:val="20"/>
          <w:szCs w:val="20"/>
        </w:rPr>
        <w:t>originalità</w:t>
      </w:r>
      <w:r w:rsidRPr="00EF4F12">
        <w:rPr>
          <w:rStyle w:val="Carpredefinitoparagrafo1"/>
          <w:rFonts w:eastAsia="Times New Roman" w:cs="Calibri"/>
          <w:sz w:val="20"/>
          <w:szCs w:val="20"/>
        </w:rPr>
        <w:t xml:space="preserve"> del prodotto o servizio della start up rispetto a quanto attualmente disponibile sul mercato</w:t>
      </w:r>
      <w:r w:rsidR="00062F30">
        <w:rPr>
          <w:rStyle w:val="Carpredefinitoparagrafo1"/>
          <w:rFonts w:eastAsia="Times New Roman" w:cs="Calibri"/>
          <w:sz w:val="20"/>
          <w:szCs w:val="20"/>
        </w:rPr>
        <w:t xml:space="preserve">. </w:t>
      </w:r>
    </w:p>
    <w:tbl>
      <w:tblPr>
        <w:tblW w:w="0" w:type="auto"/>
        <w:tblInd w:w="211" w:type="dxa"/>
        <w:tblLayout w:type="fixed"/>
        <w:tblLook w:val="04A0" w:firstRow="1" w:lastRow="0" w:firstColumn="1" w:lastColumn="0" w:noHBand="0" w:noVBand="1"/>
      </w:tblPr>
      <w:tblGrid>
        <w:gridCol w:w="9540"/>
      </w:tblGrid>
      <w:tr w:rsidR="00F34B99" w:rsidRPr="00EF4F12" w14:paraId="0908F3E9" w14:textId="77777777" w:rsidTr="00F34B99">
        <w:tc>
          <w:tcPr>
            <w:tcW w:w="9540" w:type="dxa"/>
            <w:tcBorders>
              <w:top w:val="single" w:sz="4" w:space="0" w:color="000000"/>
              <w:left w:val="single" w:sz="4" w:space="0" w:color="000000"/>
              <w:bottom w:val="single" w:sz="4" w:space="0" w:color="000000"/>
              <w:right w:val="single" w:sz="4" w:space="0" w:color="000000"/>
            </w:tcBorders>
          </w:tcPr>
          <w:p w14:paraId="4907D5AE" w14:textId="77777777" w:rsidR="00F34B99" w:rsidRPr="0035501B" w:rsidRDefault="00F34B99" w:rsidP="0035501B">
            <w:pPr>
              <w:spacing w:after="120"/>
              <w:jc w:val="both"/>
              <w:rPr>
                <w:rFonts w:cs="Calibri"/>
                <w:sz w:val="20"/>
                <w:szCs w:val="20"/>
              </w:rPr>
            </w:pPr>
            <w:r w:rsidRPr="0035501B">
              <w:rPr>
                <w:rFonts w:cs="Calibri"/>
                <w:sz w:val="20"/>
                <w:szCs w:val="20"/>
              </w:rPr>
              <w:t>……………</w:t>
            </w:r>
          </w:p>
          <w:p w14:paraId="4C9D4B6D" w14:textId="77777777" w:rsidR="00F34B99" w:rsidRPr="00EF4F12" w:rsidRDefault="00F34B99">
            <w:pPr>
              <w:spacing w:before="120" w:after="120"/>
              <w:jc w:val="both"/>
              <w:rPr>
                <w:rFonts w:cs="Calibri"/>
                <w:color w:val="231F20"/>
                <w:sz w:val="18"/>
                <w:szCs w:val="18"/>
              </w:rPr>
            </w:pPr>
          </w:p>
          <w:p w14:paraId="49637EEC" w14:textId="77777777" w:rsidR="00F34B99" w:rsidRPr="00EF4F12" w:rsidRDefault="00F34B99">
            <w:pPr>
              <w:spacing w:before="120" w:after="120"/>
              <w:jc w:val="both"/>
              <w:rPr>
                <w:rFonts w:eastAsia="Times New Roman" w:cs="Calibri"/>
                <w:i/>
                <w:color w:val="0070C0"/>
                <w:sz w:val="20"/>
                <w:szCs w:val="20"/>
              </w:rPr>
            </w:pPr>
          </w:p>
        </w:tc>
      </w:tr>
    </w:tbl>
    <w:p w14:paraId="3781F2C2" w14:textId="6E6CA2E2" w:rsidR="00672842" w:rsidRDefault="00672842" w:rsidP="00F24789">
      <w:pPr>
        <w:spacing w:before="240"/>
        <w:jc w:val="both"/>
        <w:rPr>
          <w:rStyle w:val="Carpredefinitoparagrafo1"/>
          <w:rFonts w:eastAsia="EC Square Sans Pro Light" w:cs="Calibri"/>
          <w:b/>
          <w:color w:val="2F5496"/>
          <w:sz w:val="26"/>
          <w:szCs w:val="26"/>
        </w:rPr>
      </w:pPr>
    </w:p>
    <w:p w14:paraId="58B1A1C0" w14:textId="6331B7A5" w:rsidR="00A45951" w:rsidRDefault="00A45951" w:rsidP="00F24789">
      <w:pPr>
        <w:spacing w:before="240"/>
        <w:jc w:val="both"/>
        <w:rPr>
          <w:rStyle w:val="Carpredefinitoparagrafo1"/>
          <w:rFonts w:eastAsia="EC Square Sans Pro Light" w:cs="Calibri"/>
          <w:b/>
          <w:color w:val="2F5496"/>
          <w:sz w:val="26"/>
          <w:szCs w:val="26"/>
        </w:rPr>
      </w:pPr>
    </w:p>
    <w:p w14:paraId="055F1467" w14:textId="77777777" w:rsidR="0035501B" w:rsidRDefault="0035501B" w:rsidP="00F24789">
      <w:pPr>
        <w:spacing w:before="240"/>
        <w:jc w:val="both"/>
        <w:rPr>
          <w:rStyle w:val="Carpredefinitoparagrafo1"/>
          <w:rFonts w:eastAsia="EC Square Sans Pro Light" w:cs="Calibri"/>
          <w:b/>
          <w:color w:val="2F5496"/>
          <w:sz w:val="26"/>
          <w:szCs w:val="26"/>
        </w:rPr>
      </w:pPr>
    </w:p>
    <w:p w14:paraId="0F4AD066" w14:textId="77777777" w:rsidR="0030150A" w:rsidRDefault="0030150A" w:rsidP="0030150A">
      <w:pPr>
        <w:spacing w:before="36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85888" behindDoc="0" locked="0" layoutInCell="1" allowOverlap="1" wp14:anchorId="163BD4E0" wp14:editId="10624A34">
                <wp:simplePos x="0" y="0"/>
                <wp:positionH relativeFrom="margin">
                  <wp:posOffset>0</wp:posOffset>
                </wp:positionH>
                <wp:positionV relativeFrom="paragraph">
                  <wp:posOffset>-104775</wp:posOffset>
                </wp:positionV>
                <wp:extent cx="6124575" cy="47625"/>
                <wp:effectExtent l="0" t="0" r="9525" b="9525"/>
                <wp:wrapNone/>
                <wp:docPr id="7" name="Rettangolo 7"/>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28247" id="Rettangolo 7" o:spid="_x0000_s1026" style="position:absolute;margin-left:0;margin-top:-8.25pt;width:482.25pt;height:3.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" fillcolor="gray [1629]" stroked="f" strokeweight="1pt">
                <w10:wrap anchorx="margin"/>
              </v:rect>
            </w:pict>
          </mc:Fallback>
        </mc:AlternateContent>
      </w:r>
      <w:r w:rsidRPr="00EF4F12">
        <w:rPr>
          <w:rStyle w:val="Carpredefinitoparagrafo1"/>
          <w:rFonts w:eastAsia="EC Square Sans Pro Light" w:cs="Calibri"/>
          <w:b/>
          <w:sz w:val="36"/>
          <w:szCs w:val="36"/>
        </w:rPr>
        <w:t>Sezione</w:t>
      </w:r>
      <w:r>
        <w:rPr>
          <w:rStyle w:val="Carpredefinitoparagrafo1"/>
          <w:rFonts w:eastAsia="EC Square Sans Pro Light" w:cs="Calibri"/>
          <w:b/>
          <w:sz w:val="36"/>
          <w:szCs w:val="36"/>
        </w:rPr>
        <w:t xml:space="preserve"> 3</w:t>
      </w:r>
    </w:p>
    <w:p w14:paraId="44299D50" w14:textId="4EE1A888" w:rsidR="0030150A" w:rsidRPr="007C289D" w:rsidRDefault="0030150A" w:rsidP="0030150A">
      <w:pPr>
        <w:spacing w:after="0"/>
        <w:contextualSpacing/>
        <w:jc w:val="both"/>
      </w:pPr>
      <w:r w:rsidRPr="00EF4F12">
        <w:rPr>
          <w:rStyle w:val="Carpredefinitoparagrafo1"/>
          <w:rFonts w:eastAsia="Times New Roman" w:cs="Calibri"/>
          <w:color w:val="2F5496"/>
          <w:sz w:val="20"/>
          <w:szCs w:val="20"/>
        </w:rPr>
        <w:t xml:space="preserve">* Le informazioni fornite nella Sezione </w:t>
      </w:r>
      <w:r w:rsidR="00133E84" w:rsidRPr="00570507">
        <w:rPr>
          <w:rStyle w:val="Carpredefinitoparagrafo1"/>
          <w:rFonts w:eastAsia="Times New Roman" w:cs="Calibri"/>
          <w:color w:val="2F5496"/>
          <w:sz w:val="20"/>
          <w:szCs w:val="20"/>
        </w:rPr>
        <w:t>3</w:t>
      </w:r>
      <w:r w:rsidRPr="00EF4F12">
        <w:rPr>
          <w:rStyle w:val="Carpredefinitoparagrafo1"/>
          <w:rFonts w:eastAsia="Times New Roman" w:cs="Calibri"/>
          <w:color w:val="2F5496"/>
          <w:sz w:val="20"/>
          <w:szCs w:val="20"/>
        </w:rPr>
        <w:t xml:space="preserve"> concorrono all’attribuzione del punteggio relativo al </w:t>
      </w:r>
      <w:r w:rsidRPr="00EF4F12">
        <w:rPr>
          <w:rStyle w:val="Carpredefinitoparagrafo1"/>
          <w:rFonts w:eastAsia="Times New Roman" w:cs="Calibri"/>
          <w:b/>
          <w:color w:val="2F5496"/>
          <w:sz w:val="20"/>
          <w:szCs w:val="20"/>
          <w:u w:val="single"/>
        </w:rPr>
        <w:t xml:space="preserve">CRITERIO </w:t>
      </w:r>
      <w:r>
        <w:rPr>
          <w:rStyle w:val="Carpredefinitoparagrafo1"/>
          <w:rFonts w:eastAsia="Times New Roman" w:cs="Calibri"/>
          <w:b/>
          <w:color w:val="2F5496"/>
          <w:sz w:val="20"/>
          <w:szCs w:val="20"/>
          <w:u w:val="single"/>
        </w:rPr>
        <w:t>C</w:t>
      </w:r>
      <w:r w:rsidRPr="00EF4F12">
        <w:rPr>
          <w:rStyle w:val="Carpredefinitoparagrafo1"/>
          <w:rFonts w:eastAsia="Times New Roman" w:cs="Calibri"/>
          <w:b/>
          <w:color w:val="2F5496"/>
          <w:sz w:val="20"/>
          <w:szCs w:val="20"/>
          <w:u w:val="single"/>
        </w:rPr>
        <w:t xml:space="preserve"> (</w:t>
      </w:r>
      <w:r>
        <w:rPr>
          <w:rStyle w:val="Carpredefinitoparagrafo1"/>
          <w:rFonts w:eastAsia="Times New Roman" w:cs="Calibri"/>
          <w:b/>
          <w:color w:val="2F5496"/>
          <w:sz w:val="20"/>
          <w:szCs w:val="20"/>
          <w:u w:val="single"/>
        </w:rPr>
        <w:t>Qualità e competenze del team imprenditoriale</w:t>
      </w:r>
      <w:r w:rsidRPr="00EF4F12">
        <w:rPr>
          <w:rStyle w:val="Carpredefinitoparagrafo1"/>
          <w:rFonts w:eastAsia="Times New Roman" w:cs="Calibri"/>
          <w:b/>
          <w:color w:val="2F5496"/>
          <w:sz w:val="20"/>
          <w:szCs w:val="20"/>
          <w:u w:val="single"/>
        </w:rPr>
        <w:t>)</w:t>
      </w:r>
      <w:r w:rsidRPr="00EF4F1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 del bando.</w:t>
      </w:r>
    </w:p>
    <w:p w14:paraId="0B84F21D" w14:textId="77777777" w:rsidR="0030150A" w:rsidRPr="00EF4F12" w:rsidRDefault="000A458D" w:rsidP="0030150A">
      <w:pPr>
        <w:spacing w:before="360"/>
        <w:jc w:val="both"/>
      </w:pPr>
      <w:r>
        <w:rPr>
          <w:rFonts w:eastAsia="EC Square Sans Pro Light" w:cs="Calibri"/>
          <w:b/>
          <w:color w:val="2F5496"/>
          <w:sz w:val="26"/>
          <w:szCs w:val="26"/>
        </w:rPr>
        <w:t xml:space="preserve">3.1 </w:t>
      </w:r>
      <w:r w:rsidR="0030150A" w:rsidRPr="00EF4F12">
        <w:rPr>
          <w:rFonts w:eastAsia="EC Square Sans Pro Light" w:cs="Calibri"/>
          <w:b/>
          <w:color w:val="2F5496"/>
          <w:sz w:val="26"/>
          <w:szCs w:val="26"/>
        </w:rPr>
        <w:t>Team imprenditoriale</w:t>
      </w:r>
      <w:r w:rsidR="0030150A">
        <w:rPr>
          <w:rFonts w:eastAsia="EC Square Sans Pro Light" w:cs="Calibri"/>
          <w:b/>
          <w:color w:val="2F5496"/>
          <w:sz w:val="26"/>
          <w:szCs w:val="26"/>
        </w:rPr>
        <w:t xml:space="preserve"> </w:t>
      </w:r>
    </w:p>
    <w:p w14:paraId="0648F32B" w14:textId="3D94386E" w:rsidR="0030150A" w:rsidRPr="0030150A" w:rsidRDefault="0030150A" w:rsidP="0030150A">
      <w:pPr>
        <w:jc w:val="both"/>
        <w:rPr>
          <w:rStyle w:val="Carpredefinitoparagrafo1"/>
          <w:rFonts w:eastAsia="Times New Roman" w:cs="Calibri"/>
          <w:sz w:val="20"/>
          <w:szCs w:val="20"/>
        </w:rPr>
      </w:pPr>
      <w:r w:rsidRPr="0030150A">
        <w:rPr>
          <w:rStyle w:val="Carpredefinitoparagrafo1"/>
          <w:rFonts w:eastAsia="Times New Roman" w:cs="Calibri"/>
          <w:sz w:val="20"/>
          <w:szCs w:val="20"/>
        </w:rPr>
        <w:t xml:space="preserve">Descrivere esaustivamente il profilo e le competenze dei </w:t>
      </w:r>
      <w:r w:rsidRPr="0030150A">
        <w:rPr>
          <w:rStyle w:val="Carpredefinitoparagrafo1"/>
          <w:rFonts w:eastAsia="Times New Roman" w:cs="Calibri"/>
          <w:i/>
          <w:sz w:val="20"/>
          <w:szCs w:val="20"/>
        </w:rPr>
        <w:t>founders</w:t>
      </w:r>
      <w:r w:rsidRPr="0030150A">
        <w:rPr>
          <w:rStyle w:val="Carpredefinitoparagrafo1"/>
          <w:rFonts w:eastAsia="Times New Roman" w:cs="Calibri"/>
          <w:sz w:val="20"/>
          <w:szCs w:val="20"/>
        </w:rPr>
        <w:t xml:space="preserve">, dell’Amministratore e del </w:t>
      </w:r>
      <w:r w:rsidRPr="0030150A">
        <w:rPr>
          <w:rStyle w:val="Carpredefinitoparagrafo1"/>
          <w:rFonts w:eastAsia="Times New Roman" w:cs="Calibri"/>
          <w:i/>
          <w:sz w:val="20"/>
          <w:szCs w:val="20"/>
        </w:rPr>
        <w:t>management Team</w:t>
      </w:r>
      <w:r w:rsidRPr="0030150A">
        <w:rPr>
          <w:rStyle w:val="Carpredefinitoparagrafo1"/>
          <w:rFonts w:eastAsia="Times New Roman" w:cs="Calibri"/>
          <w:sz w:val="20"/>
          <w:szCs w:val="20"/>
        </w:rPr>
        <w:t xml:space="preserve"> (</w:t>
      </w:r>
      <w:r w:rsidRPr="0030150A">
        <w:rPr>
          <w:rStyle w:val="Carpredefinitoparagrafo1"/>
          <w:rFonts w:eastAsia="Times New Roman" w:cs="Calibri"/>
          <w:sz w:val="20"/>
          <w:szCs w:val="20"/>
          <w:u w:val="single"/>
        </w:rPr>
        <w:t>riportando nel box successivo o allegando al fondo del format gli opportuni cv</w:t>
      </w:r>
      <w:r w:rsidRPr="0030150A">
        <w:rPr>
          <w:rStyle w:val="Carpredefinitoparagrafo1"/>
          <w:rFonts w:eastAsia="Times New Roman" w:cs="Calibri"/>
          <w:sz w:val="20"/>
          <w:szCs w:val="20"/>
        </w:rPr>
        <w:t>), nonché il relativo impegno nella conduzione della start up (</w:t>
      </w:r>
      <w:r w:rsidRPr="0030150A">
        <w:rPr>
          <w:rStyle w:val="Carpredefinitoparagrafo1"/>
          <w:rFonts w:eastAsia="Times New Roman" w:cs="Calibri"/>
          <w:i/>
          <w:sz w:val="20"/>
          <w:szCs w:val="20"/>
        </w:rPr>
        <w:t>full time, part time, etc.</w:t>
      </w:r>
      <w:r w:rsidRPr="0030150A">
        <w:rPr>
          <w:rStyle w:val="Carpredefinitoparagrafo1"/>
          <w:rFonts w:eastAsia="Times New Roman" w:cs="Calibri"/>
          <w:sz w:val="20"/>
          <w:szCs w:val="20"/>
        </w:rPr>
        <w:t>).</w:t>
      </w:r>
    </w:p>
    <w:tbl>
      <w:tblPr>
        <w:tblW w:w="0" w:type="auto"/>
        <w:tblInd w:w="211" w:type="dxa"/>
        <w:tblLayout w:type="fixed"/>
        <w:tblLook w:val="04A0" w:firstRow="1" w:lastRow="0" w:firstColumn="1" w:lastColumn="0" w:noHBand="0" w:noVBand="1"/>
      </w:tblPr>
      <w:tblGrid>
        <w:gridCol w:w="9540"/>
      </w:tblGrid>
      <w:tr w:rsidR="0030150A" w:rsidRPr="00EF4F12" w14:paraId="2AE06420"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37A567AD" w14:textId="77777777" w:rsidR="0030150A" w:rsidRPr="00B115F3" w:rsidRDefault="0030150A" w:rsidP="00EE4ED5">
            <w:pPr>
              <w:spacing w:before="120" w:after="120"/>
              <w:jc w:val="both"/>
              <w:rPr>
                <w:rFonts w:cs="Calibri"/>
                <w:sz w:val="20"/>
                <w:szCs w:val="20"/>
              </w:rPr>
            </w:pPr>
            <w:r w:rsidRPr="00B115F3">
              <w:rPr>
                <w:rFonts w:cs="Calibri"/>
                <w:sz w:val="20"/>
                <w:szCs w:val="20"/>
              </w:rPr>
              <w:t>……………</w:t>
            </w:r>
          </w:p>
          <w:p w14:paraId="5F873462" w14:textId="77777777" w:rsidR="0030150A" w:rsidRPr="00EF4F12" w:rsidRDefault="0030150A" w:rsidP="00EE4ED5">
            <w:pPr>
              <w:spacing w:before="120" w:after="120"/>
              <w:jc w:val="both"/>
              <w:rPr>
                <w:rFonts w:eastAsia="Times New Roman" w:cs="Calibri"/>
                <w:i/>
                <w:color w:val="0070C0"/>
                <w:sz w:val="20"/>
                <w:szCs w:val="20"/>
              </w:rPr>
            </w:pPr>
          </w:p>
          <w:p w14:paraId="60F179F4" w14:textId="77777777" w:rsidR="0030150A" w:rsidRPr="00EF4F12" w:rsidRDefault="0030150A" w:rsidP="00EE4ED5">
            <w:pPr>
              <w:spacing w:before="120" w:after="120"/>
              <w:jc w:val="both"/>
              <w:rPr>
                <w:rFonts w:eastAsia="Times New Roman" w:cs="Calibri"/>
                <w:i/>
                <w:color w:val="0070C0"/>
                <w:sz w:val="20"/>
                <w:szCs w:val="20"/>
              </w:rPr>
            </w:pPr>
          </w:p>
        </w:tc>
      </w:tr>
    </w:tbl>
    <w:p w14:paraId="7D6DFB55" w14:textId="4D54591A" w:rsidR="0030150A" w:rsidRDefault="0030150A" w:rsidP="00F24789">
      <w:pPr>
        <w:spacing w:before="240"/>
        <w:jc w:val="both"/>
        <w:rPr>
          <w:rStyle w:val="Carpredefinitoparagrafo1"/>
          <w:rFonts w:eastAsia="EC Square Sans Pro Light" w:cs="Calibri"/>
          <w:b/>
          <w:color w:val="2F5496"/>
          <w:sz w:val="26"/>
          <w:szCs w:val="26"/>
        </w:rPr>
      </w:pPr>
    </w:p>
    <w:p w14:paraId="7F4FF8AA" w14:textId="37EB2A9D" w:rsidR="00672842" w:rsidRDefault="00B4632D" w:rsidP="00672842">
      <w:pPr>
        <w:spacing w:before="36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87936" behindDoc="0" locked="0" layoutInCell="1" allowOverlap="1" wp14:anchorId="25C5628B" wp14:editId="3F639011">
                <wp:simplePos x="0" y="0"/>
                <wp:positionH relativeFrom="margin">
                  <wp:align>left</wp:align>
                </wp:positionH>
                <wp:positionV relativeFrom="paragraph">
                  <wp:posOffset>28575</wp:posOffset>
                </wp:positionV>
                <wp:extent cx="6124575" cy="47625"/>
                <wp:effectExtent l="0" t="0" r="9525" b="9525"/>
                <wp:wrapNone/>
                <wp:docPr id="8" name="Rettangolo 8"/>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343D4" id="Rettangolo 8" o:spid="_x0000_s1026" style="position:absolute;margin-left:0;margin-top:2.25pt;width:482.25pt;height:3.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" fillcolor="gray [1629]" stroked="f" strokeweight="1pt">
                <w10:wrap anchorx="margin"/>
              </v:rect>
            </w:pict>
          </mc:Fallback>
        </mc:AlternateContent>
      </w:r>
      <w:r w:rsidR="00672842" w:rsidRPr="00EF4F12">
        <w:rPr>
          <w:rStyle w:val="Carpredefinitoparagrafo1"/>
          <w:rFonts w:eastAsia="EC Square Sans Pro Light" w:cs="Calibri"/>
          <w:b/>
          <w:sz w:val="36"/>
          <w:szCs w:val="36"/>
        </w:rPr>
        <w:t>Sezione</w:t>
      </w:r>
      <w:r w:rsidR="00672842">
        <w:rPr>
          <w:rStyle w:val="Carpredefinitoparagrafo1"/>
          <w:rFonts w:eastAsia="EC Square Sans Pro Light" w:cs="Calibri"/>
          <w:b/>
          <w:sz w:val="36"/>
          <w:szCs w:val="36"/>
        </w:rPr>
        <w:t xml:space="preserve"> 4</w:t>
      </w:r>
    </w:p>
    <w:p w14:paraId="6CDA2BD5" w14:textId="524CDCC7" w:rsidR="00672842" w:rsidRPr="00B4632D" w:rsidRDefault="00672842" w:rsidP="00672842">
      <w:pPr>
        <w:spacing w:after="0"/>
        <w:contextualSpacing/>
        <w:jc w:val="both"/>
        <w:rPr>
          <w:rFonts w:eastAsia="Times New Roman" w:cs="Calibri"/>
          <w:color w:val="2F5496"/>
          <w:sz w:val="20"/>
          <w:szCs w:val="20"/>
        </w:rPr>
      </w:pPr>
      <w:r w:rsidRPr="00EF4F12">
        <w:rPr>
          <w:rStyle w:val="Carpredefinitoparagrafo1"/>
          <w:rFonts w:eastAsia="Times New Roman" w:cs="Calibri"/>
          <w:color w:val="2F5496"/>
          <w:sz w:val="20"/>
          <w:szCs w:val="20"/>
        </w:rPr>
        <w:t xml:space="preserve">* Le informazioni fornite nella Sezione </w:t>
      </w:r>
      <w:r>
        <w:rPr>
          <w:rStyle w:val="Carpredefinitoparagrafo1"/>
          <w:rFonts w:eastAsia="Times New Roman" w:cs="Calibri"/>
          <w:color w:val="2F5496"/>
          <w:sz w:val="20"/>
          <w:szCs w:val="20"/>
        </w:rPr>
        <w:t>4</w:t>
      </w:r>
      <w:r w:rsidRPr="00EF4F12">
        <w:rPr>
          <w:rStyle w:val="Carpredefinitoparagrafo1"/>
          <w:rFonts w:eastAsia="Times New Roman" w:cs="Calibri"/>
          <w:color w:val="2F5496"/>
          <w:sz w:val="20"/>
          <w:szCs w:val="20"/>
        </w:rPr>
        <w:t xml:space="preserve"> concorrono all’attribuzione del punteggio relativo al </w:t>
      </w:r>
      <w:r w:rsidRPr="00EF4F12">
        <w:rPr>
          <w:rStyle w:val="Carpredefinitoparagrafo1"/>
          <w:rFonts w:eastAsia="Times New Roman" w:cs="Calibri"/>
          <w:b/>
          <w:color w:val="2F5496"/>
          <w:sz w:val="20"/>
          <w:szCs w:val="20"/>
          <w:u w:val="single"/>
        </w:rPr>
        <w:t xml:space="preserve">CRITERIO </w:t>
      </w:r>
      <w:r>
        <w:rPr>
          <w:rStyle w:val="Carpredefinitoparagrafo1"/>
          <w:rFonts w:eastAsia="Times New Roman" w:cs="Calibri"/>
          <w:b/>
          <w:color w:val="2F5496"/>
          <w:sz w:val="20"/>
          <w:szCs w:val="20"/>
          <w:u w:val="single"/>
        </w:rPr>
        <w:t>D</w:t>
      </w:r>
      <w:r w:rsidRPr="00EF4F12">
        <w:rPr>
          <w:rStyle w:val="Carpredefinitoparagrafo1"/>
          <w:rFonts w:eastAsia="Times New Roman" w:cs="Calibri"/>
          <w:b/>
          <w:color w:val="2F5496"/>
          <w:sz w:val="20"/>
          <w:szCs w:val="20"/>
          <w:u w:val="single"/>
        </w:rPr>
        <w:t xml:space="preserve"> (</w:t>
      </w:r>
      <w:r>
        <w:rPr>
          <w:rStyle w:val="Carpredefinitoparagrafo1"/>
          <w:rFonts w:eastAsia="Times New Roman" w:cs="Calibri"/>
          <w:b/>
          <w:color w:val="2F5496"/>
          <w:sz w:val="20"/>
          <w:szCs w:val="20"/>
          <w:u w:val="single"/>
        </w:rPr>
        <w:t>Fattibilità tecnica del prodotto/servizio</w:t>
      </w:r>
      <w:r w:rsidRPr="00672842">
        <w:rPr>
          <w:rStyle w:val="Carpredefinitoparagrafo1"/>
          <w:rFonts w:eastAsia="Times New Roman" w:cs="Calibri"/>
          <w:b/>
          <w:color w:val="2F5496"/>
          <w:sz w:val="20"/>
          <w:szCs w:val="20"/>
        </w:rPr>
        <w:t>)</w:t>
      </w:r>
      <w:r w:rsidRPr="0067284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 del bando.</w:t>
      </w:r>
    </w:p>
    <w:p w14:paraId="08D08EEE" w14:textId="77777777" w:rsidR="00672842" w:rsidRPr="00EF4F12" w:rsidRDefault="00672842" w:rsidP="00B4632D">
      <w:pPr>
        <w:spacing w:before="480"/>
        <w:jc w:val="both"/>
      </w:pPr>
      <w:r>
        <w:rPr>
          <w:rFonts w:eastAsia="EC Square Sans Pro Light" w:cs="Calibri"/>
          <w:b/>
          <w:color w:val="2F5496"/>
          <w:sz w:val="26"/>
          <w:szCs w:val="26"/>
        </w:rPr>
        <w:t>4</w:t>
      </w:r>
      <w:r w:rsidRPr="00EF4F12">
        <w:rPr>
          <w:rFonts w:eastAsia="EC Square Sans Pro Light" w:cs="Calibri"/>
          <w:b/>
          <w:color w:val="2F5496"/>
          <w:sz w:val="26"/>
          <w:szCs w:val="26"/>
        </w:rPr>
        <w:t>.</w:t>
      </w:r>
      <w:r>
        <w:rPr>
          <w:rFonts w:eastAsia="EC Square Sans Pro Light" w:cs="Calibri"/>
          <w:b/>
          <w:color w:val="2F5496"/>
          <w:sz w:val="26"/>
          <w:szCs w:val="26"/>
        </w:rPr>
        <w:t>1</w:t>
      </w:r>
      <w:r w:rsidRPr="00EF4F12">
        <w:rPr>
          <w:rFonts w:eastAsia="EC Square Sans Pro Light" w:cs="Calibri"/>
          <w:b/>
          <w:color w:val="2F5496"/>
          <w:sz w:val="26"/>
          <w:szCs w:val="26"/>
        </w:rPr>
        <w:t xml:space="preserve"> Descrizione tecnica del prodotto o servizio</w:t>
      </w:r>
      <w:r>
        <w:rPr>
          <w:rFonts w:eastAsia="EC Square Sans Pro Light" w:cs="Calibri"/>
          <w:b/>
          <w:color w:val="2F5496"/>
          <w:sz w:val="26"/>
          <w:szCs w:val="26"/>
        </w:rPr>
        <w:t xml:space="preserve"> </w:t>
      </w:r>
    </w:p>
    <w:p w14:paraId="44080060" w14:textId="77777777" w:rsidR="00672842" w:rsidRPr="00EF4F12" w:rsidRDefault="00672842" w:rsidP="00672842">
      <w:pPr>
        <w:jc w:val="both"/>
      </w:pPr>
      <w:r w:rsidRPr="00EF4F12">
        <w:rPr>
          <w:rFonts w:eastAsia="Times New Roman" w:cs="Calibri"/>
          <w:sz w:val="20"/>
          <w:szCs w:val="20"/>
        </w:rPr>
        <w:t>Descrivere le caratteristiche tecniche del prodotto o servizio che la start up intende offrire, le tecnologie sviluppate o integrate, le modalità di funzionamento e utilizzo, etc.</w:t>
      </w:r>
    </w:p>
    <w:tbl>
      <w:tblPr>
        <w:tblW w:w="9540" w:type="dxa"/>
        <w:tblInd w:w="211" w:type="dxa"/>
        <w:tblLayout w:type="fixed"/>
        <w:tblLook w:val="04A0" w:firstRow="1" w:lastRow="0" w:firstColumn="1" w:lastColumn="0" w:noHBand="0" w:noVBand="1"/>
      </w:tblPr>
      <w:tblGrid>
        <w:gridCol w:w="9540"/>
      </w:tblGrid>
      <w:tr w:rsidR="00672842" w:rsidRPr="00EF4F12" w14:paraId="2043C3E5"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02033A65" w14:textId="77777777" w:rsidR="00672842" w:rsidRPr="00B115F3" w:rsidRDefault="00672842" w:rsidP="00EE4ED5">
            <w:pPr>
              <w:spacing w:before="120" w:after="120"/>
              <w:jc w:val="both"/>
              <w:rPr>
                <w:rFonts w:cs="Calibri"/>
                <w:sz w:val="20"/>
                <w:szCs w:val="20"/>
              </w:rPr>
            </w:pPr>
            <w:r w:rsidRPr="00B115F3">
              <w:rPr>
                <w:rFonts w:cs="Calibri"/>
                <w:sz w:val="20"/>
                <w:szCs w:val="20"/>
              </w:rPr>
              <w:t>……………</w:t>
            </w:r>
          </w:p>
          <w:p w14:paraId="50E3EE29" w14:textId="77777777" w:rsidR="00672842" w:rsidRPr="00EF4F12" w:rsidRDefault="00672842" w:rsidP="00EE4ED5">
            <w:pPr>
              <w:spacing w:before="120" w:after="120"/>
              <w:jc w:val="both"/>
              <w:rPr>
                <w:rFonts w:cs="Calibri"/>
                <w:color w:val="231F20"/>
                <w:sz w:val="18"/>
                <w:szCs w:val="18"/>
              </w:rPr>
            </w:pPr>
          </w:p>
          <w:p w14:paraId="533480F3" w14:textId="77777777" w:rsidR="00672842" w:rsidRPr="00EF4F12" w:rsidRDefault="00672842" w:rsidP="00EE4ED5">
            <w:pPr>
              <w:spacing w:before="120" w:after="120"/>
              <w:jc w:val="both"/>
              <w:rPr>
                <w:rFonts w:eastAsia="Times New Roman" w:cs="Calibri"/>
                <w:i/>
                <w:color w:val="0070C0"/>
                <w:sz w:val="20"/>
                <w:szCs w:val="20"/>
              </w:rPr>
            </w:pPr>
          </w:p>
        </w:tc>
      </w:tr>
    </w:tbl>
    <w:p w14:paraId="62BEE4F5" w14:textId="149EBBD7" w:rsidR="002D52C7" w:rsidRPr="00EF4F12" w:rsidRDefault="002D52C7" w:rsidP="002D52C7">
      <w:pPr>
        <w:spacing w:before="360"/>
        <w:jc w:val="both"/>
      </w:pPr>
      <w:r>
        <w:rPr>
          <w:rFonts w:eastAsia="EC Square Sans Pro Light" w:cs="Calibri"/>
          <w:b/>
          <w:color w:val="2F5496"/>
          <w:sz w:val="26"/>
          <w:szCs w:val="26"/>
        </w:rPr>
        <w:t>4</w:t>
      </w:r>
      <w:r w:rsidRPr="00EF4F12">
        <w:rPr>
          <w:rFonts w:eastAsia="EC Square Sans Pro Light" w:cs="Calibri"/>
          <w:b/>
          <w:color w:val="2F5496"/>
          <w:sz w:val="26"/>
          <w:szCs w:val="26"/>
        </w:rPr>
        <w:t>.</w:t>
      </w:r>
      <w:r>
        <w:rPr>
          <w:rFonts w:eastAsia="EC Square Sans Pro Light" w:cs="Calibri"/>
          <w:b/>
          <w:color w:val="2F5496"/>
          <w:sz w:val="26"/>
          <w:szCs w:val="26"/>
        </w:rPr>
        <w:t xml:space="preserve">2 </w:t>
      </w:r>
      <w:r w:rsidRPr="00EF4F12">
        <w:rPr>
          <w:rFonts w:eastAsia="EC Square Sans Pro Light" w:cs="Calibri"/>
          <w:b/>
          <w:color w:val="2F5496"/>
          <w:sz w:val="26"/>
          <w:szCs w:val="26"/>
        </w:rPr>
        <w:t>Stadio di sviluppo del prodotto o servizio</w:t>
      </w:r>
      <w:r>
        <w:rPr>
          <w:rFonts w:eastAsia="EC Square Sans Pro Light" w:cs="Calibri"/>
          <w:b/>
          <w:color w:val="2F5496"/>
          <w:sz w:val="26"/>
          <w:szCs w:val="26"/>
        </w:rPr>
        <w:t xml:space="preserve"> </w:t>
      </w:r>
    </w:p>
    <w:p w14:paraId="506270C1" w14:textId="77777777" w:rsidR="002D52C7" w:rsidRPr="00EF4F12" w:rsidRDefault="002D52C7" w:rsidP="002D52C7">
      <w:pPr>
        <w:jc w:val="both"/>
      </w:pPr>
      <w:r w:rsidRPr="00EF4F12">
        <w:rPr>
          <w:rStyle w:val="Carpredefinitoparagrafo1"/>
          <w:rFonts w:eastAsia="Times New Roman" w:cs="Calibri"/>
          <w:sz w:val="20"/>
          <w:szCs w:val="20"/>
        </w:rPr>
        <w:t>Descrivere lo stadio di sviluppo e il TRL del prodotto o servizio (attuali e che si intendono conseguire al termine del progetto). Indicare gli step tecnici potenzialmente critici per il conseguimento dell’obiettivo di sviluppo indicato (es. processi di certificazione).</w:t>
      </w:r>
    </w:p>
    <w:tbl>
      <w:tblPr>
        <w:tblW w:w="0" w:type="auto"/>
        <w:tblInd w:w="211" w:type="dxa"/>
        <w:tblLayout w:type="fixed"/>
        <w:tblLook w:val="04A0" w:firstRow="1" w:lastRow="0" w:firstColumn="1" w:lastColumn="0" w:noHBand="0" w:noVBand="1"/>
      </w:tblPr>
      <w:tblGrid>
        <w:gridCol w:w="9540"/>
      </w:tblGrid>
      <w:tr w:rsidR="002D52C7" w:rsidRPr="00EF4F12" w14:paraId="3C214EB6"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6B8C8F93" w14:textId="77777777" w:rsidR="002D52C7" w:rsidRPr="00B115F3" w:rsidRDefault="002D52C7" w:rsidP="00EE4ED5">
            <w:pPr>
              <w:spacing w:before="120" w:after="120"/>
              <w:jc w:val="both"/>
              <w:rPr>
                <w:rFonts w:cs="Calibri"/>
                <w:sz w:val="20"/>
                <w:szCs w:val="20"/>
              </w:rPr>
            </w:pPr>
            <w:r w:rsidRPr="00B115F3">
              <w:rPr>
                <w:rFonts w:cs="Calibri"/>
                <w:sz w:val="20"/>
                <w:szCs w:val="20"/>
              </w:rPr>
              <w:t>……………</w:t>
            </w:r>
          </w:p>
          <w:p w14:paraId="0A6CF716" w14:textId="77777777" w:rsidR="002D52C7" w:rsidRPr="00EF4F12" w:rsidRDefault="002D52C7" w:rsidP="00EE4ED5">
            <w:pPr>
              <w:spacing w:before="120" w:after="120"/>
              <w:jc w:val="both"/>
              <w:rPr>
                <w:rFonts w:cs="Calibri"/>
                <w:color w:val="231F20"/>
                <w:sz w:val="18"/>
                <w:szCs w:val="18"/>
              </w:rPr>
            </w:pPr>
          </w:p>
          <w:p w14:paraId="114FC410" w14:textId="77777777" w:rsidR="002D52C7" w:rsidRPr="00EF4F12" w:rsidRDefault="002D52C7" w:rsidP="00EE4ED5">
            <w:pPr>
              <w:spacing w:before="120" w:after="120"/>
              <w:jc w:val="both"/>
              <w:rPr>
                <w:rFonts w:eastAsia="Times New Roman" w:cs="Calibri"/>
                <w:i/>
                <w:color w:val="0070C0"/>
                <w:sz w:val="20"/>
                <w:szCs w:val="20"/>
              </w:rPr>
            </w:pPr>
          </w:p>
        </w:tc>
      </w:tr>
    </w:tbl>
    <w:p w14:paraId="64D57F18" w14:textId="2ACEA444" w:rsidR="0030150A" w:rsidRDefault="0030150A" w:rsidP="00F24789">
      <w:pPr>
        <w:spacing w:before="240"/>
        <w:jc w:val="both"/>
        <w:rPr>
          <w:rStyle w:val="Carpredefinitoparagrafo1"/>
          <w:rFonts w:eastAsia="EC Square Sans Pro Light" w:cs="Calibri"/>
          <w:b/>
          <w:color w:val="2F5496"/>
          <w:sz w:val="26"/>
          <w:szCs w:val="26"/>
        </w:rPr>
      </w:pPr>
    </w:p>
    <w:p w14:paraId="5480946D" w14:textId="77777777" w:rsidR="00111052" w:rsidRDefault="00111052" w:rsidP="00F24789">
      <w:pPr>
        <w:spacing w:before="240"/>
        <w:jc w:val="both"/>
        <w:rPr>
          <w:rStyle w:val="Carpredefinitoparagrafo1"/>
          <w:rFonts w:eastAsia="EC Square Sans Pro Light" w:cs="Calibri"/>
          <w:b/>
          <w:color w:val="2F5496"/>
          <w:sz w:val="26"/>
          <w:szCs w:val="26"/>
        </w:rPr>
      </w:pPr>
    </w:p>
    <w:p w14:paraId="0DDD16C5" w14:textId="77777777" w:rsidR="00A45951" w:rsidRDefault="00A45951" w:rsidP="00F24789">
      <w:pPr>
        <w:spacing w:before="240"/>
        <w:jc w:val="both"/>
        <w:rPr>
          <w:rStyle w:val="Carpredefinitoparagrafo1"/>
          <w:rFonts w:eastAsia="EC Square Sans Pro Light" w:cs="Calibri"/>
          <w:b/>
          <w:color w:val="2F5496"/>
          <w:sz w:val="26"/>
          <w:szCs w:val="26"/>
        </w:rPr>
      </w:pPr>
    </w:p>
    <w:p w14:paraId="6D79B9E5" w14:textId="77777777" w:rsidR="000A458D" w:rsidRDefault="000A458D" w:rsidP="000A458D">
      <w:pPr>
        <w:spacing w:before="36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89984" behindDoc="0" locked="0" layoutInCell="1" allowOverlap="1" wp14:anchorId="700E9B81" wp14:editId="7B70A350">
                <wp:simplePos x="0" y="0"/>
                <wp:positionH relativeFrom="margin">
                  <wp:posOffset>0</wp:posOffset>
                </wp:positionH>
                <wp:positionV relativeFrom="paragraph">
                  <wp:posOffset>-104775</wp:posOffset>
                </wp:positionV>
                <wp:extent cx="6124575" cy="47625"/>
                <wp:effectExtent l="0" t="0" r="9525" b="9525"/>
                <wp:wrapNone/>
                <wp:docPr id="9" name="Rettangolo 9"/>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F2FAF" id="Rettangolo 9" o:spid="_x0000_s1026" style="position:absolute;margin-left:0;margin-top:-8.25pt;width:482.25pt;height:3.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" fillcolor="gray [1629]" stroked="f" strokeweight="1pt">
                <w10:wrap anchorx="margin"/>
              </v:rect>
            </w:pict>
          </mc:Fallback>
        </mc:AlternateContent>
      </w:r>
      <w:r w:rsidRPr="00EF4F12">
        <w:rPr>
          <w:rStyle w:val="Carpredefinitoparagrafo1"/>
          <w:rFonts w:eastAsia="EC Square Sans Pro Light" w:cs="Calibri"/>
          <w:b/>
          <w:sz w:val="36"/>
          <w:szCs w:val="36"/>
        </w:rPr>
        <w:t>Sezione</w:t>
      </w:r>
      <w:r>
        <w:rPr>
          <w:rStyle w:val="Carpredefinitoparagrafo1"/>
          <w:rFonts w:eastAsia="EC Square Sans Pro Light" w:cs="Calibri"/>
          <w:b/>
          <w:sz w:val="36"/>
          <w:szCs w:val="36"/>
        </w:rPr>
        <w:t xml:space="preserve"> 5</w:t>
      </w:r>
    </w:p>
    <w:p w14:paraId="71DD81E5" w14:textId="24999822" w:rsidR="000A458D" w:rsidRDefault="000A458D" w:rsidP="000A458D">
      <w:pPr>
        <w:spacing w:after="0"/>
        <w:contextualSpacing/>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Le informazioni fornite nella Sezione </w:t>
      </w:r>
      <w:r w:rsidR="00133E84" w:rsidRPr="00570507">
        <w:rPr>
          <w:rStyle w:val="Carpredefinitoparagrafo1"/>
          <w:rFonts w:eastAsia="Times New Roman" w:cs="Calibri"/>
          <w:color w:val="2F5496"/>
          <w:sz w:val="20"/>
          <w:szCs w:val="20"/>
        </w:rPr>
        <w:t>5</w:t>
      </w:r>
      <w:r w:rsidRPr="00EF4F12">
        <w:rPr>
          <w:rStyle w:val="Carpredefinitoparagrafo1"/>
          <w:rFonts w:eastAsia="Times New Roman" w:cs="Calibri"/>
          <w:color w:val="2F5496"/>
          <w:sz w:val="20"/>
          <w:szCs w:val="20"/>
        </w:rPr>
        <w:t xml:space="preserve"> concorrono all’attribuzione del punteggio relativo al </w:t>
      </w:r>
      <w:r w:rsidRPr="00EF4F12">
        <w:rPr>
          <w:rStyle w:val="Carpredefinitoparagrafo1"/>
          <w:rFonts w:eastAsia="Times New Roman" w:cs="Calibri"/>
          <w:b/>
          <w:color w:val="2F5496"/>
          <w:sz w:val="20"/>
          <w:szCs w:val="20"/>
          <w:u w:val="single"/>
        </w:rPr>
        <w:t xml:space="preserve">CRITERIO </w:t>
      </w:r>
      <w:r>
        <w:rPr>
          <w:rStyle w:val="Carpredefinitoparagrafo1"/>
          <w:rFonts w:eastAsia="Times New Roman" w:cs="Calibri"/>
          <w:b/>
          <w:color w:val="2F5496"/>
          <w:sz w:val="20"/>
          <w:szCs w:val="20"/>
          <w:u w:val="single"/>
        </w:rPr>
        <w:t>E</w:t>
      </w:r>
      <w:r w:rsidRPr="00EF4F12">
        <w:rPr>
          <w:rStyle w:val="Carpredefinitoparagrafo1"/>
          <w:rFonts w:eastAsia="Times New Roman" w:cs="Calibri"/>
          <w:b/>
          <w:color w:val="2F5496"/>
          <w:sz w:val="20"/>
          <w:szCs w:val="20"/>
          <w:u w:val="single"/>
        </w:rPr>
        <w:t xml:space="preserve"> (</w:t>
      </w:r>
      <w:r>
        <w:rPr>
          <w:rStyle w:val="Carpredefinitoparagrafo1"/>
          <w:rFonts w:eastAsia="Times New Roman" w:cs="Calibri"/>
          <w:b/>
          <w:color w:val="2F5496"/>
          <w:sz w:val="20"/>
          <w:szCs w:val="20"/>
          <w:u w:val="single"/>
        </w:rPr>
        <w:t>Vantaggio competitivo e relativa sostenibilità nel tempo</w:t>
      </w:r>
      <w:r w:rsidRPr="00672842">
        <w:rPr>
          <w:rStyle w:val="Carpredefinitoparagrafo1"/>
          <w:rFonts w:eastAsia="Times New Roman" w:cs="Calibri"/>
          <w:b/>
          <w:color w:val="2F5496"/>
          <w:sz w:val="20"/>
          <w:szCs w:val="20"/>
        </w:rPr>
        <w:t>)</w:t>
      </w:r>
      <w:r w:rsidRPr="0067284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 del bando.</w:t>
      </w:r>
    </w:p>
    <w:p w14:paraId="59CD2A32" w14:textId="77777777" w:rsidR="000A458D" w:rsidRPr="00EF4F12" w:rsidRDefault="000A458D" w:rsidP="000A458D">
      <w:pPr>
        <w:spacing w:before="360"/>
        <w:jc w:val="both"/>
      </w:pPr>
      <w:r w:rsidRPr="00EF4F12">
        <w:rPr>
          <w:rFonts w:eastAsia="EC Square Sans Pro Light" w:cs="Calibri"/>
          <w:b/>
          <w:color w:val="2F5496"/>
          <w:sz w:val="26"/>
          <w:szCs w:val="26"/>
        </w:rPr>
        <w:t xml:space="preserve">5.1 </w:t>
      </w:r>
      <w:r>
        <w:rPr>
          <w:rFonts w:eastAsia="EC Square Sans Pro Light" w:cs="Calibri"/>
          <w:b/>
          <w:color w:val="2F5496"/>
          <w:sz w:val="26"/>
          <w:szCs w:val="26"/>
        </w:rPr>
        <w:t>Vantaggio competitivo e relativa sostenibilità</w:t>
      </w:r>
    </w:p>
    <w:p w14:paraId="2ED8B1AF" w14:textId="77777777" w:rsidR="000A458D" w:rsidRPr="00EF4F12" w:rsidRDefault="000A458D" w:rsidP="000A458D">
      <w:pPr>
        <w:spacing w:after="60"/>
        <w:jc w:val="both"/>
      </w:pPr>
      <w:r w:rsidRPr="0030150A">
        <w:rPr>
          <w:rStyle w:val="Carpredefinitoparagrafo1"/>
          <w:rFonts w:eastAsia="Times New Roman" w:cs="Calibri"/>
          <w:sz w:val="20"/>
          <w:szCs w:val="20"/>
        </w:rPr>
        <w:t xml:space="preserve">Descrivere esaustivamente </w:t>
      </w:r>
      <w:r>
        <w:rPr>
          <w:rStyle w:val="Carpredefinitoparagrafo1"/>
          <w:rFonts w:eastAsia="Times New Roman" w:cs="Calibri"/>
          <w:sz w:val="20"/>
          <w:szCs w:val="20"/>
        </w:rPr>
        <w:t xml:space="preserve">gli elementi di vantaggio competitivo e relativa sostenibilità nel tempo, </w:t>
      </w:r>
      <w:r w:rsidRPr="00EF4F12">
        <w:rPr>
          <w:rStyle w:val="Carpredefinitoparagrafo1"/>
          <w:rFonts w:eastAsia="Times New Roman" w:cs="Calibri"/>
          <w:sz w:val="20"/>
          <w:szCs w:val="20"/>
        </w:rPr>
        <w:t xml:space="preserve">fornendo opportuna evidenza degli eventuali </w:t>
      </w:r>
      <w:r w:rsidRPr="00EF4F12">
        <w:rPr>
          <w:rStyle w:val="Carpredefinitoparagrafo1"/>
          <w:rFonts w:eastAsia="Times New Roman" w:cs="Calibri"/>
          <w:sz w:val="20"/>
          <w:szCs w:val="20"/>
          <w:u w:val="single"/>
        </w:rPr>
        <w:t>diritti di proprietà intellettuale</w:t>
      </w:r>
      <w:r w:rsidRPr="00EF4F12">
        <w:rPr>
          <w:rStyle w:val="Carpredefinitoparagrafo1"/>
          <w:rFonts w:eastAsia="Times New Roman" w:cs="Calibri"/>
          <w:sz w:val="20"/>
          <w:szCs w:val="20"/>
        </w:rPr>
        <w:t xml:space="preserve"> detenuti.</w:t>
      </w:r>
    </w:p>
    <w:p w14:paraId="4A25412B" w14:textId="77777777" w:rsidR="000A458D" w:rsidRPr="000A458D" w:rsidRDefault="000A458D" w:rsidP="000A458D">
      <w:pPr>
        <w:jc w:val="both"/>
        <w:rPr>
          <w:rStyle w:val="Carpredefinitoparagrafo1"/>
        </w:rPr>
      </w:pPr>
      <w:r w:rsidRPr="00EF4F12">
        <w:rPr>
          <w:rFonts w:eastAsia="Times New Roman" w:cs="Calibri"/>
          <w:i/>
          <w:color w:val="595959"/>
          <w:sz w:val="18"/>
          <w:szCs w:val="18"/>
          <w:lang w:eastAsia="it-IT"/>
        </w:rPr>
        <w:t>*Allegare eventuale documentazione tecnica a supporto (es. brevettuale).</w:t>
      </w:r>
    </w:p>
    <w:tbl>
      <w:tblPr>
        <w:tblW w:w="0" w:type="auto"/>
        <w:tblInd w:w="211" w:type="dxa"/>
        <w:tblLayout w:type="fixed"/>
        <w:tblLook w:val="04A0" w:firstRow="1" w:lastRow="0" w:firstColumn="1" w:lastColumn="0" w:noHBand="0" w:noVBand="1"/>
      </w:tblPr>
      <w:tblGrid>
        <w:gridCol w:w="9540"/>
      </w:tblGrid>
      <w:tr w:rsidR="000A458D" w:rsidRPr="00EF4F12" w14:paraId="18E3DA5E"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1241EA1D" w14:textId="77777777" w:rsidR="000A458D" w:rsidRPr="00BB2183" w:rsidRDefault="000A458D" w:rsidP="00EE4ED5">
            <w:pPr>
              <w:spacing w:before="120" w:after="120"/>
              <w:jc w:val="both"/>
              <w:rPr>
                <w:rFonts w:cs="Calibri"/>
                <w:sz w:val="20"/>
                <w:szCs w:val="20"/>
              </w:rPr>
            </w:pPr>
            <w:r w:rsidRPr="00BB2183">
              <w:rPr>
                <w:rFonts w:cs="Calibri"/>
                <w:sz w:val="20"/>
                <w:szCs w:val="20"/>
              </w:rPr>
              <w:t>……………</w:t>
            </w:r>
          </w:p>
          <w:p w14:paraId="05BF05B3" w14:textId="77777777" w:rsidR="000A458D" w:rsidRPr="00EF4F12" w:rsidRDefault="000A458D" w:rsidP="00EE4ED5">
            <w:pPr>
              <w:spacing w:before="120" w:after="120"/>
              <w:jc w:val="both"/>
              <w:rPr>
                <w:rFonts w:eastAsia="Times New Roman" w:cs="Calibri"/>
                <w:i/>
                <w:color w:val="0070C0"/>
                <w:sz w:val="20"/>
                <w:szCs w:val="20"/>
              </w:rPr>
            </w:pPr>
          </w:p>
          <w:p w14:paraId="0C4A491F" w14:textId="77777777" w:rsidR="000A458D" w:rsidRPr="00EF4F12" w:rsidRDefault="000A458D" w:rsidP="00EE4ED5">
            <w:pPr>
              <w:spacing w:before="120" w:after="120"/>
              <w:jc w:val="both"/>
              <w:rPr>
                <w:rFonts w:eastAsia="Times New Roman" w:cs="Calibri"/>
                <w:i/>
                <w:color w:val="0070C0"/>
                <w:sz w:val="20"/>
                <w:szCs w:val="20"/>
              </w:rPr>
            </w:pPr>
          </w:p>
        </w:tc>
      </w:tr>
    </w:tbl>
    <w:p w14:paraId="783D1326" w14:textId="77777777" w:rsidR="00F34B99" w:rsidRPr="00EF4F12" w:rsidRDefault="004502F8" w:rsidP="004502F8">
      <w:pPr>
        <w:spacing w:before="360"/>
        <w:jc w:val="both"/>
      </w:pPr>
      <w:r>
        <w:rPr>
          <w:rStyle w:val="Carpredefinitoparagrafo1"/>
          <w:rFonts w:eastAsia="EC Square Sans Pro Light" w:cs="Calibri"/>
          <w:b/>
          <w:color w:val="2F5496"/>
          <w:sz w:val="26"/>
          <w:szCs w:val="26"/>
        </w:rPr>
        <w:t>5</w:t>
      </w:r>
      <w:r w:rsidR="00F34B99" w:rsidRPr="00EF4F12">
        <w:rPr>
          <w:rStyle w:val="Carpredefinitoparagrafo1"/>
          <w:rFonts w:eastAsia="EC Square Sans Pro Light" w:cs="Calibri"/>
          <w:b/>
          <w:color w:val="2F5496"/>
          <w:sz w:val="26"/>
          <w:szCs w:val="26"/>
        </w:rPr>
        <w:t>.</w:t>
      </w:r>
      <w:r>
        <w:rPr>
          <w:rStyle w:val="Carpredefinitoparagrafo1"/>
          <w:rFonts w:eastAsia="EC Square Sans Pro Light" w:cs="Calibri"/>
          <w:b/>
          <w:color w:val="2F5496"/>
          <w:sz w:val="26"/>
          <w:szCs w:val="26"/>
        </w:rPr>
        <w:t>2</w:t>
      </w:r>
      <w:r w:rsidR="00F34B99" w:rsidRPr="00EF4F12">
        <w:rPr>
          <w:rStyle w:val="Carpredefinitoparagrafo1"/>
          <w:rFonts w:eastAsia="EC Square Sans Pro Light" w:cs="Calibri"/>
          <w:b/>
          <w:color w:val="2F5496"/>
          <w:sz w:val="26"/>
          <w:szCs w:val="26"/>
        </w:rPr>
        <w:t xml:space="preserve"> Analisi della concorrenza </w:t>
      </w:r>
    </w:p>
    <w:p w14:paraId="5A149230" w14:textId="77777777" w:rsidR="00F34B99" w:rsidRDefault="004502F8" w:rsidP="00F34B99">
      <w:pPr>
        <w:jc w:val="both"/>
        <w:rPr>
          <w:rStyle w:val="Carpredefinitoparagrafo1"/>
          <w:rFonts w:eastAsia="Times New Roman" w:cs="Calibri"/>
          <w:sz w:val="20"/>
          <w:szCs w:val="20"/>
        </w:rPr>
      </w:pPr>
      <w:r w:rsidRPr="00A45951">
        <w:rPr>
          <w:rStyle w:val="Carpredefinitoparagrafo1"/>
          <w:rFonts w:eastAsia="Times New Roman" w:cs="Calibri"/>
          <w:sz w:val="20"/>
          <w:szCs w:val="20"/>
        </w:rPr>
        <w:t>A supporto di quanto indicato al punto 5.1,</w:t>
      </w:r>
      <w:r>
        <w:rPr>
          <w:rStyle w:val="Carpredefinitoparagrafo1"/>
          <w:rFonts w:eastAsia="Times New Roman" w:cs="Calibri"/>
          <w:sz w:val="20"/>
          <w:szCs w:val="20"/>
        </w:rPr>
        <w:t xml:space="preserve"> d</w:t>
      </w:r>
      <w:r w:rsidR="00F34B99" w:rsidRPr="00EF4F12">
        <w:rPr>
          <w:rStyle w:val="Carpredefinitoparagrafo1"/>
          <w:rFonts w:eastAsia="Times New Roman" w:cs="Calibri"/>
          <w:sz w:val="20"/>
          <w:szCs w:val="20"/>
        </w:rPr>
        <w:t xml:space="preserve">escrivere lo scenario competitivo, dando conto dei principali attori presenti nel settore di riferimento (quota di mercato, prodotto o servizio offerto, analisi comparativa rispetto all’offerta della start up, ove disponibili modello di </w:t>
      </w:r>
      <w:r w:rsidR="00F34B99" w:rsidRPr="00EF4F12">
        <w:rPr>
          <w:rStyle w:val="Carpredefinitoparagrafo1"/>
          <w:rFonts w:eastAsia="Times New Roman" w:cs="Calibri"/>
          <w:i/>
          <w:sz w:val="20"/>
          <w:szCs w:val="20"/>
        </w:rPr>
        <w:t>revenue</w:t>
      </w:r>
      <w:r w:rsidR="00F34B99" w:rsidRPr="00EF4F12">
        <w:rPr>
          <w:rStyle w:val="Carpredefinitoparagrafo1"/>
          <w:rFonts w:eastAsia="Times New Roman" w:cs="Calibri"/>
          <w:sz w:val="20"/>
          <w:szCs w:val="20"/>
        </w:rPr>
        <w:t>, fatturato e prezzo di vendita, etc.).</w:t>
      </w:r>
    </w:p>
    <w:p w14:paraId="62391F2A" w14:textId="49D2A11D" w:rsidR="00217E86" w:rsidRPr="00EF4F12" w:rsidRDefault="00217E86" w:rsidP="00217E86">
      <w:pPr>
        <w:jc w:val="both"/>
      </w:pPr>
      <w:r w:rsidRPr="00EF4F12">
        <w:rPr>
          <w:rFonts w:eastAsia="Times New Roman" w:cs="Calibri"/>
          <w:i/>
          <w:color w:val="595959"/>
          <w:sz w:val="18"/>
          <w:szCs w:val="18"/>
          <w:lang w:eastAsia="it-IT"/>
        </w:rPr>
        <w:t>* Citare le fonti utilizzate.</w:t>
      </w:r>
    </w:p>
    <w:tbl>
      <w:tblPr>
        <w:tblW w:w="9540" w:type="dxa"/>
        <w:tblInd w:w="211" w:type="dxa"/>
        <w:tblLayout w:type="fixed"/>
        <w:tblLook w:val="04A0" w:firstRow="1" w:lastRow="0" w:firstColumn="1" w:lastColumn="0" w:noHBand="0" w:noVBand="1"/>
      </w:tblPr>
      <w:tblGrid>
        <w:gridCol w:w="9540"/>
      </w:tblGrid>
      <w:tr w:rsidR="00F34B99" w:rsidRPr="00EF4F12" w14:paraId="27CD4B5F" w14:textId="77777777" w:rsidTr="00217E86">
        <w:tc>
          <w:tcPr>
            <w:tcW w:w="9540" w:type="dxa"/>
            <w:tcBorders>
              <w:top w:val="single" w:sz="4" w:space="0" w:color="000000"/>
              <w:left w:val="single" w:sz="4" w:space="0" w:color="000000"/>
              <w:bottom w:val="single" w:sz="4" w:space="0" w:color="000000"/>
              <w:right w:val="single" w:sz="4" w:space="0" w:color="000000"/>
            </w:tcBorders>
          </w:tcPr>
          <w:p w14:paraId="446D8565" w14:textId="77777777" w:rsidR="00F34B99" w:rsidRPr="00BB2183" w:rsidRDefault="00F34B99">
            <w:pPr>
              <w:spacing w:before="120" w:after="120"/>
              <w:jc w:val="both"/>
              <w:rPr>
                <w:rFonts w:cs="Calibri"/>
                <w:sz w:val="20"/>
                <w:szCs w:val="20"/>
              </w:rPr>
            </w:pPr>
            <w:r w:rsidRPr="00BB2183">
              <w:rPr>
                <w:rFonts w:cs="Calibri"/>
                <w:sz w:val="20"/>
                <w:szCs w:val="20"/>
              </w:rPr>
              <w:t>……………</w:t>
            </w:r>
          </w:p>
          <w:p w14:paraId="38A34630" w14:textId="77777777" w:rsidR="00F34B99" w:rsidRPr="00EF4F12" w:rsidRDefault="00F34B99">
            <w:pPr>
              <w:spacing w:before="120" w:after="120"/>
              <w:jc w:val="both"/>
              <w:rPr>
                <w:rFonts w:cs="Calibri"/>
                <w:color w:val="231F20"/>
                <w:sz w:val="18"/>
                <w:szCs w:val="18"/>
              </w:rPr>
            </w:pPr>
          </w:p>
          <w:p w14:paraId="6AC878C0" w14:textId="1F93CE13" w:rsidR="00F34B99" w:rsidRPr="00EF4F12" w:rsidRDefault="00F34B99">
            <w:pPr>
              <w:spacing w:before="120" w:after="120"/>
              <w:jc w:val="both"/>
              <w:rPr>
                <w:rFonts w:eastAsia="Times New Roman" w:cs="Calibri"/>
                <w:i/>
                <w:color w:val="0070C0"/>
                <w:sz w:val="20"/>
                <w:szCs w:val="20"/>
              </w:rPr>
            </w:pPr>
          </w:p>
        </w:tc>
      </w:tr>
    </w:tbl>
    <w:p w14:paraId="2F670AC4" w14:textId="3AB2614A" w:rsidR="00B7183D" w:rsidRDefault="00B7183D" w:rsidP="00A365F9">
      <w:pPr>
        <w:spacing w:before="120"/>
        <w:jc w:val="both"/>
        <w:rPr>
          <w:rStyle w:val="Carpredefinitoparagrafo1"/>
          <w:rFonts w:eastAsia="EC Square Sans Pro Light" w:cs="Calibri"/>
          <w:b/>
          <w:sz w:val="36"/>
          <w:szCs w:val="36"/>
        </w:rPr>
      </w:pPr>
    </w:p>
    <w:p w14:paraId="09D14B77" w14:textId="4E223664" w:rsidR="00721A92" w:rsidRDefault="00A365F9" w:rsidP="00721A92">
      <w:pPr>
        <w:spacing w:before="36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92032" behindDoc="0" locked="0" layoutInCell="1" allowOverlap="1" wp14:anchorId="2B363338" wp14:editId="7339A577">
                <wp:simplePos x="0" y="0"/>
                <wp:positionH relativeFrom="margin">
                  <wp:align>left</wp:align>
                </wp:positionH>
                <wp:positionV relativeFrom="paragraph">
                  <wp:posOffset>19050</wp:posOffset>
                </wp:positionV>
                <wp:extent cx="6124575" cy="47625"/>
                <wp:effectExtent l="0" t="0" r="9525" b="9525"/>
                <wp:wrapNone/>
                <wp:docPr id="12" name="Rettangolo 12"/>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545A0" id="Rettangolo 12" o:spid="_x0000_s1026" style="position:absolute;margin-left:0;margin-top:1.5pt;width:482.25pt;height:3.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" fillcolor="gray [1629]" stroked="f" strokeweight="1pt">
                <w10:wrap anchorx="margin"/>
              </v:rect>
            </w:pict>
          </mc:Fallback>
        </mc:AlternateContent>
      </w:r>
      <w:r w:rsidR="00721A92" w:rsidRPr="00EF4F12">
        <w:rPr>
          <w:rStyle w:val="Carpredefinitoparagrafo1"/>
          <w:rFonts w:eastAsia="EC Square Sans Pro Light" w:cs="Calibri"/>
          <w:b/>
          <w:sz w:val="36"/>
          <w:szCs w:val="36"/>
        </w:rPr>
        <w:t>Sezione</w:t>
      </w:r>
      <w:r w:rsidR="00721A92">
        <w:rPr>
          <w:rStyle w:val="Carpredefinitoparagrafo1"/>
          <w:rFonts w:eastAsia="EC Square Sans Pro Light" w:cs="Calibri"/>
          <w:b/>
          <w:sz w:val="36"/>
          <w:szCs w:val="36"/>
        </w:rPr>
        <w:t xml:space="preserve"> 6</w:t>
      </w:r>
    </w:p>
    <w:p w14:paraId="3D48C070" w14:textId="25A4D510" w:rsidR="00721A92" w:rsidRDefault="00721A92" w:rsidP="00721A92">
      <w:pPr>
        <w:spacing w:after="0"/>
        <w:contextualSpacing/>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Le informazioni fornite nella Sezione </w:t>
      </w:r>
      <w:r w:rsidR="00133E84" w:rsidRPr="00570507">
        <w:rPr>
          <w:rStyle w:val="Carpredefinitoparagrafo1"/>
          <w:rFonts w:eastAsia="Times New Roman" w:cs="Calibri"/>
          <w:color w:val="2F5496"/>
          <w:sz w:val="20"/>
          <w:szCs w:val="20"/>
        </w:rPr>
        <w:t>6</w:t>
      </w:r>
      <w:r w:rsidRPr="00EF4F12">
        <w:rPr>
          <w:rStyle w:val="Carpredefinitoparagrafo1"/>
          <w:rFonts w:eastAsia="Times New Roman" w:cs="Calibri"/>
          <w:color w:val="2F5496"/>
          <w:sz w:val="20"/>
          <w:szCs w:val="20"/>
        </w:rPr>
        <w:t xml:space="preserve"> concorrono all’attribuzione del punteggio relativo al </w:t>
      </w:r>
      <w:r w:rsidRPr="00EF4F12">
        <w:rPr>
          <w:rStyle w:val="Carpredefinitoparagrafo1"/>
          <w:rFonts w:eastAsia="Times New Roman" w:cs="Calibri"/>
          <w:b/>
          <w:color w:val="2F5496"/>
          <w:sz w:val="20"/>
          <w:szCs w:val="20"/>
          <w:u w:val="single"/>
        </w:rPr>
        <w:t xml:space="preserve">CRITERIO </w:t>
      </w:r>
      <w:r>
        <w:rPr>
          <w:rStyle w:val="Carpredefinitoparagrafo1"/>
          <w:rFonts w:eastAsia="Times New Roman" w:cs="Calibri"/>
          <w:b/>
          <w:color w:val="2F5496"/>
          <w:sz w:val="20"/>
          <w:szCs w:val="20"/>
          <w:u w:val="single"/>
        </w:rPr>
        <w:t>F</w:t>
      </w:r>
      <w:r w:rsidRPr="00EF4F12">
        <w:rPr>
          <w:rStyle w:val="Carpredefinitoparagrafo1"/>
          <w:rFonts w:eastAsia="Times New Roman" w:cs="Calibri"/>
          <w:b/>
          <w:color w:val="2F5496"/>
          <w:sz w:val="20"/>
          <w:szCs w:val="20"/>
          <w:u w:val="single"/>
        </w:rPr>
        <w:t xml:space="preserve"> (</w:t>
      </w:r>
      <w:r>
        <w:rPr>
          <w:rStyle w:val="Carpredefinitoparagrafo1"/>
          <w:rFonts w:eastAsia="Times New Roman" w:cs="Calibri"/>
          <w:b/>
          <w:color w:val="2F5496"/>
          <w:sz w:val="20"/>
          <w:szCs w:val="20"/>
          <w:u w:val="single"/>
        </w:rPr>
        <w:t>Prospettive di raggiungimento del mercato e di crescita/scalabilità</w:t>
      </w:r>
      <w:r w:rsidRPr="00672842">
        <w:rPr>
          <w:rStyle w:val="Carpredefinitoparagrafo1"/>
          <w:rFonts w:eastAsia="Times New Roman" w:cs="Calibri"/>
          <w:b/>
          <w:color w:val="2F5496"/>
          <w:sz w:val="20"/>
          <w:szCs w:val="20"/>
        </w:rPr>
        <w:t>)</w:t>
      </w:r>
      <w:r w:rsidRPr="0067284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 del bando.</w:t>
      </w:r>
    </w:p>
    <w:p w14:paraId="2B0B68F9" w14:textId="77777777" w:rsidR="00721A92" w:rsidRPr="00EF4F12" w:rsidRDefault="00721A92" w:rsidP="00721A92">
      <w:pPr>
        <w:spacing w:before="360"/>
        <w:jc w:val="both"/>
      </w:pPr>
      <w:r>
        <w:rPr>
          <w:rFonts w:eastAsia="EC Square Sans Pro Light" w:cs="Calibri"/>
          <w:b/>
          <w:color w:val="2F5496"/>
          <w:sz w:val="26"/>
          <w:szCs w:val="26"/>
        </w:rPr>
        <w:t>6</w:t>
      </w:r>
      <w:r w:rsidRPr="00EF4F12">
        <w:rPr>
          <w:rFonts w:eastAsia="EC Square Sans Pro Light" w:cs="Calibri"/>
          <w:b/>
          <w:color w:val="2F5496"/>
          <w:sz w:val="26"/>
          <w:szCs w:val="26"/>
        </w:rPr>
        <w:t>.</w:t>
      </w:r>
      <w:r>
        <w:rPr>
          <w:rFonts w:eastAsia="EC Square Sans Pro Light" w:cs="Calibri"/>
          <w:b/>
          <w:color w:val="2F5496"/>
          <w:sz w:val="26"/>
          <w:szCs w:val="26"/>
        </w:rPr>
        <w:t>1</w:t>
      </w:r>
      <w:r w:rsidRPr="00EF4F12">
        <w:rPr>
          <w:rFonts w:eastAsia="EC Square Sans Pro Light" w:cs="Calibri"/>
          <w:b/>
          <w:color w:val="2F5496"/>
          <w:sz w:val="26"/>
          <w:szCs w:val="26"/>
        </w:rPr>
        <w:t xml:space="preserve"> </w:t>
      </w:r>
      <w:r w:rsidRPr="00EF4F12">
        <w:rPr>
          <w:rStyle w:val="Carpredefinitoparagrafo1"/>
          <w:rFonts w:eastAsia="EC Square Sans Pro Light" w:cs="Calibri"/>
          <w:b/>
          <w:i/>
          <w:color w:val="2F5496"/>
          <w:sz w:val="26"/>
          <w:szCs w:val="26"/>
        </w:rPr>
        <w:t>Go-to-market</w:t>
      </w:r>
      <w:r w:rsidRPr="00EF4F12">
        <w:rPr>
          <w:rStyle w:val="Rimandonotaapidipagina1"/>
          <w:color w:val="2F5496" w:themeColor="accent5" w:themeShade="BF"/>
          <w:sz w:val="16"/>
          <w:szCs w:val="16"/>
        </w:rPr>
        <w:footnoteReference w:id="14"/>
      </w:r>
      <w:r w:rsidRPr="00EF4F12">
        <w:rPr>
          <w:rStyle w:val="Rimandonotaapidipagina1"/>
          <w:color w:val="2F5496" w:themeColor="accent5" w:themeShade="BF"/>
          <w:sz w:val="16"/>
          <w:szCs w:val="16"/>
        </w:rPr>
        <w:t xml:space="preserve"> </w:t>
      </w:r>
      <w:r w:rsidRPr="00EF4F12">
        <w:rPr>
          <w:rStyle w:val="Carpredefinitoparagrafo1"/>
          <w:rFonts w:eastAsia="EC Square Sans Pro Light" w:cs="Calibri"/>
          <w:b/>
          <w:color w:val="2F5496"/>
          <w:sz w:val="26"/>
          <w:szCs w:val="26"/>
        </w:rPr>
        <w:t xml:space="preserve">e piano di </w:t>
      </w:r>
      <w:r w:rsidRPr="00EF4F12">
        <w:rPr>
          <w:rStyle w:val="Carpredefinitoparagrafo1"/>
          <w:rFonts w:eastAsia="EC Square Sans Pro Light" w:cs="Calibri"/>
          <w:b/>
          <w:i/>
          <w:color w:val="2F5496"/>
          <w:sz w:val="26"/>
          <w:szCs w:val="26"/>
        </w:rPr>
        <w:t>marketin</w:t>
      </w:r>
      <w:r w:rsidRPr="00EF4F12">
        <w:rPr>
          <w:rStyle w:val="Carpredefinitoparagrafo1"/>
          <w:rFonts w:eastAsia="EC Square Sans Pro Light" w:cs="Calibri"/>
          <w:b/>
          <w:color w:val="2F5496"/>
          <w:sz w:val="26"/>
          <w:szCs w:val="26"/>
        </w:rPr>
        <w:t>g</w:t>
      </w:r>
      <w:r>
        <w:rPr>
          <w:rStyle w:val="Carpredefinitoparagrafo1"/>
          <w:rFonts w:eastAsia="EC Square Sans Pro Light" w:cs="Calibri"/>
          <w:b/>
          <w:color w:val="2F5496"/>
          <w:sz w:val="26"/>
          <w:szCs w:val="26"/>
        </w:rPr>
        <w:t xml:space="preserve"> </w:t>
      </w:r>
    </w:p>
    <w:p w14:paraId="6FC6DB97" w14:textId="1AB4ECBE" w:rsidR="00721A92" w:rsidRPr="00721A92" w:rsidRDefault="00721A92" w:rsidP="00721A92">
      <w:pPr>
        <w:jc w:val="both"/>
        <w:rPr>
          <w:rStyle w:val="Carpredefinitoparagrafo1"/>
          <w:rFonts w:eastAsia="Times New Roman" w:cs="Calibri"/>
          <w:sz w:val="20"/>
          <w:szCs w:val="20"/>
        </w:rPr>
      </w:pPr>
      <w:r w:rsidRPr="00721A92">
        <w:rPr>
          <w:rStyle w:val="Carpredefinitoparagrafo1"/>
          <w:rFonts w:eastAsia="Times New Roman" w:cs="Calibri"/>
          <w:sz w:val="20"/>
          <w:szCs w:val="20"/>
        </w:rPr>
        <w:t xml:space="preserve">Descrivere la strategia di </w:t>
      </w:r>
      <w:r w:rsidRPr="00721A92">
        <w:rPr>
          <w:rStyle w:val="Carpredefinitoparagrafo1"/>
          <w:rFonts w:eastAsia="Times New Roman" w:cs="Calibri"/>
          <w:i/>
          <w:sz w:val="20"/>
          <w:szCs w:val="20"/>
        </w:rPr>
        <w:t>go-to-market</w:t>
      </w:r>
      <w:r w:rsidR="00507BAA">
        <w:rPr>
          <w:rStyle w:val="Carpredefinitoparagrafo1"/>
          <w:rFonts w:eastAsia="Times New Roman" w:cs="Calibri"/>
          <w:sz w:val="20"/>
          <w:szCs w:val="20"/>
        </w:rPr>
        <w:t xml:space="preserve"> e, laddove già definito, il</w:t>
      </w:r>
      <w:r w:rsidR="001F35CF">
        <w:rPr>
          <w:rStyle w:val="Carpredefinitoparagrafo1"/>
          <w:rFonts w:eastAsia="Times New Roman" w:cs="Calibri"/>
          <w:sz w:val="20"/>
          <w:szCs w:val="20"/>
        </w:rPr>
        <w:t xml:space="preserve"> </w:t>
      </w:r>
      <w:r w:rsidRPr="00721A92">
        <w:rPr>
          <w:rStyle w:val="Carpredefinitoparagrafo1"/>
          <w:rFonts w:eastAsia="Times New Roman" w:cs="Calibri"/>
          <w:sz w:val="20"/>
          <w:szCs w:val="20"/>
        </w:rPr>
        <w:t xml:space="preserve">piano di </w:t>
      </w:r>
      <w:r w:rsidRPr="00721A92">
        <w:rPr>
          <w:rStyle w:val="Carpredefinitoparagrafo1"/>
          <w:rFonts w:eastAsia="Times New Roman" w:cs="Calibri"/>
          <w:i/>
          <w:sz w:val="20"/>
          <w:szCs w:val="20"/>
        </w:rPr>
        <w:t xml:space="preserve">marketing </w:t>
      </w:r>
      <w:r w:rsidRPr="00721A92">
        <w:rPr>
          <w:rStyle w:val="Carpredefinitoparagrafo1"/>
          <w:rFonts w:eastAsia="Times New Roman" w:cs="Calibri"/>
          <w:sz w:val="20"/>
          <w:szCs w:val="20"/>
        </w:rPr>
        <w:t xml:space="preserve">della start up (tipologia di canali di vendita e sottostanti motivazioni, strategie e canali di </w:t>
      </w:r>
      <w:r w:rsidRPr="008806D7">
        <w:rPr>
          <w:rStyle w:val="Carpredefinitoparagrafo1"/>
          <w:rFonts w:eastAsia="Times New Roman" w:cs="Calibri"/>
          <w:i/>
          <w:sz w:val="20"/>
          <w:szCs w:val="20"/>
        </w:rPr>
        <w:t>traction</w:t>
      </w:r>
      <w:r w:rsidRPr="00721A92">
        <w:rPr>
          <w:rStyle w:val="Carpredefinitoparagrafo1"/>
          <w:rFonts w:eastAsia="Times New Roman" w:cs="Calibri"/>
          <w:sz w:val="20"/>
          <w:szCs w:val="20"/>
        </w:rPr>
        <w:t xml:space="preserve"> per incrementare la base utenti, costi di acquisizione clienti, etc.).</w:t>
      </w:r>
    </w:p>
    <w:tbl>
      <w:tblPr>
        <w:tblW w:w="0" w:type="auto"/>
        <w:tblInd w:w="211" w:type="dxa"/>
        <w:tblLayout w:type="fixed"/>
        <w:tblLook w:val="04A0" w:firstRow="1" w:lastRow="0" w:firstColumn="1" w:lastColumn="0" w:noHBand="0" w:noVBand="1"/>
      </w:tblPr>
      <w:tblGrid>
        <w:gridCol w:w="9540"/>
      </w:tblGrid>
      <w:tr w:rsidR="00721A92" w:rsidRPr="00EF4F12" w14:paraId="12A433D5"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3AE32678" w14:textId="77777777" w:rsidR="00721A92" w:rsidRPr="00BB2183" w:rsidRDefault="00721A92" w:rsidP="00EE4ED5">
            <w:pPr>
              <w:spacing w:before="120" w:after="120"/>
              <w:jc w:val="both"/>
              <w:rPr>
                <w:rFonts w:cs="Calibri"/>
                <w:sz w:val="20"/>
                <w:szCs w:val="20"/>
              </w:rPr>
            </w:pPr>
            <w:r w:rsidRPr="00BB2183">
              <w:rPr>
                <w:rFonts w:cs="Calibri"/>
                <w:sz w:val="20"/>
                <w:szCs w:val="20"/>
              </w:rPr>
              <w:t>……………</w:t>
            </w:r>
          </w:p>
          <w:p w14:paraId="374791C0" w14:textId="77777777" w:rsidR="00721A92" w:rsidRPr="00EF4F12" w:rsidRDefault="00721A92" w:rsidP="00EE4ED5">
            <w:pPr>
              <w:spacing w:before="120" w:after="120"/>
              <w:jc w:val="both"/>
              <w:rPr>
                <w:rFonts w:eastAsia="Times New Roman" w:cs="Calibri"/>
                <w:color w:val="0070C0"/>
                <w:sz w:val="20"/>
                <w:szCs w:val="20"/>
              </w:rPr>
            </w:pPr>
          </w:p>
          <w:p w14:paraId="4FAF4984" w14:textId="77777777" w:rsidR="00721A92" w:rsidRPr="00EF4F12" w:rsidRDefault="00721A92" w:rsidP="00EE4ED5">
            <w:pPr>
              <w:spacing w:before="120" w:after="120"/>
              <w:jc w:val="both"/>
              <w:rPr>
                <w:rFonts w:eastAsia="Times New Roman" w:cs="Calibri"/>
                <w:color w:val="0070C0"/>
                <w:sz w:val="20"/>
                <w:szCs w:val="20"/>
              </w:rPr>
            </w:pPr>
          </w:p>
        </w:tc>
      </w:tr>
    </w:tbl>
    <w:p w14:paraId="406534EA" w14:textId="0B6B3DE8" w:rsidR="00E734F0" w:rsidRPr="00EF4F12" w:rsidRDefault="00E734F0" w:rsidP="00E734F0">
      <w:pPr>
        <w:spacing w:before="360"/>
        <w:jc w:val="both"/>
      </w:pPr>
      <w:r w:rsidRPr="00EF4F12">
        <w:rPr>
          <w:rFonts w:eastAsia="EC Square Sans Pro Light" w:cs="Calibri"/>
          <w:b/>
          <w:color w:val="2F5496"/>
          <w:sz w:val="26"/>
          <w:szCs w:val="26"/>
        </w:rPr>
        <w:lastRenderedPageBreak/>
        <w:t>6.</w:t>
      </w:r>
      <w:r>
        <w:rPr>
          <w:rFonts w:eastAsia="EC Square Sans Pro Light" w:cs="Calibri"/>
          <w:b/>
          <w:color w:val="2F5496"/>
          <w:sz w:val="26"/>
          <w:szCs w:val="26"/>
        </w:rPr>
        <w:t>2</w:t>
      </w:r>
      <w:r w:rsidRPr="00EF4F12">
        <w:rPr>
          <w:rFonts w:eastAsia="EC Square Sans Pro Light" w:cs="Calibri"/>
          <w:b/>
          <w:color w:val="2F5496"/>
          <w:sz w:val="26"/>
          <w:szCs w:val="26"/>
        </w:rPr>
        <w:t xml:space="preserve"> </w:t>
      </w:r>
      <w:r w:rsidR="002305E9">
        <w:rPr>
          <w:rFonts w:eastAsia="EC Square Sans Pro Light" w:cs="Calibri"/>
          <w:b/>
          <w:color w:val="2F5496"/>
          <w:sz w:val="26"/>
          <w:szCs w:val="26"/>
        </w:rPr>
        <w:t>S</w:t>
      </w:r>
      <w:r w:rsidRPr="00EF4F12">
        <w:rPr>
          <w:rFonts w:eastAsia="EC Square Sans Pro Light" w:cs="Calibri"/>
          <w:b/>
          <w:color w:val="2F5496"/>
          <w:sz w:val="26"/>
          <w:szCs w:val="26"/>
        </w:rPr>
        <w:t>calabilità</w:t>
      </w:r>
      <w:r>
        <w:rPr>
          <w:rFonts w:eastAsia="EC Square Sans Pro Light" w:cs="Calibri"/>
          <w:b/>
          <w:color w:val="2F5496"/>
          <w:sz w:val="26"/>
          <w:szCs w:val="26"/>
        </w:rPr>
        <w:t xml:space="preserve"> </w:t>
      </w:r>
    </w:p>
    <w:p w14:paraId="2CE018D9" w14:textId="79F9CAEB" w:rsidR="00E734F0" w:rsidRPr="001F35CF" w:rsidRDefault="00E734F0" w:rsidP="00E734F0">
      <w:pPr>
        <w:jc w:val="both"/>
        <w:rPr>
          <w:rFonts w:eastAsia="Times New Roman" w:cs="Calibri"/>
          <w:i/>
          <w:sz w:val="20"/>
          <w:szCs w:val="20"/>
        </w:rPr>
      </w:pPr>
      <w:r w:rsidRPr="00EF4F12">
        <w:rPr>
          <w:rStyle w:val="Carpredefinitoparagrafo1"/>
          <w:rFonts w:eastAsia="Times New Roman" w:cs="Calibri"/>
          <w:sz w:val="20"/>
          <w:szCs w:val="20"/>
        </w:rPr>
        <w:t xml:space="preserve">Descrivere </w:t>
      </w:r>
      <w:r w:rsidRPr="00A45951">
        <w:rPr>
          <w:rStyle w:val="Carpredefinitoparagrafo1"/>
          <w:rFonts w:eastAsia="Times New Roman" w:cs="Calibri"/>
          <w:sz w:val="20"/>
          <w:szCs w:val="20"/>
        </w:rPr>
        <w:t xml:space="preserve">gli elementi di replicabilità e scalabilità del </w:t>
      </w:r>
      <w:r w:rsidRPr="00A45951">
        <w:rPr>
          <w:rStyle w:val="Carpredefinitoparagrafo1"/>
          <w:rFonts w:eastAsia="Times New Roman" w:cs="Calibri"/>
          <w:i/>
          <w:sz w:val="20"/>
          <w:szCs w:val="20"/>
        </w:rPr>
        <w:t>business</w:t>
      </w:r>
      <w:r w:rsidR="001F35CF" w:rsidRPr="00A45951">
        <w:rPr>
          <w:rStyle w:val="Carpredefinitoparagrafo1"/>
          <w:rFonts w:eastAsia="Times New Roman" w:cs="Calibri"/>
          <w:i/>
          <w:sz w:val="20"/>
          <w:szCs w:val="20"/>
        </w:rPr>
        <w:t xml:space="preserve"> </w:t>
      </w:r>
      <w:r w:rsidR="001F35CF" w:rsidRPr="00A45951">
        <w:rPr>
          <w:rStyle w:val="Carpredefinitoparagrafo1"/>
          <w:rFonts w:eastAsia="Times New Roman" w:cs="Calibri"/>
          <w:sz w:val="20"/>
          <w:szCs w:val="20"/>
        </w:rPr>
        <w:t>e il relativo piano di implementazione previsto</w:t>
      </w:r>
      <w:r w:rsidRPr="00A45951">
        <w:rPr>
          <w:rStyle w:val="Carpredefinitoparagrafo1"/>
          <w:rFonts w:eastAsia="Times New Roman" w:cs="Calibri"/>
          <w:sz w:val="20"/>
          <w:szCs w:val="20"/>
        </w:rPr>
        <w:t>.</w:t>
      </w:r>
    </w:p>
    <w:tbl>
      <w:tblPr>
        <w:tblW w:w="0" w:type="auto"/>
        <w:tblInd w:w="211" w:type="dxa"/>
        <w:tblLayout w:type="fixed"/>
        <w:tblLook w:val="04A0" w:firstRow="1" w:lastRow="0" w:firstColumn="1" w:lastColumn="0" w:noHBand="0" w:noVBand="1"/>
      </w:tblPr>
      <w:tblGrid>
        <w:gridCol w:w="9540"/>
      </w:tblGrid>
      <w:tr w:rsidR="00E734F0" w:rsidRPr="00EF4F12" w14:paraId="768789AD"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2C2609A3" w14:textId="77777777" w:rsidR="00E734F0" w:rsidRPr="0048102A" w:rsidRDefault="00E734F0" w:rsidP="00EE4ED5">
            <w:pPr>
              <w:spacing w:before="120" w:after="120"/>
              <w:jc w:val="both"/>
              <w:rPr>
                <w:rFonts w:cs="Calibri"/>
                <w:sz w:val="20"/>
                <w:szCs w:val="20"/>
              </w:rPr>
            </w:pPr>
            <w:r w:rsidRPr="0048102A">
              <w:rPr>
                <w:rFonts w:cs="Calibri"/>
                <w:sz w:val="20"/>
                <w:szCs w:val="20"/>
              </w:rPr>
              <w:t>.……………</w:t>
            </w:r>
          </w:p>
          <w:p w14:paraId="4A4C6CA9" w14:textId="77777777" w:rsidR="00E734F0" w:rsidRPr="00EF4F12" w:rsidRDefault="00E734F0" w:rsidP="00EE4ED5">
            <w:pPr>
              <w:spacing w:before="120" w:after="120"/>
              <w:jc w:val="both"/>
              <w:rPr>
                <w:rFonts w:cs="Calibri"/>
                <w:color w:val="231F20"/>
                <w:sz w:val="18"/>
                <w:szCs w:val="18"/>
              </w:rPr>
            </w:pPr>
          </w:p>
          <w:p w14:paraId="70F15CF1" w14:textId="77777777" w:rsidR="00E734F0" w:rsidRPr="00EF4F12" w:rsidRDefault="00E734F0" w:rsidP="00EE4ED5">
            <w:pPr>
              <w:spacing w:before="120" w:after="120"/>
              <w:jc w:val="both"/>
              <w:rPr>
                <w:rFonts w:eastAsia="Times New Roman" w:cs="Calibri"/>
                <w:color w:val="0070C0"/>
                <w:sz w:val="20"/>
                <w:szCs w:val="20"/>
              </w:rPr>
            </w:pPr>
          </w:p>
        </w:tc>
      </w:tr>
    </w:tbl>
    <w:p w14:paraId="48B9A310" w14:textId="08C45BEB" w:rsidR="00E734F0" w:rsidRDefault="00E734F0" w:rsidP="00F24789">
      <w:pPr>
        <w:spacing w:before="240"/>
        <w:jc w:val="both"/>
        <w:rPr>
          <w:rFonts w:eastAsia="EC Square Sans Pro Light" w:cs="Calibri"/>
          <w:b/>
          <w:strike/>
          <w:color w:val="2F5496"/>
          <w:sz w:val="26"/>
          <w:szCs w:val="26"/>
          <w:highlight w:val="yellow"/>
        </w:rPr>
      </w:pPr>
    </w:p>
    <w:p w14:paraId="14B18856" w14:textId="7006EB88" w:rsidR="00CA25D1" w:rsidRDefault="00CA324A" w:rsidP="00CA25D1">
      <w:pPr>
        <w:spacing w:before="36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94080" behindDoc="0" locked="0" layoutInCell="1" allowOverlap="1" wp14:anchorId="12DEDFAB" wp14:editId="3B91A39B">
                <wp:simplePos x="0" y="0"/>
                <wp:positionH relativeFrom="margin">
                  <wp:align>left</wp:align>
                </wp:positionH>
                <wp:positionV relativeFrom="paragraph">
                  <wp:posOffset>9525</wp:posOffset>
                </wp:positionV>
                <wp:extent cx="6124575" cy="47625"/>
                <wp:effectExtent l="0" t="0" r="9525" b="9525"/>
                <wp:wrapNone/>
                <wp:docPr id="14" name="Rettangolo 14"/>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F8614" id="Rettangolo 14" o:spid="_x0000_s1026" style="position:absolute;margin-left:0;margin-top:.75pt;width:482.25pt;height:3.7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" fillcolor="gray [1629]" stroked="f" strokeweight="1pt">
                <w10:wrap anchorx="margin"/>
              </v:rect>
            </w:pict>
          </mc:Fallback>
        </mc:AlternateContent>
      </w:r>
      <w:r w:rsidR="00CA25D1" w:rsidRPr="00EF4F12">
        <w:rPr>
          <w:rStyle w:val="Carpredefinitoparagrafo1"/>
          <w:rFonts w:eastAsia="EC Square Sans Pro Light" w:cs="Calibri"/>
          <w:b/>
          <w:sz w:val="36"/>
          <w:szCs w:val="36"/>
        </w:rPr>
        <w:t>Sezione</w:t>
      </w:r>
      <w:r w:rsidR="00CA25D1">
        <w:rPr>
          <w:rStyle w:val="Carpredefinitoparagrafo1"/>
          <w:rFonts w:eastAsia="EC Square Sans Pro Light" w:cs="Calibri"/>
          <w:b/>
          <w:sz w:val="36"/>
          <w:szCs w:val="36"/>
        </w:rPr>
        <w:t xml:space="preserve"> 7</w:t>
      </w:r>
    </w:p>
    <w:p w14:paraId="79C817D1" w14:textId="434F3D5B" w:rsidR="00CA25D1" w:rsidRPr="00A45951" w:rsidRDefault="00CA25D1" w:rsidP="00CA25D1">
      <w:pPr>
        <w:spacing w:after="0"/>
        <w:contextualSpacing/>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Le informazioni fornite nella Sezione </w:t>
      </w:r>
      <w:r w:rsidR="00DB63D5">
        <w:rPr>
          <w:rStyle w:val="Carpredefinitoparagrafo1"/>
          <w:rFonts w:eastAsia="Times New Roman" w:cs="Calibri"/>
          <w:color w:val="2F5496"/>
          <w:sz w:val="20"/>
          <w:szCs w:val="20"/>
        </w:rPr>
        <w:t>7</w:t>
      </w:r>
      <w:r w:rsidRPr="00EF4F12">
        <w:rPr>
          <w:rStyle w:val="Carpredefinitoparagrafo1"/>
          <w:rFonts w:eastAsia="Times New Roman" w:cs="Calibri"/>
          <w:color w:val="2F5496"/>
          <w:sz w:val="20"/>
          <w:szCs w:val="20"/>
        </w:rPr>
        <w:t xml:space="preserve"> concorrono all’attribuzione del punteggio relativo al </w:t>
      </w:r>
      <w:r w:rsidRPr="00EF4F12">
        <w:rPr>
          <w:rStyle w:val="Carpredefinitoparagrafo1"/>
          <w:rFonts w:eastAsia="Times New Roman" w:cs="Calibri"/>
          <w:b/>
          <w:color w:val="2F5496"/>
          <w:sz w:val="20"/>
          <w:szCs w:val="20"/>
          <w:u w:val="single"/>
        </w:rPr>
        <w:t xml:space="preserve">CRITERIO </w:t>
      </w:r>
      <w:r>
        <w:rPr>
          <w:rStyle w:val="Carpredefinitoparagrafo1"/>
          <w:rFonts w:eastAsia="Times New Roman" w:cs="Calibri"/>
          <w:b/>
          <w:color w:val="2F5496"/>
          <w:sz w:val="20"/>
          <w:szCs w:val="20"/>
          <w:u w:val="single"/>
        </w:rPr>
        <w:t>G</w:t>
      </w:r>
      <w:r w:rsidRPr="00EF4F12">
        <w:rPr>
          <w:rStyle w:val="Carpredefinitoparagrafo1"/>
          <w:rFonts w:eastAsia="Times New Roman" w:cs="Calibri"/>
          <w:b/>
          <w:color w:val="2F5496"/>
          <w:sz w:val="20"/>
          <w:szCs w:val="20"/>
          <w:u w:val="single"/>
        </w:rPr>
        <w:t xml:space="preserve"> (</w:t>
      </w:r>
      <w:r>
        <w:rPr>
          <w:rStyle w:val="Carpredefinitoparagrafo1"/>
          <w:rFonts w:eastAsia="Times New Roman" w:cs="Calibri"/>
          <w:b/>
          <w:color w:val="2F5496"/>
          <w:sz w:val="20"/>
          <w:szCs w:val="20"/>
          <w:u w:val="single"/>
        </w:rPr>
        <w:t>Ricadute in termini occupazionali e/o di coinvolgimento di imprese locali in qualità di fornitori o partner industriali/commerciali</w:t>
      </w:r>
      <w:r w:rsidRPr="00672842">
        <w:rPr>
          <w:rStyle w:val="Carpredefinitoparagrafo1"/>
          <w:rFonts w:eastAsia="Times New Roman" w:cs="Calibri"/>
          <w:b/>
          <w:color w:val="2F5496"/>
          <w:sz w:val="20"/>
          <w:szCs w:val="20"/>
        </w:rPr>
        <w:t>)</w:t>
      </w:r>
      <w:r>
        <w:rPr>
          <w:rStyle w:val="Carpredefinitoparagrafo1"/>
          <w:rFonts w:eastAsia="Times New Roman" w:cs="Calibri"/>
          <w:b/>
          <w:color w:val="2F5496"/>
          <w:sz w:val="20"/>
          <w:szCs w:val="20"/>
        </w:rPr>
        <w:t xml:space="preserve"> </w:t>
      </w:r>
      <w:r w:rsidR="00DB63D5" w:rsidRPr="00B955F6">
        <w:rPr>
          <w:rStyle w:val="Carpredefinitoparagrafo1"/>
          <w:rFonts w:eastAsia="Times New Roman" w:cs="Calibri"/>
          <w:b/>
          <w:color w:val="2F5496"/>
          <w:sz w:val="20"/>
          <w:szCs w:val="20"/>
          <w:u w:val="single"/>
        </w:rPr>
        <w:t xml:space="preserve">e al </w:t>
      </w:r>
      <w:r w:rsidRPr="00B955F6">
        <w:rPr>
          <w:rStyle w:val="Carpredefinitoparagrafo1"/>
          <w:rFonts w:eastAsia="Times New Roman" w:cs="Calibri"/>
          <w:b/>
          <w:color w:val="2F5496"/>
          <w:sz w:val="20"/>
          <w:szCs w:val="20"/>
          <w:u w:val="single"/>
        </w:rPr>
        <w:t>riconoscimento dell</w:t>
      </w:r>
      <w:r w:rsidR="00DB63D5" w:rsidRPr="00B955F6">
        <w:rPr>
          <w:rStyle w:val="Carpredefinitoparagrafo1"/>
          <w:rFonts w:eastAsia="Times New Roman" w:cs="Calibri"/>
          <w:b/>
          <w:color w:val="2F5496"/>
          <w:sz w:val="20"/>
          <w:szCs w:val="20"/>
          <w:u w:val="single"/>
        </w:rPr>
        <w:t xml:space="preserve">’eventuale </w:t>
      </w:r>
      <w:r w:rsidRPr="00B955F6">
        <w:rPr>
          <w:rStyle w:val="Carpredefinitoparagrafo1"/>
          <w:rFonts w:eastAsia="Times New Roman" w:cs="Calibri"/>
          <w:b/>
          <w:color w:val="2F5496"/>
          <w:sz w:val="20"/>
          <w:szCs w:val="20"/>
          <w:u w:val="single"/>
        </w:rPr>
        <w:t>premialità ric</w:t>
      </w:r>
      <w:r w:rsidR="00DB63D5" w:rsidRPr="00B955F6">
        <w:rPr>
          <w:rStyle w:val="Carpredefinitoparagrafo1"/>
          <w:rFonts w:eastAsia="Times New Roman" w:cs="Calibri"/>
          <w:b/>
          <w:color w:val="2F5496"/>
          <w:sz w:val="20"/>
          <w:szCs w:val="20"/>
          <w:u w:val="single"/>
        </w:rPr>
        <w:t xml:space="preserve">hiesta </w:t>
      </w:r>
      <w:r w:rsidRPr="00B955F6">
        <w:rPr>
          <w:rStyle w:val="Carpredefinitoparagrafo1"/>
          <w:rFonts w:eastAsia="Times New Roman" w:cs="Calibri"/>
          <w:b/>
          <w:color w:val="2F5496"/>
          <w:sz w:val="20"/>
          <w:szCs w:val="20"/>
          <w:u w:val="single"/>
        </w:rPr>
        <w:t>ai sensi del par. 2.8.1 in caso di insediamento da fuori Piemonte</w:t>
      </w:r>
      <w:r w:rsidR="00DB63D5" w:rsidRPr="00B955F6">
        <w:rPr>
          <w:rStyle w:val="Carpredefinitoparagrafo1"/>
          <w:rFonts w:eastAsia="Times New Roman" w:cs="Calibri"/>
          <w:color w:val="2F5496"/>
          <w:sz w:val="20"/>
          <w:szCs w:val="20"/>
        </w:rPr>
        <w:t xml:space="preserve">, </w:t>
      </w:r>
      <w:r w:rsidRPr="00A45951">
        <w:rPr>
          <w:rStyle w:val="Carpredefinitoparagrafo1"/>
          <w:rFonts w:eastAsia="Times New Roman" w:cs="Calibri"/>
          <w:color w:val="2F5496"/>
          <w:sz w:val="20"/>
          <w:szCs w:val="20"/>
        </w:rPr>
        <w:t>così come previsto dalla Griglia di valutazione di cui al par. 3.2 del bando.</w:t>
      </w:r>
    </w:p>
    <w:p w14:paraId="0C469F32" w14:textId="77777777" w:rsidR="00CA25D1" w:rsidRPr="00A45951" w:rsidRDefault="00CA25D1" w:rsidP="00CA25D1">
      <w:pPr>
        <w:spacing w:before="360"/>
        <w:jc w:val="both"/>
      </w:pPr>
      <w:r w:rsidRPr="00A45951">
        <w:rPr>
          <w:rFonts w:eastAsia="EC Square Sans Pro Light" w:cs="Calibri"/>
          <w:b/>
          <w:color w:val="2F5496"/>
          <w:sz w:val="26"/>
          <w:szCs w:val="26"/>
        </w:rPr>
        <w:t>7.1 Ricadute</w:t>
      </w:r>
      <w:r w:rsidRPr="00A45951">
        <w:t xml:space="preserve"> </w:t>
      </w:r>
      <w:r w:rsidRPr="00A45951">
        <w:rPr>
          <w:rFonts w:eastAsia="EC Square Sans Pro Light" w:cs="Calibri"/>
          <w:b/>
          <w:color w:val="2F5496"/>
          <w:sz w:val="26"/>
          <w:szCs w:val="26"/>
        </w:rPr>
        <w:t>occupazionali</w:t>
      </w:r>
    </w:p>
    <w:p w14:paraId="0C55F4CB" w14:textId="627CE271" w:rsidR="00CA25D1" w:rsidRPr="00A45951" w:rsidRDefault="00CA25D1" w:rsidP="00CA25D1">
      <w:pPr>
        <w:jc w:val="both"/>
        <w:rPr>
          <w:rStyle w:val="Carpredefinitoparagrafo1"/>
          <w:rFonts w:eastAsia="Times New Roman" w:cs="Calibri"/>
          <w:sz w:val="20"/>
          <w:szCs w:val="20"/>
        </w:rPr>
      </w:pPr>
      <w:r w:rsidRPr="00A45951">
        <w:rPr>
          <w:rStyle w:val="Carpredefinitoparagrafo1"/>
          <w:rFonts w:eastAsia="Times New Roman" w:cs="Calibri"/>
          <w:sz w:val="20"/>
          <w:szCs w:val="20"/>
        </w:rPr>
        <w:t xml:space="preserve">Descrivere le ricadute occupazionali </w:t>
      </w:r>
      <w:r w:rsidR="00760AB0" w:rsidRPr="00A45951">
        <w:rPr>
          <w:rStyle w:val="Carpredefinitoparagrafo1"/>
          <w:rFonts w:eastAsia="Times New Roman" w:cs="Calibri"/>
          <w:sz w:val="20"/>
          <w:szCs w:val="20"/>
        </w:rPr>
        <w:t xml:space="preserve">sul territorio </w:t>
      </w:r>
      <w:r w:rsidRPr="00A45951">
        <w:rPr>
          <w:rStyle w:val="Carpredefinitoparagrafo1"/>
          <w:rFonts w:eastAsia="Times New Roman" w:cs="Calibri"/>
          <w:sz w:val="20"/>
          <w:szCs w:val="20"/>
        </w:rPr>
        <w:t xml:space="preserve">previste attraverso la realizzazione del </w:t>
      </w:r>
      <w:r w:rsidRPr="00A45951">
        <w:rPr>
          <w:rStyle w:val="Carpredefinitoparagrafo1"/>
          <w:rFonts w:eastAsia="Times New Roman" w:cs="Calibri"/>
          <w:i/>
          <w:sz w:val="20"/>
          <w:szCs w:val="20"/>
        </w:rPr>
        <w:t>business plan</w:t>
      </w:r>
      <w:r w:rsidR="00755447" w:rsidRPr="00A45951">
        <w:rPr>
          <w:rStyle w:val="Carpredefinitoparagrafo1"/>
          <w:rFonts w:eastAsia="Times New Roman" w:cs="Calibri"/>
          <w:sz w:val="20"/>
          <w:szCs w:val="20"/>
        </w:rPr>
        <w:t>.</w:t>
      </w:r>
    </w:p>
    <w:tbl>
      <w:tblPr>
        <w:tblW w:w="9540" w:type="dxa"/>
        <w:tblInd w:w="211" w:type="dxa"/>
        <w:tblLayout w:type="fixed"/>
        <w:tblLook w:val="04A0" w:firstRow="1" w:lastRow="0" w:firstColumn="1" w:lastColumn="0" w:noHBand="0" w:noVBand="1"/>
      </w:tblPr>
      <w:tblGrid>
        <w:gridCol w:w="9540"/>
      </w:tblGrid>
      <w:tr w:rsidR="00CA25D1" w:rsidRPr="00A45951" w14:paraId="1BB0B354" w14:textId="77777777" w:rsidTr="00755447">
        <w:tc>
          <w:tcPr>
            <w:tcW w:w="9540" w:type="dxa"/>
            <w:tcBorders>
              <w:top w:val="single" w:sz="4" w:space="0" w:color="000000"/>
              <w:left w:val="single" w:sz="4" w:space="0" w:color="000000"/>
              <w:bottom w:val="single" w:sz="4" w:space="0" w:color="000000"/>
              <w:right w:val="single" w:sz="4" w:space="0" w:color="000000"/>
            </w:tcBorders>
          </w:tcPr>
          <w:p w14:paraId="589CC8FD" w14:textId="77777777" w:rsidR="00CA25D1" w:rsidRPr="0048102A" w:rsidRDefault="00CA25D1" w:rsidP="00EE4ED5">
            <w:pPr>
              <w:spacing w:before="120" w:after="120"/>
              <w:jc w:val="both"/>
              <w:rPr>
                <w:rFonts w:cs="Calibri"/>
                <w:sz w:val="20"/>
                <w:szCs w:val="20"/>
              </w:rPr>
            </w:pPr>
            <w:r w:rsidRPr="0048102A">
              <w:rPr>
                <w:rFonts w:cs="Calibri"/>
                <w:sz w:val="20"/>
                <w:szCs w:val="20"/>
              </w:rPr>
              <w:t>……………</w:t>
            </w:r>
          </w:p>
          <w:p w14:paraId="11D7896D" w14:textId="77777777" w:rsidR="00CA25D1" w:rsidRPr="00A45951" w:rsidRDefault="00CA25D1" w:rsidP="00EE4ED5">
            <w:pPr>
              <w:spacing w:before="120" w:after="120"/>
              <w:jc w:val="both"/>
              <w:rPr>
                <w:rFonts w:eastAsia="Times New Roman" w:cs="Calibri"/>
                <w:color w:val="0070C0"/>
                <w:sz w:val="20"/>
                <w:szCs w:val="20"/>
              </w:rPr>
            </w:pPr>
          </w:p>
          <w:p w14:paraId="14BFC336" w14:textId="77777777" w:rsidR="00CA25D1" w:rsidRPr="00A45951" w:rsidRDefault="00CA25D1" w:rsidP="00EE4ED5">
            <w:pPr>
              <w:spacing w:before="120" w:after="120"/>
              <w:jc w:val="both"/>
              <w:rPr>
                <w:rFonts w:eastAsia="Times New Roman" w:cs="Calibri"/>
                <w:color w:val="0070C0"/>
                <w:sz w:val="20"/>
                <w:szCs w:val="20"/>
              </w:rPr>
            </w:pPr>
          </w:p>
        </w:tc>
      </w:tr>
    </w:tbl>
    <w:p w14:paraId="64DC66A5" w14:textId="77777777" w:rsidR="00755447" w:rsidRPr="00A45951" w:rsidRDefault="00755447" w:rsidP="00755447">
      <w:pPr>
        <w:spacing w:before="360"/>
        <w:jc w:val="both"/>
      </w:pPr>
      <w:r w:rsidRPr="00A45951">
        <w:rPr>
          <w:rFonts w:eastAsia="EC Square Sans Pro Light" w:cs="Calibri"/>
          <w:b/>
          <w:color w:val="2F5496"/>
          <w:sz w:val="26"/>
          <w:szCs w:val="26"/>
        </w:rPr>
        <w:t>7.2 Impatto sul sistema produttivo locale</w:t>
      </w:r>
    </w:p>
    <w:p w14:paraId="765AAC91" w14:textId="77777777" w:rsidR="00755447" w:rsidRPr="00721A92" w:rsidRDefault="00755447" w:rsidP="00755447">
      <w:pPr>
        <w:jc w:val="both"/>
        <w:rPr>
          <w:rStyle w:val="Carpredefinitoparagrafo1"/>
          <w:rFonts w:eastAsia="Times New Roman" w:cs="Calibri"/>
          <w:sz w:val="20"/>
          <w:szCs w:val="20"/>
        </w:rPr>
      </w:pPr>
      <w:r w:rsidRPr="00A45951">
        <w:rPr>
          <w:rStyle w:val="Carpredefinitoparagrafo1"/>
          <w:rFonts w:eastAsia="Times New Roman" w:cs="Calibri"/>
          <w:sz w:val="20"/>
          <w:szCs w:val="20"/>
        </w:rPr>
        <w:t xml:space="preserve">Descrivere l’eventuale impatto generabile attraverso la realizzazione del </w:t>
      </w:r>
      <w:r w:rsidRPr="00A45951">
        <w:rPr>
          <w:rStyle w:val="Carpredefinitoparagrafo1"/>
          <w:rFonts w:eastAsia="Times New Roman" w:cs="Calibri"/>
          <w:i/>
          <w:sz w:val="20"/>
          <w:szCs w:val="20"/>
        </w:rPr>
        <w:t>business plan</w:t>
      </w:r>
      <w:r w:rsidRPr="00A45951">
        <w:rPr>
          <w:rStyle w:val="Carpredefinitoparagrafo1"/>
          <w:rFonts w:eastAsia="Times New Roman" w:cs="Calibri"/>
          <w:sz w:val="20"/>
          <w:szCs w:val="20"/>
        </w:rPr>
        <w:t xml:space="preserve"> sul sistema produttivo piemontese, ad esempio in termini di coinvolgimento di imprese locali in qualità di fornitori o partner industriali/commerciali.</w:t>
      </w:r>
    </w:p>
    <w:tbl>
      <w:tblPr>
        <w:tblW w:w="0" w:type="auto"/>
        <w:tblInd w:w="211" w:type="dxa"/>
        <w:tblLayout w:type="fixed"/>
        <w:tblLook w:val="04A0" w:firstRow="1" w:lastRow="0" w:firstColumn="1" w:lastColumn="0" w:noHBand="0" w:noVBand="1"/>
      </w:tblPr>
      <w:tblGrid>
        <w:gridCol w:w="9540"/>
      </w:tblGrid>
      <w:tr w:rsidR="00755447" w:rsidRPr="00EF4F12" w14:paraId="2B6FD3E6"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0F9B34B5" w14:textId="77777777" w:rsidR="00755447" w:rsidRPr="0048102A" w:rsidRDefault="00755447" w:rsidP="00EE4ED5">
            <w:pPr>
              <w:spacing w:before="120" w:after="120"/>
              <w:jc w:val="both"/>
              <w:rPr>
                <w:rFonts w:cs="Calibri"/>
                <w:sz w:val="20"/>
                <w:szCs w:val="20"/>
              </w:rPr>
            </w:pPr>
            <w:r w:rsidRPr="0048102A">
              <w:rPr>
                <w:rFonts w:cs="Calibri"/>
                <w:sz w:val="20"/>
                <w:szCs w:val="20"/>
              </w:rPr>
              <w:t>……………</w:t>
            </w:r>
          </w:p>
          <w:p w14:paraId="5041CB4F" w14:textId="77777777" w:rsidR="00755447" w:rsidRPr="00EF4F12" w:rsidRDefault="00755447" w:rsidP="00EE4ED5">
            <w:pPr>
              <w:spacing w:before="120" w:after="120"/>
              <w:jc w:val="both"/>
              <w:rPr>
                <w:rFonts w:eastAsia="Times New Roman" w:cs="Calibri"/>
                <w:color w:val="0070C0"/>
                <w:sz w:val="20"/>
                <w:szCs w:val="20"/>
              </w:rPr>
            </w:pPr>
          </w:p>
          <w:p w14:paraId="07218173" w14:textId="77777777" w:rsidR="00755447" w:rsidRPr="00EF4F12" w:rsidRDefault="00755447" w:rsidP="00EE4ED5">
            <w:pPr>
              <w:spacing w:before="120" w:after="120"/>
              <w:jc w:val="both"/>
              <w:rPr>
                <w:rFonts w:eastAsia="Times New Roman" w:cs="Calibri"/>
                <w:color w:val="0070C0"/>
                <w:sz w:val="20"/>
                <w:szCs w:val="20"/>
              </w:rPr>
            </w:pPr>
          </w:p>
        </w:tc>
      </w:tr>
    </w:tbl>
    <w:p w14:paraId="7C20DE17" w14:textId="0128EFA7" w:rsidR="00755447" w:rsidRPr="00A45951" w:rsidRDefault="00755447" w:rsidP="00755447">
      <w:pPr>
        <w:spacing w:before="360"/>
        <w:jc w:val="both"/>
      </w:pPr>
      <w:r w:rsidRPr="00A45951">
        <w:rPr>
          <w:rFonts w:eastAsia="EC Square Sans Pro Light" w:cs="Calibri"/>
          <w:b/>
          <w:color w:val="2F5496"/>
          <w:sz w:val="26"/>
          <w:szCs w:val="26"/>
        </w:rPr>
        <w:t xml:space="preserve">7.3 </w:t>
      </w:r>
      <w:r w:rsidR="0099191B" w:rsidRPr="00A45951">
        <w:rPr>
          <w:rFonts w:eastAsia="EC Square Sans Pro Light" w:cs="Calibri"/>
          <w:b/>
          <w:color w:val="2F5496"/>
          <w:sz w:val="26"/>
          <w:szCs w:val="26"/>
        </w:rPr>
        <w:t>Ulteriori ricadute sul territorio</w:t>
      </w:r>
    </w:p>
    <w:p w14:paraId="3CE9F5A1" w14:textId="5142CEDD" w:rsidR="00755447" w:rsidRPr="0099191B" w:rsidRDefault="00755447" w:rsidP="00755447">
      <w:pPr>
        <w:jc w:val="both"/>
        <w:rPr>
          <w:rFonts w:eastAsia="Times New Roman" w:cs="Calibri"/>
          <w:sz w:val="20"/>
          <w:szCs w:val="20"/>
        </w:rPr>
      </w:pPr>
      <w:r w:rsidRPr="00A45951">
        <w:rPr>
          <w:rStyle w:val="Carpredefinitoparagrafo1"/>
          <w:rFonts w:eastAsia="Times New Roman" w:cs="Calibri"/>
          <w:sz w:val="20"/>
          <w:szCs w:val="20"/>
        </w:rPr>
        <w:t xml:space="preserve">Descrivere </w:t>
      </w:r>
      <w:r w:rsidR="0099191B" w:rsidRPr="00A45951">
        <w:rPr>
          <w:rStyle w:val="Carpredefinitoparagrafo1"/>
          <w:rFonts w:eastAsia="Times New Roman" w:cs="Calibri"/>
          <w:sz w:val="20"/>
          <w:szCs w:val="20"/>
        </w:rPr>
        <w:t>le eventuali ulteriori ricadute sul territorio non riconducibili alle fattispecie di cui ai precedenti punti 7.1 e 7.2</w:t>
      </w:r>
      <w:r w:rsidRPr="00A45951">
        <w:rPr>
          <w:rStyle w:val="Carpredefinitoparagrafo1"/>
          <w:rFonts w:eastAsia="Times New Roman" w:cs="Calibri"/>
          <w:sz w:val="20"/>
          <w:szCs w:val="20"/>
        </w:rPr>
        <w:t>.</w:t>
      </w:r>
    </w:p>
    <w:tbl>
      <w:tblPr>
        <w:tblW w:w="9540" w:type="dxa"/>
        <w:tblInd w:w="211" w:type="dxa"/>
        <w:tblLayout w:type="fixed"/>
        <w:tblLook w:val="04A0" w:firstRow="1" w:lastRow="0" w:firstColumn="1" w:lastColumn="0" w:noHBand="0" w:noVBand="1"/>
      </w:tblPr>
      <w:tblGrid>
        <w:gridCol w:w="9540"/>
      </w:tblGrid>
      <w:tr w:rsidR="00755447" w:rsidRPr="00EF4F12" w14:paraId="62869B22" w14:textId="77777777" w:rsidTr="0099191B">
        <w:tc>
          <w:tcPr>
            <w:tcW w:w="9540" w:type="dxa"/>
            <w:tcBorders>
              <w:top w:val="single" w:sz="4" w:space="0" w:color="000000"/>
              <w:left w:val="single" w:sz="4" w:space="0" w:color="000000"/>
              <w:bottom w:val="single" w:sz="4" w:space="0" w:color="000000"/>
              <w:right w:val="single" w:sz="4" w:space="0" w:color="000000"/>
            </w:tcBorders>
          </w:tcPr>
          <w:p w14:paraId="7680E645" w14:textId="77777777" w:rsidR="00755447" w:rsidRPr="0048102A" w:rsidRDefault="00755447" w:rsidP="00EE4ED5">
            <w:pPr>
              <w:spacing w:before="120" w:after="120"/>
              <w:jc w:val="both"/>
              <w:rPr>
                <w:rFonts w:cs="Calibri"/>
                <w:sz w:val="20"/>
                <w:szCs w:val="20"/>
              </w:rPr>
            </w:pPr>
            <w:r w:rsidRPr="0048102A">
              <w:rPr>
                <w:rFonts w:cs="Calibri"/>
                <w:sz w:val="20"/>
                <w:szCs w:val="20"/>
              </w:rPr>
              <w:t>……………</w:t>
            </w:r>
          </w:p>
          <w:p w14:paraId="4A0EDB87" w14:textId="77777777" w:rsidR="00755447" w:rsidRPr="00EF4F12" w:rsidRDefault="00755447" w:rsidP="00EE4ED5">
            <w:pPr>
              <w:spacing w:before="120" w:after="120"/>
              <w:jc w:val="both"/>
              <w:rPr>
                <w:rFonts w:eastAsia="Times New Roman" w:cs="Calibri"/>
                <w:color w:val="0070C0"/>
                <w:sz w:val="20"/>
                <w:szCs w:val="20"/>
              </w:rPr>
            </w:pPr>
          </w:p>
          <w:p w14:paraId="3708AAA0" w14:textId="77777777" w:rsidR="00755447" w:rsidRPr="00EF4F12" w:rsidRDefault="00755447" w:rsidP="00EE4ED5">
            <w:pPr>
              <w:spacing w:before="120" w:after="120"/>
              <w:jc w:val="both"/>
              <w:rPr>
                <w:rFonts w:eastAsia="Times New Roman" w:cs="Calibri"/>
                <w:color w:val="0070C0"/>
                <w:sz w:val="20"/>
                <w:szCs w:val="20"/>
              </w:rPr>
            </w:pPr>
          </w:p>
        </w:tc>
      </w:tr>
    </w:tbl>
    <w:p w14:paraId="7CD9FF2E" w14:textId="77777777" w:rsidR="00A45951" w:rsidRDefault="00A45951" w:rsidP="0099191B">
      <w:pPr>
        <w:spacing w:before="360"/>
        <w:jc w:val="both"/>
        <w:rPr>
          <w:rFonts w:eastAsia="EC Square Sans Pro Light" w:cs="Calibri"/>
          <w:b/>
          <w:color w:val="2F5496"/>
          <w:sz w:val="26"/>
          <w:szCs w:val="26"/>
        </w:rPr>
      </w:pPr>
    </w:p>
    <w:p w14:paraId="543AC7B6" w14:textId="7D45E11D" w:rsidR="0099191B" w:rsidRPr="00A45951" w:rsidRDefault="0099191B" w:rsidP="0099191B">
      <w:pPr>
        <w:spacing w:before="360"/>
        <w:jc w:val="both"/>
      </w:pPr>
      <w:r w:rsidRPr="00A45951">
        <w:rPr>
          <w:rFonts w:eastAsia="EC Square Sans Pro Light" w:cs="Calibri"/>
          <w:b/>
          <w:color w:val="2F5496"/>
          <w:sz w:val="26"/>
          <w:szCs w:val="26"/>
        </w:rPr>
        <w:lastRenderedPageBreak/>
        <w:t>7.4 Motivazioni alla base della costituzione in Piemonte o dell’insediamento da fuori Regione</w:t>
      </w:r>
    </w:p>
    <w:p w14:paraId="6E787EC6" w14:textId="56012664" w:rsidR="0099191B" w:rsidRPr="00A45951" w:rsidRDefault="0099191B" w:rsidP="0099191B">
      <w:pPr>
        <w:jc w:val="both"/>
        <w:rPr>
          <w:rFonts w:eastAsia="Times New Roman" w:cs="Calibri"/>
          <w:sz w:val="20"/>
          <w:szCs w:val="20"/>
        </w:rPr>
      </w:pPr>
      <w:r w:rsidRPr="00A45951">
        <w:rPr>
          <w:rStyle w:val="Carpredefinitoparagrafo1"/>
          <w:rFonts w:eastAsia="Times New Roman" w:cs="Calibri"/>
          <w:sz w:val="20"/>
          <w:szCs w:val="20"/>
        </w:rPr>
        <w:t>Descrivere esaustivamente le motivazioni alla base della costituzione in Piemonte della start up o, ove ricorra il caso, del relativo insediamento da fuori Regione.</w:t>
      </w:r>
    </w:p>
    <w:tbl>
      <w:tblPr>
        <w:tblW w:w="0" w:type="auto"/>
        <w:tblInd w:w="211" w:type="dxa"/>
        <w:tblLayout w:type="fixed"/>
        <w:tblLook w:val="04A0" w:firstRow="1" w:lastRow="0" w:firstColumn="1" w:lastColumn="0" w:noHBand="0" w:noVBand="1"/>
      </w:tblPr>
      <w:tblGrid>
        <w:gridCol w:w="9540"/>
      </w:tblGrid>
      <w:tr w:rsidR="0099191B" w:rsidRPr="00EF4F12" w14:paraId="3E8BFB83" w14:textId="77777777" w:rsidTr="00523556">
        <w:tc>
          <w:tcPr>
            <w:tcW w:w="9540" w:type="dxa"/>
            <w:tcBorders>
              <w:top w:val="single" w:sz="4" w:space="0" w:color="000000"/>
              <w:left w:val="single" w:sz="4" w:space="0" w:color="000000"/>
              <w:bottom w:val="single" w:sz="4" w:space="0" w:color="000000"/>
              <w:right w:val="single" w:sz="4" w:space="0" w:color="000000"/>
            </w:tcBorders>
          </w:tcPr>
          <w:p w14:paraId="1FA47655" w14:textId="77777777" w:rsidR="0099191B" w:rsidRPr="001B4766" w:rsidRDefault="0099191B" w:rsidP="00523556">
            <w:pPr>
              <w:spacing w:before="120" w:after="120"/>
              <w:jc w:val="both"/>
              <w:rPr>
                <w:rFonts w:cs="Calibri"/>
                <w:sz w:val="20"/>
                <w:szCs w:val="20"/>
              </w:rPr>
            </w:pPr>
            <w:r w:rsidRPr="001B4766">
              <w:rPr>
                <w:rFonts w:cs="Calibri"/>
                <w:sz w:val="20"/>
                <w:szCs w:val="20"/>
              </w:rPr>
              <w:t>……………</w:t>
            </w:r>
          </w:p>
          <w:p w14:paraId="035C4CDC" w14:textId="77777777" w:rsidR="0099191B" w:rsidRPr="00EF4F12" w:rsidRDefault="0099191B" w:rsidP="00523556">
            <w:pPr>
              <w:spacing w:before="120" w:after="120"/>
              <w:jc w:val="both"/>
              <w:rPr>
                <w:rFonts w:eastAsia="Times New Roman" w:cs="Calibri"/>
                <w:color w:val="0070C0"/>
                <w:sz w:val="20"/>
                <w:szCs w:val="20"/>
              </w:rPr>
            </w:pPr>
          </w:p>
          <w:p w14:paraId="06FD4D52" w14:textId="77777777" w:rsidR="0099191B" w:rsidRPr="00EF4F12" w:rsidRDefault="0099191B" w:rsidP="00523556">
            <w:pPr>
              <w:spacing w:before="120" w:after="120"/>
              <w:jc w:val="both"/>
              <w:rPr>
                <w:rFonts w:eastAsia="Times New Roman" w:cs="Calibri"/>
                <w:color w:val="0070C0"/>
                <w:sz w:val="20"/>
                <w:szCs w:val="20"/>
              </w:rPr>
            </w:pPr>
          </w:p>
        </w:tc>
      </w:tr>
    </w:tbl>
    <w:p w14:paraId="60FA4D7A" w14:textId="393B8F2C" w:rsidR="00755447" w:rsidRDefault="00755447" w:rsidP="00CA324A">
      <w:pPr>
        <w:spacing w:before="120"/>
        <w:jc w:val="both"/>
        <w:rPr>
          <w:rFonts w:eastAsia="EC Square Sans Pro Light" w:cs="Calibri"/>
          <w:b/>
          <w:strike/>
          <w:color w:val="2F5496"/>
          <w:sz w:val="26"/>
          <w:szCs w:val="26"/>
          <w:highlight w:val="yellow"/>
        </w:rPr>
      </w:pPr>
    </w:p>
    <w:p w14:paraId="7D7B3142" w14:textId="63F9BA9F" w:rsidR="00445362" w:rsidRDefault="00CA324A" w:rsidP="00445362">
      <w:pPr>
        <w:spacing w:before="36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96128" behindDoc="0" locked="0" layoutInCell="1" allowOverlap="1" wp14:anchorId="679CDF40" wp14:editId="4964E5C6">
                <wp:simplePos x="0" y="0"/>
                <wp:positionH relativeFrom="margin">
                  <wp:align>left</wp:align>
                </wp:positionH>
                <wp:positionV relativeFrom="paragraph">
                  <wp:posOffset>9525</wp:posOffset>
                </wp:positionV>
                <wp:extent cx="6124575" cy="47625"/>
                <wp:effectExtent l="0" t="0" r="9525" b="9525"/>
                <wp:wrapNone/>
                <wp:docPr id="19" name="Rettangolo 19"/>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8A7D8" id="Rettangolo 19" o:spid="_x0000_s1026" style="position:absolute;margin-left:0;margin-top:.75pt;width:482.25pt;height:3.7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" fillcolor="gray [1629]" stroked="f" strokeweight="1pt">
                <w10:wrap anchorx="margin"/>
              </v:rect>
            </w:pict>
          </mc:Fallback>
        </mc:AlternateContent>
      </w:r>
      <w:r w:rsidR="00445362" w:rsidRPr="00EF4F12">
        <w:rPr>
          <w:rStyle w:val="Carpredefinitoparagrafo1"/>
          <w:rFonts w:eastAsia="EC Square Sans Pro Light" w:cs="Calibri"/>
          <w:b/>
          <w:sz w:val="36"/>
          <w:szCs w:val="36"/>
        </w:rPr>
        <w:t>Sezione</w:t>
      </w:r>
      <w:r w:rsidR="00445362">
        <w:rPr>
          <w:rStyle w:val="Carpredefinitoparagrafo1"/>
          <w:rFonts w:eastAsia="EC Square Sans Pro Light" w:cs="Calibri"/>
          <w:b/>
          <w:sz w:val="36"/>
          <w:szCs w:val="36"/>
        </w:rPr>
        <w:t xml:space="preserve"> 8</w:t>
      </w:r>
    </w:p>
    <w:p w14:paraId="7A1DBF69" w14:textId="46F4C81D" w:rsidR="00445362" w:rsidRDefault="00445362" w:rsidP="00445362">
      <w:pPr>
        <w:spacing w:before="240"/>
        <w:jc w:val="both"/>
        <w:rPr>
          <w:rFonts w:eastAsia="EC Square Sans Pro Light" w:cs="Calibri"/>
          <w:b/>
          <w:strike/>
          <w:color w:val="2F5496"/>
          <w:sz w:val="26"/>
          <w:szCs w:val="26"/>
          <w:highlight w:val="yellow"/>
        </w:rPr>
      </w:pPr>
      <w:r w:rsidRPr="00EF4F12">
        <w:rPr>
          <w:rStyle w:val="Carpredefinitoparagrafo1"/>
          <w:rFonts w:eastAsia="Times New Roman" w:cs="Calibri"/>
          <w:color w:val="2F5496"/>
          <w:sz w:val="20"/>
          <w:szCs w:val="20"/>
        </w:rPr>
        <w:t xml:space="preserve">* Le informazioni fornite nella Sezione </w:t>
      </w:r>
      <w:r w:rsidR="00133E84" w:rsidRPr="00982650">
        <w:rPr>
          <w:rStyle w:val="Carpredefinitoparagrafo1"/>
          <w:rFonts w:eastAsia="Times New Roman" w:cs="Calibri"/>
          <w:color w:val="2F5496"/>
          <w:sz w:val="20"/>
          <w:szCs w:val="20"/>
        </w:rPr>
        <w:t>8</w:t>
      </w:r>
      <w:r w:rsidRPr="00EF4F12">
        <w:rPr>
          <w:rStyle w:val="Carpredefinitoparagrafo1"/>
          <w:rFonts w:eastAsia="Times New Roman" w:cs="Calibri"/>
          <w:color w:val="2F5496"/>
          <w:sz w:val="20"/>
          <w:szCs w:val="20"/>
        </w:rPr>
        <w:t xml:space="preserve"> concorrono all’attribuzione del punteggio relativo al </w:t>
      </w:r>
      <w:r w:rsidRPr="00EF4F12">
        <w:rPr>
          <w:rStyle w:val="Carpredefinitoparagrafo1"/>
          <w:rFonts w:eastAsia="Times New Roman" w:cs="Calibri"/>
          <w:b/>
          <w:color w:val="2F5496"/>
          <w:sz w:val="20"/>
          <w:szCs w:val="20"/>
          <w:u w:val="single"/>
        </w:rPr>
        <w:t xml:space="preserve">CRITERIO </w:t>
      </w:r>
      <w:r>
        <w:rPr>
          <w:rStyle w:val="Carpredefinitoparagrafo1"/>
          <w:rFonts w:eastAsia="Times New Roman" w:cs="Calibri"/>
          <w:b/>
          <w:color w:val="2F5496"/>
          <w:sz w:val="20"/>
          <w:szCs w:val="20"/>
          <w:u w:val="single"/>
        </w:rPr>
        <w:t>H</w:t>
      </w:r>
      <w:r w:rsidRPr="00EF4F12">
        <w:rPr>
          <w:rStyle w:val="Carpredefinitoparagrafo1"/>
          <w:rFonts w:eastAsia="Times New Roman" w:cs="Calibri"/>
          <w:b/>
          <w:color w:val="2F5496"/>
          <w:sz w:val="20"/>
          <w:szCs w:val="20"/>
          <w:u w:val="single"/>
        </w:rPr>
        <w:t xml:space="preserve"> (</w:t>
      </w:r>
      <w:r>
        <w:rPr>
          <w:rStyle w:val="Carpredefinitoparagrafo1"/>
          <w:rFonts w:eastAsia="Times New Roman" w:cs="Calibri"/>
          <w:b/>
          <w:color w:val="2F5496"/>
          <w:sz w:val="20"/>
          <w:szCs w:val="20"/>
          <w:u w:val="single"/>
        </w:rPr>
        <w:t>Adeguatezza del piano d</w:t>
      </w:r>
      <w:r w:rsidR="001645C2">
        <w:rPr>
          <w:rStyle w:val="Carpredefinitoparagrafo1"/>
          <w:rFonts w:eastAsia="Times New Roman" w:cs="Calibri"/>
          <w:b/>
          <w:color w:val="2F5496"/>
          <w:sz w:val="20"/>
          <w:szCs w:val="20"/>
          <w:u w:val="single"/>
        </w:rPr>
        <w:t xml:space="preserve">i implementazione del progetto, </w:t>
      </w:r>
      <w:r>
        <w:rPr>
          <w:rStyle w:val="Carpredefinitoparagrafo1"/>
          <w:rFonts w:eastAsia="Times New Roman" w:cs="Calibri"/>
          <w:b/>
          <w:color w:val="2F5496"/>
          <w:sz w:val="20"/>
          <w:szCs w:val="20"/>
          <w:u w:val="single"/>
        </w:rPr>
        <w:t>in termini ad esempio di qualità della redazione della proposta, effort e profilo delle risorse impiegate, congruità e pertinenza dei costi, proiezioni economico-finanziarie, cronoprogramma e timing delle attività, etc.</w:t>
      </w:r>
      <w:r w:rsidRPr="00672842">
        <w:rPr>
          <w:rStyle w:val="Carpredefinitoparagrafo1"/>
          <w:rFonts w:eastAsia="Times New Roman" w:cs="Calibri"/>
          <w:b/>
          <w:color w:val="2F5496"/>
          <w:sz w:val="20"/>
          <w:szCs w:val="20"/>
        </w:rPr>
        <w:t>)</w:t>
      </w:r>
      <w:r w:rsidRPr="0067284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w:t>
      </w:r>
      <w:r>
        <w:rPr>
          <w:rStyle w:val="Carpredefinitoparagrafo1"/>
          <w:rFonts w:eastAsia="Times New Roman" w:cs="Calibri"/>
          <w:color w:val="2F5496"/>
          <w:sz w:val="20"/>
          <w:szCs w:val="20"/>
        </w:rPr>
        <w:t>.</w:t>
      </w:r>
    </w:p>
    <w:p w14:paraId="62452AE2" w14:textId="77777777" w:rsidR="00445362" w:rsidRPr="00EF4F12" w:rsidRDefault="00445362" w:rsidP="00445362">
      <w:pPr>
        <w:spacing w:before="360"/>
        <w:jc w:val="both"/>
      </w:pPr>
      <w:r>
        <w:rPr>
          <w:rStyle w:val="Carpredefinitoparagrafo1"/>
          <w:rFonts w:eastAsia="EC Square Sans Pro Light" w:cs="Calibri"/>
          <w:b/>
          <w:color w:val="2F5496"/>
          <w:sz w:val="26"/>
          <w:szCs w:val="26"/>
        </w:rPr>
        <w:t>8</w:t>
      </w:r>
      <w:r w:rsidRPr="00EF4F12">
        <w:rPr>
          <w:rStyle w:val="Carpredefinitoparagrafo1"/>
          <w:rFonts w:eastAsia="EC Square Sans Pro Light" w:cs="Calibri"/>
          <w:b/>
          <w:color w:val="2F5496"/>
          <w:sz w:val="26"/>
          <w:szCs w:val="26"/>
        </w:rPr>
        <w:t>.1 Programma delle attività oggetto della richiesta di contributo</w:t>
      </w:r>
      <w:r>
        <w:rPr>
          <w:rStyle w:val="Carpredefinitoparagrafo1"/>
          <w:rFonts w:eastAsia="EC Square Sans Pro Light" w:cs="Calibri"/>
          <w:b/>
          <w:color w:val="2F5496"/>
          <w:sz w:val="26"/>
          <w:szCs w:val="26"/>
        </w:rPr>
        <w:t xml:space="preserve"> </w:t>
      </w:r>
    </w:p>
    <w:p w14:paraId="128B172A" w14:textId="77777777" w:rsidR="00445362" w:rsidRPr="00EF4F12" w:rsidRDefault="00445362" w:rsidP="00445362">
      <w:pPr>
        <w:jc w:val="both"/>
      </w:pPr>
      <w:r w:rsidRPr="00EF4F12">
        <w:rPr>
          <w:rStyle w:val="Carpredefinitoparagrafo1"/>
          <w:rFonts w:eastAsia="Times New Roman" w:cs="Calibri"/>
          <w:sz w:val="20"/>
          <w:szCs w:val="20"/>
        </w:rPr>
        <w:t xml:space="preserve">Descrivere dettagliatamente gli obiettivi e il piano di attività che si intendono realizzare con il presente </w:t>
      </w:r>
      <w:r w:rsidRPr="00EF4F12">
        <w:rPr>
          <w:rStyle w:val="Carpredefinitoparagrafo1"/>
          <w:rFonts w:eastAsia="Times New Roman" w:cs="Calibri"/>
          <w:i/>
          <w:sz w:val="20"/>
          <w:szCs w:val="20"/>
        </w:rPr>
        <w:t>business plan</w:t>
      </w:r>
      <w:r w:rsidRPr="00EF4F12">
        <w:rPr>
          <w:rStyle w:val="Carpredefinitoparagrafo1"/>
          <w:rFonts w:eastAsia="Times New Roman" w:cs="Calibri"/>
          <w:sz w:val="20"/>
          <w:szCs w:val="20"/>
        </w:rPr>
        <w:t xml:space="preserve">, </w:t>
      </w:r>
      <w:r w:rsidRPr="00EF4F12">
        <w:rPr>
          <w:rStyle w:val="Carpredefinitoparagrafo1"/>
          <w:rFonts w:eastAsia="Times New Roman" w:cs="Calibri"/>
          <w:sz w:val="20"/>
          <w:szCs w:val="20"/>
          <w:u w:val="single"/>
        </w:rPr>
        <w:t xml:space="preserve">fornendo puntuale indicazione delle </w:t>
      </w:r>
      <w:r w:rsidRPr="00EF4F12">
        <w:rPr>
          <w:rStyle w:val="Carpredefinitoparagrafo1"/>
          <w:rFonts w:eastAsia="Times New Roman" w:cs="Calibri"/>
          <w:i/>
          <w:sz w:val="20"/>
          <w:szCs w:val="20"/>
          <w:u w:val="single"/>
        </w:rPr>
        <w:t>milestones</w:t>
      </w:r>
      <w:r w:rsidRPr="00EF4F12">
        <w:rPr>
          <w:rStyle w:val="Carpredefinitoparagrafo1"/>
          <w:rFonts w:eastAsia="Times New Roman" w:cs="Calibri"/>
          <w:sz w:val="20"/>
          <w:szCs w:val="20"/>
          <w:u w:val="single"/>
        </w:rPr>
        <w:t xml:space="preserve"> tecniche e del cronoprogramma (Gantt)</w:t>
      </w:r>
      <w:r w:rsidRPr="00EF4F12">
        <w:rPr>
          <w:rStyle w:val="Carpredefinitoparagrafo1"/>
          <w:rFonts w:eastAsia="Times New Roman" w:cs="Calibri"/>
          <w:sz w:val="20"/>
          <w:szCs w:val="20"/>
        </w:rPr>
        <w:t>.</w:t>
      </w:r>
    </w:p>
    <w:tbl>
      <w:tblPr>
        <w:tblW w:w="9540" w:type="dxa"/>
        <w:tblInd w:w="211" w:type="dxa"/>
        <w:tblLayout w:type="fixed"/>
        <w:tblLook w:val="04A0" w:firstRow="1" w:lastRow="0" w:firstColumn="1" w:lastColumn="0" w:noHBand="0" w:noVBand="1"/>
      </w:tblPr>
      <w:tblGrid>
        <w:gridCol w:w="9540"/>
      </w:tblGrid>
      <w:tr w:rsidR="00445362" w:rsidRPr="00EF4F12" w14:paraId="16054D3C" w14:textId="77777777" w:rsidTr="00445362">
        <w:tc>
          <w:tcPr>
            <w:tcW w:w="9540" w:type="dxa"/>
            <w:tcBorders>
              <w:top w:val="single" w:sz="4" w:space="0" w:color="000000"/>
              <w:left w:val="single" w:sz="4" w:space="0" w:color="000000"/>
              <w:bottom w:val="single" w:sz="4" w:space="0" w:color="000000"/>
              <w:right w:val="single" w:sz="4" w:space="0" w:color="000000"/>
            </w:tcBorders>
          </w:tcPr>
          <w:p w14:paraId="7D0471C8" w14:textId="77777777" w:rsidR="00445362" w:rsidRPr="001B4766" w:rsidRDefault="00445362" w:rsidP="00EE4ED5">
            <w:pPr>
              <w:spacing w:before="120" w:after="120"/>
              <w:jc w:val="both"/>
              <w:rPr>
                <w:rFonts w:cs="Calibri"/>
                <w:sz w:val="20"/>
                <w:szCs w:val="20"/>
              </w:rPr>
            </w:pPr>
            <w:r w:rsidRPr="001B4766">
              <w:rPr>
                <w:rFonts w:cs="Calibri"/>
                <w:sz w:val="20"/>
                <w:szCs w:val="20"/>
              </w:rPr>
              <w:t>……………</w:t>
            </w:r>
          </w:p>
          <w:p w14:paraId="2E8E0975" w14:textId="77777777" w:rsidR="00445362" w:rsidRPr="00EF4F12" w:rsidRDefault="00445362" w:rsidP="00EE4ED5">
            <w:pPr>
              <w:spacing w:before="120" w:after="120"/>
              <w:jc w:val="both"/>
              <w:rPr>
                <w:rFonts w:cs="Calibri"/>
                <w:color w:val="231F20"/>
                <w:sz w:val="18"/>
                <w:szCs w:val="18"/>
              </w:rPr>
            </w:pPr>
          </w:p>
          <w:p w14:paraId="1A0D9477" w14:textId="77777777" w:rsidR="00445362" w:rsidRPr="00EF4F12" w:rsidRDefault="00445362" w:rsidP="00EE4ED5">
            <w:pPr>
              <w:spacing w:before="120" w:after="120"/>
              <w:jc w:val="both"/>
              <w:rPr>
                <w:rFonts w:eastAsia="Times New Roman" w:cs="Calibri"/>
                <w:i/>
                <w:color w:val="0070C0"/>
                <w:sz w:val="20"/>
                <w:szCs w:val="20"/>
              </w:rPr>
            </w:pPr>
          </w:p>
        </w:tc>
      </w:tr>
    </w:tbl>
    <w:p w14:paraId="6470AC85" w14:textId="77777777" w:rsidR="00445362" w:rsidRPr="00EF4F12" w:rsidRDefault="00445362" w:rsidP="00445362">
      <w:pPr>
        <w:spacing w:before="360" w:after="120"/>
        <w:jc w:val="both"/>
      </w:pPr>
      <w:r>
        <w:rPr>
          <w:rFonts w:eastAsia="EC Square Sans Pro Light" w:cs="Calibri"/>
          <w:b/>
          <w:color w:val="2F5496"/>
          <w:sz w:val="26"/>
          <w:szCs w:val="26"/>
        </w:rPr>
        <w:t>8</w:t>
      </w:r>
      <w:r w:rsidRPr="00EF4F12">
        <w:rPr>
          <w:rFonts w:eastAsia="EC Square Sans Pro Light" w:cs="Calibri"/>
          <w:b/>
          <w:color w:val="2F5496"/>
          <w:sz w:val="26"/>
          <w:szCs w:val="26"/>
        </w:rPr>
        <w:t>.2 Assetto operativo e struttura organizzativa</w:t>
      </w:r>
      <w:r>
        <w:rPr>
          <w:rFonts w:eastAsia="EC Square Sans Pro Light" w:cs="Calibri"/>
          <w:b/>
          <w:color w:val="2F5496"/>
          <w:sz w:val="26"/>
          <w:szCs w:val="26"/>
        </w:rPr>
        <w:t xml:space="preserve"> </w:t>
      </w:r>
    </w:p>
    <w:p w14:paraId="51974D39" w14:textId="77777777" w:rsidR="00445362" w:rsidRPr="00445362" w:rsidRDefault="00445362" w:rsidP="00445362">
      <w:pPr>
        <w:spacing w:after="120"/>
        <w:jc w:val="both"/>
        <w:rPr>
          <w:rStyle w:val="Carpredefinitoparagrafo1"/>
          <w:rFonts w:eastAsia="Times New Roman" w:cs="Calibri"/>
          <w:sz w:val="20"/>
          <w:szCs w:val="20"/>
        </w:rPr>
      </w:pPr>
      <w:r w:rsidRPr="00445362">
        <w:rPr>
          <w:rStyle w:val="Carpredefinitoparagrafo1"/>
          <w:rFonts w:eastAsia="Times New Roman" w:cs="Calibri"/>
          <w:sz w:val="20"/>
          <w:szCs w:val="20"/>
        </w:rPr>
        <w:t xml:space="preserve">Descrivere l’assetto operativo e l’organigramma della start up (sede, organico, risorse strumentali, etc.), nel suo complesso e con specifico riferimento alla realizzazione del </w:t>
      </w:r>
      <w:r w:rsidRPr="00445362">
        <w:rPr>
          <w:rStyle w:val="Carpredefinitoparagrafo1"/>
          <w:rFonts w:eastAsia="Times New Roman" w:cs="Calibri"/>
          <w:i/>
          <w:sz w:val="20"/>
          <w:szCs w:val="20"/>
        </w:rPr>
        <w:t>business plan</w:t>
      </w:r>
      <w:r w:rsidRPr="00445362">
        <w:rPr>
          <w:rStyle w:val="Carpredefinitoparagrafo1"/>
          <w:rFonts w:eastAsia="Times New Roman" w:cs="Calibri"/>
          <w:sz w:val="20"/>
          <w:szCs w:val="20"/>
        </w:rPr>
        <w:t xml:space="preserve"> per cui si richiede il contributo.</w:t>
      </w:r>
    </w:p>
    <w:p w14:paraId="347A548E" w14:textId="2644DF2F" w:rsidR="00445362" w:rsidRPr="00EF4F12" w:rsidRDefault="00445362" w:rsidP="00445362">
      <w:pPr>
        <w:jc w:val="both"/>
      </w:pPr>
      <w:r w:rsidRPr="00EF4F12">
        <w:rPr>
          <w:rFonts w:eastAsia="Times New Roman" w:cs="Calibri"/>
          <w:i/>
          <w:color w:val="595959"/>
          <w:sz w:val="18"/>
          <w:szCs w:val="18"/>
          <w:lang w:eastAsia="it-IT"/>
        </w:rPr>
        <w:t xml:space="preserve">* </w:t>
      </w:r>
      <w:r w:rsidRPr="00EF4F12">
        <w:rPr>
          <w:rFonts w:eastAsia="Times New Roman" w:cs="Calibri"/>
          <w:i/>
          <w:color w:val="595959"/>
          <w:sz w:val="18"/>
          <w:szCs w:val="18"/>
          <w:u w:val="single"/>
          <w:lang w:eastAsia="it-IT"/>
        </w:rPr>
        <w:t>In caso di insediamento da fuori Piemonte, fornire tutti gli elementi utili a dimostrare l’effettiva operatività sostanziale</w:t>
      </w:r>
      <w:r w:rsidR="00315303">
        <w:rPr>
          <w:rFonts w:eastAsia="Times New Roman" w:cs="Calibri"/>
          <w:i/>
          <w:color w:val="595959"/>
          <w:sz w:val="18"/>
          <w:szCs w:val="18"/>
          <w:u w:val="single"/>
          <w:lang w:eastAsia="it-IT"/>
        </w:rPr>
        <w:t xml:space="preserve"> e </w:t>
      </w:r>
      <w:r w:rsidRPr="00EF4F12">
        <w:rPr>
          <w:rFonts w:eastAsia="Times New Roman" w:cs="Calibri"/>
          <w:i/>
          <w:color w:val="595959"/>
          <w:sz w:val="18"/>
          <w:szCs w:val="18"/>
          <w:u w:val="single"/>
          <w:lang w:eastAsia="it-IT"/>
        </w:rPr>
        <w:t>l’adeguatezza dell’organico dell’unità locale piemontese, in vista degli obiettivi indicati e delle opportune ricadute per il territorio.</w:t>
      </w:r>
    </w:p>
    <w:tbl>
      <w:tblPr>
        <w:tblW w:w="0" w:type="auto"/>
        <w:tblInd w:w="211" w:type="dxa"/>
        <w:tblLayout w:type="fixed"/>
        <w:tblLook w:val="04A0" w:firstRow="1" w:lastRow="0" w:firstColumn="1" w:lastColumn="0" w:noHBand="0" w:noVBand="1"/>
      </w:tblPr>
      <w:tblGrid>
        <w:gridCol w:w="9540"/>
      </w:tblGrid>
      <w:tr w:rsidR="00445362" w:rsidRPr="00EF4F12" w14:paraId="2FF90DB7"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540AA50D" w14:textId="77777777" w:rsidR="00445362" w:rsidRPr="001B4766" w:rsidRDefault="00445362" w:rsidP="00EE4ED5">
            <w:pPr>
              <w:spacing w:before="120" w:after="120"/>
              <w:jc w:val="both"/>
              <w:rPr>
                <w:rFonts w:cs="Calibri"/>
                <w:sz w:val="20"/>
                <w:szCs w:val="20"/>
              </w:rPr>
            </w:pPr>
            <w:r w:rsidRPr="001B4766">
              <w:rPr>
                <w:rFonts w:cs="Calibri"/>
                <w:sz w:val="20"/>
                <w:szCs w:val="20"/>
              </w:rPr>
              <w:t>……………</w:t>
            </w:r>
          </w:p>
          <w:p w14:paraId="376AB8EB" w14:textId="77777777" w:rsidR="00445362" w:rsidRPr="00EF4F12" w:rsidRDefault="00445362" w:rsidP="00EE4ED5">
            <w:pPr>
              <w:spacing w:before="120" w:after="120"/>
              <w:jc w:val="both"/>
              <w:rPr>
                <w:rFonts w:cs="Calibri"/>
                <w:color w:val="231F20"/>
                <w:sz w:val="18"/>
                <w:szCs w:val="18"/>
              </w:rPr>
            </w:pPr>
          </w:p>
          <w:p w14:paraId="1444D701" w14:textId="77777777" w:rsidR="00445362" w:rsidRPr="00EF4F12" w:rsidRDefault="00445362" w:rsidP="00EE4ED5">
            <w:pPr>
              <w:spacing w:before="120" w:after="120"/>
              <w:jc w:val="both"/>
              <w:rPr>
                <w:rFonts w:eastAsia="Times New Roman" w:cs="Calibri"/>
                <w:color w:val="0070C0"/>
                <w:sz w:val="20"/>
                <w:szCs w:val="20"/>
              </w:rPr>
            </w:pPr>
          </w:p>
        </w:tc>
      </w:tr>
    </w:tbl>
    <w:p w14:paraId="009002D8" w14:textId="77777777" w:rsidR="00445362" w:rsidRPr="00EF4F12" w:rsidRDefault="00445362" w:rsidP="00445362">
      <w:pPr>
        <w:spacing w:before="360" w:after="120"/>
        <w:jc w:val="both"/>
      </w:pPr>
      <w:r>
        <w:rPr>
          <w:rFonts w:eastAsia="EC Square Sans Pro Light" w:cs="Calibri"/>
          <w:b/>
          <w:color w:val="2F5496"/>
          <w:sz w:val="26"/>
          <w:szCs w:val="26"/>
        </w:rPr>
        <w:t>8</w:t>
      </w:r>
      <w:r w:rsidRPr="00EF4F12">
        <w:rPr>
          <w:rFonts w:eastAsia="EC Square Sans Pro Light" w:cs="Calibri"/>
          <w:b/>
          <w:color w:val="2F5496"/>
          <w:sz w:val="26"/>
          <w:szCs w:val="26"/>
        </w:rPr>
        <w:t>.3 Strategie produttive e distributive</w:t>
      </w:r>
      <w:r>
        <w:rPr>
          <w:rFonts w:eastAsia="EC Square Sans Pro Light" w:cs="Calibri"/>
          <w:b/>
          <w:color w:val="2F5496"/>
          <w:sz w:val="26"/>
          <w:szCs w:val="26"/>
        </w:rPr>
        <w:t xml:space="preserve"> </w:t>
      </w:r>
    </w:p>
    <w:p w14:paraId="2FC9D862" w14:textId="1BB78C42" w:rsidR="00445362" w:rsidRPr="00445362" w:rsidRDefault="00445362" w:rsidP="00445362">
      <w:pPr>
        <w:jc w:val="both"/>
        <w:rPr>
          <w:rStyle w:val="Carpredefinitoparagrafo1"/>
          <w:rFonts w:eastAsia="Times New Roman" w:cs="Calibri"/>
          <w:sz w:val="20"/>
          <w:szCs w:val="20"/>
        </w:rPr>
      </w:pPr>
      <w:r w:rsidRPr="00445362">
        <w:rPr>
          <w:rStyle w:val="Carpredefinitoparagrafo1"/>
          <w:rFonts w:eastAsia="Times New Roman" w:cs="Calibri"/>
          <w:sz w:val="20"/>
          <w:szCs w:val="20"/>
        </w:rPr>
        <w:t xml:space="preserve">Descrivere esaustivamente le attività e i processi chiave per il modello di </w:t>
      </w:r>
      <w:r w:rsidRPr="00445362">
        <w:rPr>
          <w:rStyle w:val="Carpredefinitoparagrafo1"/>
          <w:rFonts w:eastAsia="Times New Roman" w:cs="Calibri"/>
          <w:i/>
          <w:sz w:val="20"/>
          <w:szCs w:val="20"/>
        </w:rPr>
        <w:t>business</w:t>
      </w:r>
      <w:r w:rsidRPr="00445362">
        <w:rPr>
          <w:rStyle w:val="Carpredefinitoparagrafo1"/>
          <w:rFonts w:eastAsia="Times New Roman" w:cs="Calibri"/>
          <w:sz w:val="20"/>
          <w:szCs w:val="20"/>
        </w:rPr>
        <w:t xml:space="preserve"> descritto, la catena del valore (fasi di sviluppo e produzione, componenti principali, etc.) e i partner strategici, evidenziando le eventuali attività esternalizzate e </w:t>
      </w:r>
      <w:r w:rsidR="004A351E">
        <w:rPr>
          <w:rStyle w:val="Carpredefinitoparagrafo1"/>
          <w:rFonts w:eastAsia="Times New Roman" w:cs="Calibri"/>
          <w:sz w:val="20"/>
          <w:szCs w:val="20"/>
        </w:rPr>
        <w:t xml:space="preserve">ove possibile </w:t>
      </w:r>
      <w:r w:rsidR="00ED4F9C">
        <w:rPr>
          <w:rStyle w:val="Carpredefinitoparagrafo1"/>
          <w:rFonts w:eastAsia="Times New Roman" w:cs="Calibri"/>
          <w:sz w:val="20"/>
          <w:szCs w:val="20"/>
        </w:rPr>
        <w:t xml:space="preserve">gli </w:t>
      </w:r>
      <w:r w:rsidRPr="00445362">
        <w:rPr>
          <w:rStyle w:val="Carpredefinitoparagrafo1"/>
          <w:rFonts w:eastAsia="Times New Roman" w:cs="Calibri"/>
          <w:sz w:val="20"/>
          <w:szCs w:val="20"/>
        </w:rPr>
        <w:t>accordi di collaborazione</w:t>
      </w:r>
      <w:r w:rsidR="00ED4F9C">
        <w:rPr>
          <w:rStyle w:val="Carpredefinitoparagrafo1"/>
          <w:rFonts w:eastAsia="Times New Roman" w:cs="Calibri"/>
          <w:sz w:val="20"/>
          <w:szCs w:val="20"/>
        </w:rPr>
        <w:t xml:space="preserve"> già</w:t>
      </w:r>
      <w:r w:rsidRPr="00445362">
        <w:rPr>
          <w:rStyle w:val="Carpredefinitoparagrafo1"/>
          <w:rFonts w:eastAsia="Times New Roman" w:cs="Calibri"/>
          <w:sz w:val="20"/>
          <w:szCs w:val="20"/>
        </w:rPr>
        <w:t xml:space="preserve"> in essere</w:t>
      </w:r>
      <w:r w:rsidR="00D709EF">
        <w:rPr>
          <w:rStyle w:val="Carpredefinitoparagrafo1"/>
          <w:rFonts w:eastAsia="Times New Roman" w:cs="Calibri"/>
          <w:sz w:val="20"/>
          <w:szCs w:val="20"/>
        </w:rPr>
        <w:t xml:space="preserve"> o in corso di definizione</w:t>
      </w:r>
      <w:r w:rsidRPr="00445362">
        <w:rPr>
          <w:rStyle w:val="Carpredefinitoparagrafo1"/>
          <w:rFonts w:eastAsia="Times New Roman" w:cs="Calibri"/>
          <w:sz w:val="20"/>
          <w:szCs w:val="20"/>
        </w:rPr>
        <w:t>.</w:t>
      </w:r>
    </w:p>
    <w:tbl>
      <w:tblPr>
        <w:tblW w:w="0" w:type="auto"/>
        <w:tblInd w:w="211" w:type="dxa"/>
        <w:tblLayout w:type="fixed"/>
        <w:tblLook w:val="04A0" w:firstRow="1" w:lastRow="0" w:firstColumn="1" w:lastColumn="0" w:noHBand="0" w:noVBand="1"/>
      </w:tblPr>
      <w:tblGrid>
        <w:gridCol w:w="9540"/>
      </w:tblGrid>
      <w:tr w:rsidR="00445362" w:rsidRPr="00EF4F12" w14:paraId="67EAA28B" w14:textId="77777777" w:rsidTr="00EE4ED5">
        <w:tc>
          <w:tcPr>
            <w:tcW w:w="9540" w:type="dxa"/>
            <w:tcBorders>
              <w:top w:val="single" w:sz="4" w:space="0" w:color="000000"/>
              <w:left w:val="single" w:sz="4" w:space="0" w:color="000000"/>
              <w:bottom w:val="single" w:sz="4" w:space="0" w:color="000000"/>
              <w:right w:val="single" w:sz="4" w:space="0" w:color="000000"/>
            </w:tcBorders>
          </w:tcPr>
          <w:p w14:paraId="6D7EFF1E" w14:textId="77777777" w:rsidR="00445362" w:rsidRPr="001B4766" w:rsidRDefault="00445362" w:rsidP="00EE4ED5">
            <w:pPr>
              <w:spacing w:before="120" w:after="120"/>
              <w:jc w:val="both"/>
              <w:rPr>
                <w:rFonts w:cs="Calibri"/>
                <w:sz w:val="20"/>
                <w:szCs w:val="20"/>
              </w:rPr>
            </w:pPr>
            <w:r w:rsidRPr="001B4766">
              <w:rPr>
                <w:rFonts w:cs="Calibri"/>
                <w:sz w:val="20"/>
                <w:szCs w:val="20"/>
              </w:rPr>
              <w:t>……………</w:t>
            </w:r>
          </w:p>
          <w:p w14:paraId="3C0E0D3C" w14:textId="77777777" w:rsidR="00445362" w:rsidRPr="00EF4F12" w:rsidRDefault="00445362" w:rsidP="00EE4ED5">
            <w:pPr>
              <w:spacing w:before="120" w:after="120"/>
              <w:jc w:val="both"/>
              <w:rPr>
                <w:rFonts w:cs="Calibri"/>
                <w:color w:val="231F20"/>
                <w:sz w:val="18"/>
                <w:szCs w:val="18"/>
              </w:rPr>
            </w:pPr>
          </w:p>
          <w:p w14:paraId="021E8540" w14:textId="77777777" w:rsidR="00445362" w:rsidRPr="00EF4F12" w:rsidRDefault="00445362" w:rsidP="00EE4ED5">
            <w:pPr>
              <w:spacing w:before="120" w:after="120"/>
              <w:jc w:val="both"/>
              <w:rPr>
                <w:rFonts w:eastAsia="Times New Roman" w:cs="Calibri"/>
                <w:color w:val="0070C0"/>
                <w:sz w:val="20"/>
                <w:szCs w:val="20"/>
              </w:rPr>
            </w:pPr>
          </w:p>
        </w:tc>
      </w:tr>
    </w:tbl>
    <w:p w14:paraId="0EF86C9E" w14:textId="5F5B8F83" w:rsidR="0074412F" w:rsidRPr="00EF4F12" w:rsidRDefault="0057359C" w:rsidP="00217E86">
      <w:pPr>
        <w:spacing w:before="400"/>
        <w:jc w:val="both"/>
      </w:pPr>
      <w:r>
        <w:rPr>
          <w:rStyle w:val="Carpredefinitoparagrafo1"/>
          <w:rFonts w:eastAsia="EC Square Sans Pro Light" w:cs="Calibri"/>
          <w:b/>
          <w:color w:val="2F5496"/>
          <w:sz w:val="26"/>
          <w:szCs w:val="26"/>
        </w:rPr>
        <w:lastRenderedPageBreak/>
        <w:t>8</w:t>
      </w:r>
      <w:r w:rsidR="0074412F" w:rsidRPr="00EF4F12">
        <w:rPr>
          <w:rStyle w:val="Carpredefinitoparagrafo1"/>
          <w:rFonts w:eastAsia="EC Square Sans Pro Light" w:cs="Calibri"/>
          <w:b/>
          <w:color w:val="2F5496"/>
          <w:sz w:val="26"/>
          <w:szCs w:val="26"/>
        </w:rPr>
        <w:t>.</w:t>
      </w:r>
      <w:r>
        <w:rPr>
          <w:rStyle w:val="Carpredefinitoparagrafo1"/>
          <w:rFonts w:eastAsia="EC Square Sans Pro Light" w:cs="Calibri"/>
          <w:b/>
          <w:color w:val="2F5496"/>
          <w:sz w:val="26"/>
          <w:szCs w:val="26"/>
        </w:rPr>
        <w:t>4</w:t>
      </w:r>
      <w:r w:rsidR="0074412F" w:rsidRPr="00EF4F12">
        <w:rPr>
          <w:rStyle w:val="Carpredefinitoparagrafo1"/>
          <w:rFonts w:eastAsia="EC Square Sans Pro Light" w:cs="Calibri"/>
          <w:b/>
          <w:color w:val="2F5496"/>
          <w:sz w:val="26"/>
          <w:szCs w:val="26"/>
        </w:rPr>
        <w:t xml:space="preserve"> Dettaglio del piano di spesa</w:t>
      </w:r>
      <w:r w:rsidR="00BD4C3C">
        <w:rPr>
          <w:rStyle w:val="Carpredefinitoparagrafo1"/>
          <w:rFonts w:eastAsia="EC Square Sans Pro Light" w:cs="Calibri"/>
          <w:b/>
          <w:color w:val="2F5496"/>
          <w:sz w:val="26"/>
          <w:szCs w:val="26"/>
        </w:rPr>
        <w:t xml:space="preserve"> </w:t>
      </w:r>
    </w:p>
    <w:p w14:paraId="6B6BA676" w14:textId="77777777" w:rsidR="0074412F" w:rsidRPr="00EF4F12" w:rsidRDefault="0074412F" w:rsidP="00217E86">
      <w:pPr>
        <w:spacing w:after="280"/>
        <w:jc w:val="both"/>
      </w:pPr>
      <w:r w:rsidRPr="00EF4F12">
        <w:rPr>
          <w:rStyle w:val="Carpredefinitoparagrafo1"/>
          <w:rFonts w:eastAsia="Times New Roman" w:cs="Calibri"/>
          <w:sz w:val="20"/>
          <w:szCs w:val="20"/>
        </w:rPr>
        <w:t xml:space="preserve">Descrivere, nelle successive tabelle, il piano di spesa previsto per la realizzazione del </w:t>
      </w:r>
      <w:r w:rsidRPr="00EF4F12">
        <w:rPr>
          <w:rStyle w:val="Carpredefinitoparagrafo1"/>
          <w:rFonts w:eastAsia="Times New Roman" w:cs="Calibri"/>
          <w:i/>
          <w:sz w:val="20"/>
          <w:szCs w:val="20"/>
        </w:rPr>
        <w:t>business plan</w:t>
      </w:r>
      <w:r w:rsidRPr="00EF4F12">
        <w:rPr>
          <w:rStyle w:val="Carpredefinitoparagrafo1"/>
          <w:rFonts w:eastAsia="Times New Roman" w:cs="Calibri"/>
          <w:sz w:val="20"/>
          <w:szCs w:val="20"/>
        </w:rPr>
        <w:t xml:space="preserve"> oggetto di agevolazione, </w:t>
      </w:r>
      <w:r w:rsidRPr="00EF4F12">
        <w:rPr>
          <w:rStyle w:val="Carpredefinitoparagrafo1"/>
          <w:rFonts w:eastAsia="Times New Roman" w:cs="Calibri"/>
          <w:sz w:val="20"/>
          <w:szCs w:val="20"/>
          <w:u w:val="single"/>
        </w:rPr>
        <w:t xml:space="preserve">coerentemente alle indicazioni dei par. </w:t>
      </w:r>
      <w:r w:rsidRPr="00945330">
        <w:rPr>
          <w:rStyle w:val="Carpredefinitoparagrafo1"/>
          <w:rFonts w:eastAsia="Times New Roman" w:cs="Calibri"/>
          <w:sz w:val="20"/>
          <w:szCs w:val="20"/>
          <w:u w:val="single"/>
        </w:rPr>
        <w:t>2.</w:t>
      </w:r>
      <w:r w:rsidR="0057359C" w:rsidRPr="00945330">
        <w:rPr>
          <w:rStyle w:val="Carpredefinitoparagrafo1"/>
          <w:rFonts w:eastAsia="Times New Roman" w:cs="Calibri"/>
          <w:sz w:val="20"/>
          <w:szCs w:val="20"/>
          <w:u w:val="single"/>
        </w:rPr>
        <w:t>6</w:t>
      </w:r>
      <w:r w:rsidRPr="00945330">
        <w:rPr>
          <w:rStyle w:val="Carpredefinitoparagrafo1"/>
          <w:rFonts w:eastAsia="Times New Roman" w:cs="Calibri"/>
          <w:sz w:val="20"/>
          <w:szCs w:val="20"/>
          <w:u w:val="single"/>
        </w:rPr>
        <w:t xml:space="preserve"> e 2.</w:t>
      </w:r>
      <w:r w:rsidR="0057359C" w:rsidRPr="00945330">
        <w:rPr>
          <w:rStyle w:val="Carpredefinitoparagrafo1"/>
          <w:rFonts w:eastAsia="Times New Roman" w:cs="Calibri"/>
          <w:sz w:val="20"/>
          <w:szCs w:val="20"/>
          <w:u w:val="single"/>
        </w:rPr>
        <w:t>7</w:t>
      </w:r>
      <w:r w:rsidRPr="00EF4F12">
        <w:rPr>
          <w:rStyle w:val="Carpredefinitoparagrafo1"/>
          <w:rFonts w:eastAsia="Times New Roman" w:cs="Calibri"/>
          <w:sz w:val="20"/>
          <w:szCs w:val="20"/>
          <w:u w:val="single"/>
        </w:rPr>
        <w:t xml:space="preserve"> del bando</w:t>
      </w:r>
      <w:r w:rsidRPr="00EF4F12">
        <w:rPr>
          <w:rStyle w:val="Carpredefinitoparagrafo1"/>
          <w:rFonts w:eastAsia="Times New Roman" w:cs="Calibri"/>
          <w:sz w:val="20"/>
          <w:szCs w:val="20"/>
        </w:rPr>
        <w:t xml:space="preserve"> e fornendo l’adeguato dettaglio in corrispondenza delle singole voci.</w:t>
      </w:r>
    </w:p>
    <w:p w14:paraId="1BDDFE7F" w14:textId="77777777" w:rsidR="0074412F" w:rsidRDefault="0074412F" w:rsidP="00945330">
      <w:pPr>
        <w:spacing w:after="120"/>
        <w:jc w:val="both"/>
        <w:rPr>
          <w:rFonts w:eastAsia="Times New Roman" w:cs="Calibri"/>
          <w:b/>
          <w:color w:val="2F5496"/>
          <w:u w:val="single"/>
        </w:rPr>
      </w:pPr>
      <w:r w:rsidRPr="00EF4F12">
        <w:rPr>
          <w:rFonts w:eastAsia="Times New Roman" w:cs="Calibri"/>
          <w:b/>
          <w:color w:val="2F5496"/>
        </w:rPr>
        <w:sym w:font="Wingdings" w:char="F0E0"/>
      </w:r>
      <w:r w:rsidRPr="00EF4F12">
        <w:rPr>
          <w:rFonts w:eastAsia="Times New Roman" w:cs="Calibri"/>
          <w:b/>
          <w:color w:val="2F5496"/>
        </w:rPr>
        <w:t xml:space="preserve"> </w:t>
      </w:r>
      <w:r w:rsidR="00213663" w:rsidRPr="00EF4F12">
        <w:rPr>
          <w:rFonts w:eastAsia="Times New Roman" w:cs="Calibri"/>
          <w:b/>
          <w:color w:val="2F5496"/>
          <w:u w:val="single"/>
        </w:rPr>
        <w:t xml:space="preserve">SPESE </w:t>
      </w:r>
      <w:r w:rsidR="00BF4218" w:rsidRPr="00EF4F12">
        <w:rPr>
          <w:rFonts w:eastAsia="Times New Roman" w:cs="Calibri"/>
          <w:b/>
          <w:color w:val="2F5496"/>
          <w:u w:val="single"/>
        </w:rPr>
        <w:t xml:space="preserve">FINANZIATE </w:t>
      </w:r>
      <w:r w:rsidR="00213663" w:rsidRPr="00EF4F12">
        <w:rPr>
          <w:rFonts w:eastAsia="Times New Roman" w:cs="Calibri"/>
          <w:b/>
          <w:color w:val="2F5496"/>
          <w:u w:val="single"/>
        </w:rPr>
        <w:t>A COSTO REALE</w:t>
      </w:r>
    </w:p>
    <w:p w14:paraId="2E790AE8" w14:textId="77777777" w:rsidR="0057359C" w:rsidRPr="00A45951" w:rsidRDefault="0057359C" w:rsidP="00945330">
      <w:pPr>
        <w:pStyle w:val="Paragrafoelenco"/>
        <w:numPr>
          <w:ilvl w:val="0"/>
          <w:numId w:val="2"/>
        </w:numPr>
        <w:spacing w:before="120" w:after="120"/>
        <w:contextualSpacing w:val="0"/>
        <w:jc w:val="both"/>
        <w:rPr>
          <w:rFonts w:cs="Calibri"/>
          <w:i/>
          <w:color w:val="595959"/>
          <w:sz w:val="18"/>
          <w:szCs w:val="18"/>
        </w:rPr>
      </w:pPr>
      <w:r w:rsidRPr="00A45951">
        <w:rPr>
          <w:rStyle w:val="Carpredefinitoparagrafo1"/>
          <w:rFonts w:cs="Calibri"/>
          <w:b/>
          <w:color w:val="231F20"/>
          <w:sz w:val="20"/>
          <w:szCs w:val="20"/>
        </w:rPr>
        <w:t xml:space="preserve">Voce di spesa a) – spese per il personale </w:t>
      </w:r>
      <w:r w:rsidRPr="00A45951">
        <w:rPr>
          <w:rStyle w:val="Carpredefinitoparagrafo1"/>
          <w:rFonts w:cs="Calibri"/>
          <w:color w:val="231F20"/>
          <w:sz w:val="20"/>
          <w:szCs w:val="20"/>
        </w:rPr>
        <w:t>(purchè specificatamente funzionale alla realizzazione del</w:t>
      </w:r>
      <w:r w:rsidRPr="00A45951">
        <w:rPr>
          <w:rStyle w:val="Carpredefinitoparagrafo1"/>
          <w:rFonts w:cs="Calibri"/>
          <w:i/>
          <w:color w:val="231F20"/>
          <w:sz w:val="20"/>
          <w:szCs w:val="20"/>
        </w:rPr>
        <w:t xml:space="preserve"> business plan</w:t>
      </w:r>
      <w:r w:rsidRPr="00A45951">
        <w:rPr>
          <w:rStyle w:val="Carpredefinitoparagrafo1"/>
          <w:rFonts w:cs="Calibri"/>
          <w:color w:val="231F20"/>
          <w:sz w:val="20"/>
          <w:szCs w:val="20"/>
        </w:rPr>
        <w:t>)</w:t>
      </w:r>
    </w:p>
    <w:tbl>
      <w:tblPr>
        <w:tblW w:w="0" w:type="auto"/>
        <w:tblInd w:w="382" w:type="dxa"/>
        <w:tblLayout w:type="fixed"/>
        <w:tblLook w:val="04A0" w:firstRow="1" w:lastRow="0" w:firstColumn="1" w:lastColumn="0" w:noHBand="0" w:noVBand="1"/>
      </w:tblPr>
      <w:tblGrid>
        <w:gridCol w:w="3401"/>
        <w:gridCol w:w="3402"/>
        <w:gridCol w:w="2431"/>
      </w:tblGrid>
      <w:tr w:rsidR="0057359C" w:rsidRPr="00EF4F12" w14:paraId="30CFFC80" w14:textId="77777777" w:rsidTr="001B4766">
        <w:trPr>
          <w:trHeight w:val="300"/>
        </w:trPr>
        <w:tc>
          <w:tcPr>
            <w:tcW w:w="3401" w:type="dxa"/>
            <w:tcBorders>
              <w:top w:val="single" w:sz="4" w:space="0" w:color="000000"/>
              <w:left w:val="single" w:sz="4" w:space="0" w:color="000000"/>
              <w:bottom w:val="single" w:sz="4" w:space="0" w:color="000000"/>
              <w:right w:val="single" w:sz="4" w:space="0" w:color="000000"/>
            </w:tcBorders>
          </w:tcPr>
          <w:p w14:paraId="74A425AB" w14:textId="77777777" w:rsidR="0057359C" w:rsidRPr="00EF4F12" w:rsidRDefault="0057359C" w:rsidP="001B4766">
            <w:pPr>
              <w:spacing w:before="60" w:after="60"/>
              <w:jc w:val="both"/>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14:paraId="58460496" w14:textId="77777777" w:rsidR="0057359C" w:rsidRPr="00EF4F12" w:rsidRDefault="0057359C" w:rsidP="001B4766">
            <w:pPr>
              <w:spacing w:before="60" w:after="60"/>
              <w:jc w:val="both"/>
            </w:pPr>
            <w:r w:rsidRPr="00EF4F12">
              <w:rPr>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14:paraId="112AC4E3" w14:textId="77777777" w:rsidR="0057359C" w:rsidRPr="00EF4F12" w:rsidRDefault="0057359C" w:rsidP="001B4766">
            <w:pPr>
              <w:spacing w:before="60" w:after="60"/>
              <w:jc w:val="both"/>
            </w:pPr>
            <w:r w:rsidRPr="00EF4F12">
              <w:rPr>
                <w:rFonts w:cs="Calibri"/>
                <w:color w:val="231F20"/>
                <w:sz w:val="20"/>
                <w:szCs w:val="20"/>
              </w:rPr>
              <w:t>Importo spesa [€]</w:t>
            </w:r>
          </w:p>
        </w:tc>
      </w:tr>
      <w:tr w:rsidR="0057359C" w:rsidRPr="00EF4F12" w14:paraId="697BD1FF" w14:textId="77777777" w:rsidTr="001B4766">
        <w:trPr>
          <w:trHeight w:val="364"/>
        </w:trPr>
        <w:tc>
          <w:tcPr>
            <w:tcW w:w="3401" w:type="dxa"/>
            <w:tcBorders>
              <w:top w:val="single" w:sz="4" w:space="0" w:color="000000"/>
              <w:left w:val="single" w:sz="4" w:space="0" w:color="000000"/>
              <w:bottom w:val="single" w:sz="4" w:space="0" w:color="000000"/>
              <w:right w:val="single" w:sz="4" w:space="0" w:color="000000"/>
            </w:tcBorders>
            <w:vAlign w:val="center"/>
            <w:hideMark/>
          </w:tcPr>
          <w:p w14:paraId="361691A4" w14:textId="72A6ADBA" w:rsidR="001B4766" w:rsidRPr="001B4766" w:rsidRDefault="0057359C" w:rsidP="001B4766">
            <w:pPr>
              <w:spacing w:after="0" w:line="160" w:lineRule="exact"/>
              <w:contextualSpacing/>
              <w:rPr>
                <w:rFonts w:cs="Calibri"/>
                <w:sz w:val="20"/>
                <w:szCs w:val="20"/>
              </w:rPr>
            </w:pPr>
            <w:r w:rsidRPr="001B4766">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ADE23F0" w14:textId="77777777" w:rsidR="0057359C" w:rsidRPr="001B4766" w:rsidRDefault="0057359C" w:rsidP="001B4766">
            <w:pPr>
              <w:spacing w:after="0" w:line="160" w:lineRule="exact"/>
              <w:contextualSpacing/>
              <w:rPr>
                <w:rFonts w:cs="Calibri"/>
                <w:sz w:val="20"/>
                <w:szCs w:val="20"/>
              </w:rPr>
            </w:pPr>
            <w:r w:rsidRPr="001B4766">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vAlign w:val="center"/>
            <w:hideMark/>
          </w:tcPr>
          <w:p w14:paraId="57155C1E" w14:textId="77777777" w:rsidR="0057359C" w:rsidRPr="001B4766" w:rsidRDefault="0057359C" w:rsidP="001B4766">
            <w:pPr>
              <w:spacing w:after="0" w:line="160" w:lineRule="exact"/>
              <w:contextualSpacing/>
              <w:rPr>
                <w:rFonts w:cs="Calibri"/>
                <w:sz w:val="20"/>
                <w:szCs w:val="20"/>
              </w:rPr>
            </w:pPr>
            <w:r w:rsidRPr="001B4766">
              <w:rPr>
                <w:rFonts w:cs="Calibri"/>
                <w:sz w:val="20"/>
                <w:szCs w:val="20"/>
              </w:rPr>
              <w:t>……………</w:t>
            </w:r>
          </w:p>
        </w:tc>
      </w:tr>
      <w:tr w:rsidR="0057359C" w:rsidRPr="00EF4F12" w14:paraId="4DDCE04F" w14:textId="77777777" w:rsidTr="001B4766">
        <w:tc>
          <w:tcPr>
            <w:tcW w:w="3401" w:type="dxa"/>
            <w:tcBorders>
              <w:top w:val="single" w:sz="4" w:space="0" w:color="000000"/>
              <w:left w:val="single" w:sz="4" w:space="0" w:color="000000"/>
              <w:bottom w:val="single" w:sz="4" w:space="0" w:color="000000"/>
              <w:right w:val="single" w:sz="4" w:space="0" w:color="000000"/>
            </w:tcBorders>
            <w:hideMark/>
          </w:tcPr>
          <w:p w14:paraId="4E342171" w14:textId="77777777" w:rsidR="0057359C" w:rsidRPr="001B4766" w:rsidRDefault="0057359C" w:rsidP="001B4766">
            <w:pPr>
              <w:spacing w:before="120" w:after="120" w:line="160" w:lineRule="exact"/>
              <w:rPr>
                <w:rFonts w:cs="Calibri"/>
                <w:sz w:val="20"/>
                <w:szCs w:val="20"/>
              </w:rPr>
            </w:pPr>
            <w:r w:rsidRPr="001B4766">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0F3C4EA" w14:textId="77777777" w:rsidR="0057359C" w:rsidRPr="001B4766" w:rsidRDefault="0057359C" w:rsidP="001B4766">
            <w:pPr>
              <w:spacing w:after="0" w:line="160" w:lineRule="exact"/>
              <w:contextualSpacing/>
              <w:rPr>
                <w:rFonts w:cs="Calibri"/>
                <w:sz w:val="20"/>
                <w:szCs w:val="20"/>
              </w:rPr>
            </w:pPr>
            <w:r w:rsidRPr="001B4766">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vAlign w:val="center"/>
            <w:hideMark/>
          </w:tcPr>
          <w:p w14:paraId="62D62F2E" w14:textId="77777777" w:rsidR="0057359C" w:rsidRPr="001B4766" w:rsidRDefault="0057359C" w:rsidP="001B4766">
            <w:pPr>
              <w:spacing w:after="0" w:line="160" w:lineRule="exact"/>
              <w:contextualSpacing/>
              <w:rPr>
                <w:rFonts w:cs="Calibri"/>
                <w:sz w:val="20"/>
                <w:szCs w:val="20"/>
              </w:rPr>
            </w:pPr>
            <w:r w:rsidRPr="001B4766">
              <w:rPr>
                <w:rFonts w:cs="Calibri"/>
                <w:sz w:val="20"/>
                <w:szCs w:val="20"/>
              </w:rPr>
              <w:t>……………</w:t>
            </w:r>
          </w:p>
        </w:tc>
      </w:tr>
    </w:tbl>
    <w:p w14:paraId="2D96266B" w14:textId="77777777" w:rsidR="0074412F" w:rsidRPr="00EF4F12" w:rsidRDefault="0074412F" w:rsidP="00945330">
      <w:pPr>
        <w:pStyle w:val="Paragrafoelenco"/>
        <w:numPr>
          <w:ilvl w:val="0"/>
          <w:numId w:val="2"/>
        </w:numPr>
        <w:spacing w:before="240" w:after="60"/>
        <w:contextualSpacing w:val="0"/>
        <w:jc w:val="both"/>
        <w:rPr>
          <w:rFonts w:cs="Calibri"/>
          <w:i/>
          <w:color w:val="595959"/>
          <w:sz w:val="18"/>
          <w:szCs w:val="18"/>
        </w:rPr>
      </w:pPr>
      <w:r w:rsidRPr="00EF4F12">
        <w:rPr>
          <w:rStyle w:val="Carpredefinitoparagrafo1"/>
          <w:rFonts w:cs="Calibri"/>
          <w:b/>
          <w:color w:val="231F20"/>
          <w:sz w:val="20"/>
          <w:szCs w:val="20"/>
        </w:rPr>
        <w:t xml:space="preserve">Voce di spesa </w:t>
      </w:r>
      <w:r w:rsidR="003E5258">
        <w:rPr>
          <w:rStyle w:val="Carpredefinitoparagrafo1"/>
          <w:rFonts w:cs="Calibri"/>
          <w:b/>
          <w:color w:val="231F20"/>
          <w:sz w:val="20"/>
          <w:szCs w:val="20"/>
        </w:rPr>
        <w:t>b</w:t>
      </w:r>
      <w:r w:rsidRPr="00EF4F12">
        <w:rPr>
          <w:rStyle w:val="Carpredefinitoparagrafo1"/>
          <w:rFonts w:cs="Calibri"/>
          <w:b/>
          <w:color w:val="231F20"/>
          <w:sz w:val="20"/>
          <w:szCs w:val="20"/>
        </w:rPr>
        <w:t>) - apporti in natura sotto forma di prestazione volontaria di lavoro non retribuito</w:t>
      </w:r>
      <w:r w:rsidRPr="00EF4F12">
        <w:rPr>
          <w:rStyle w:val="Rimandonotaapidipagina1"/>
          <w:rFonts w:cs="Calibri"/>
          <w:color w:val="231F20"/>
          <w:sz w:val="16"/>
          <w:szCs w:val="16"/>
          <w:lang w:val="en-GB"/>
        </w:rPr>
        <w:footnoteReference w:id="15"/>
      </w:r>
    </w:p>
    <w:p w14:paraId="744CAA0A" w14:textId="77777777" w:rsidR="0074412F" w:rsidRPr="00EF4F12" w:rsidRDefault="0074412F" w:rsidP="0074412F">
      <w:pPr>
        <w:pStyle w:val="Paragrafoelenco"/>
        <w:spacing w:before="120" w:after="120"/>
        <w:ind w:left="284"/>
        <w:jc w:val="both"/>
      </w:pPr>
      <w:r w:rsidRPr="00EF4F12">
        <w:rPr>
          <w:rFonts w:cs="Calibri"/>
          <w:i/>
          <w:color w:val="595959"/>
          <w:sz w:val="18"/>
          <w:szCs w:val="18"/>
        </w:rPr>
        <w:t>*nel limite massimo del 30% dei costi complessivamente ammissibili.</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14:paraId="10255756" w14:textId="77777777" w:rsidTr="0074412F">
        <w:tc>
          <w:tcPr>
            <w:tcW w:w="3401" w:type="dxa"/>
            <w:tcBorders>
              <w:top w:val="single" w:sz="4" w:space="0" w:color="000000"/>
              <w:left w:val="single" w:sz="4" w:space="0" w:color="000000"/>
              <w:bottom w:val="single" w:sz="4" w:space="0" w:color="000000"/>
              <w:right w:val="single" w:sz="4" w:space="0" w:color="000000"/>
            </w:tcBorders>
          </w:tcPr>
          <w:p w14:paraId="3C24334D" w14:textId="77777777" w:rsidR="0074412F" w:rsidRPr="001B4766" w:rsidRDefault="0074412F" w:rsidP="001B4766">
            <w:pPr>
              <w:spacing w:before="60" w:after="60"/>
              <w:jc w:val="both"/>
              <w:rPr>
                <w:rStyle w:val="Carpredefinitoparagrafo1"/>
                <w:rFonts w:cs="Calibri"/>
                <w:color w:val="231F20"/>
                <w:sz w:val="20"/>
                <w:szCs w:val="20"/>
              </w:rPr>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14:paraId="53D0D994"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14:paraId="0E37DCFC"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Importo spesa [€]</w:t>
            </w:r>
          </w:p>
        </w:tc>
      </w:tr>
      <w:tr w:rsidR="0074412F" w:rsidRPr="00EF4F12" w14:paraId="436E5308"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03944308" w14:textId="77777777" w:rsidR="0074412F" w:rsidRPr="001B4766" w:rsidRDefault="0074412F" w:rsidP="001B4766">
            <w:pPr>
              <w:spacing w:before="120" w:after="120" w:line="160" w:lineRule="exact"/>
              <w:rPr>
                <w:rFonts w:cs="Calibri"/>
                <w:sz w:val="20"/>
                <w:szCs w:val="20"/>
              </w:rPr>
            </w:pPr>
            <w:r w:rsidRPr="001B4766">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14:paraId="69DC33A4" w14:textId="77777777" w:rsidR="0074412F" w:rsidRPr="001B4766" w:rsidRDefault="0074412F" w:rsidP="001B4766">
            <w:pPr>
              <w:spacing w:before="120" w:after="120" w:line="160" w:lineRule="exact"/>
              <w:rPr>
                <w:rFonts w:cs="Calibri"/>
                <w:sz w:val="20"/>
                <w:szCs w:val="20"/>
              </w:rPr>
            </w:pPr>
            <w:r w:rsidRPr="001B4766">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hideMark/>
          </w:tcPr>
          <w:p w14:paraId="3FB5FB16" w14:textId="77777777" w:rsidR="0074412F" w:rsidRPr="001B4766" w:rsidRDefault="0074412F" w:rsidP="001B4766">
            <w:pPr>
              <w:spacing w:before="120" w:after="120" w:line="160" w:lineRule="exact"/>
              <w:rPr>
                <w:rFonts w:cs="Calibri"/>
                <w:sz w:val="20"/>
                <w:szCs w:val="20"/>
              </w:rPr>
            </w:pPr>
            <w:r w:rsidRPr="001B4766">
              <w:rPr>
                <w:rFonts w:cs="Calibri"/>
                <w:sz w:val="20"/>
                <w:szCs w:val="20"/>
              </w:rPr>
              <w:t>……………</w:t>
            </w:r>
          </w:p>
        </w:tc>
      </w:tr>
      <w:tr w:rsidR="0074412F" w:rsidRPr="00EF4F12" w14:paraId="6F97F29B"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7A744427" w14:textId="77777777" w:rsidR="0074412F" w:rsidRPr="001B4766" w:rsidRDefault="0074412F" w:rsidP="001B4766">
            <w:pPr>
              <w:spacing w:before="120" w:after="120" w:line="160" w:lineRule="exact"/>
              <w:rPr>
                <w:rFonts w:cs="Calibri"/>
                <w:sz w:val="20"/>
                <w:szCs w:val="20"/>
              </w:rPr>
            </w:pPr>
            <w:r w:rsidRPr="001B4766">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14:paraId="59677BBC" w14:textId="77777777" w:rsidR="0074412F" w:rsidRPr="001B4766" w:rsidRDefault="0074412F" w:rsidP="001B4766">
            <w:pPr>
              <w:spacing w:before="120" w:after="120" w:line="160" w:lineRule="exact"/>
              <w:rPr>
                <w:rFonts w:cs="Calibri"/>
                <w:sz w:val="20"/>
                <w:szCs w:val="20"/>
              </w:rPr>
            </w:pPr>
            <w:r w:rsidRPr="001B4766">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hideMark/>
          </w:tcPr>
          <w:p w14:paraId="7202C6F7" w14:textId="77777777" w:rsidR="0074412F" w:rsidRPr="001B4766" w:rsidRDefault="0074412F" w:rsidP="001B4766">
            <w:pPr>
              <w:spacing w:before="120" w:after="120" w:line="160" w:lineRule="exact"/>
              <w:rPr>
                <w:rFonts w:cs="Calibri"/>
                <w:sz w:val="20"/>
                <w:szCs w:val="20"/>
              </w:rPr>
            </w:pPr>
            <w:r w:rsidRPr="001B4766">
              <w:rPr>
                <w:rFonts w:cs="Calibri"/>
                <w:sz w:val="20"/>
                <w:szCs w:val="20"/>
              </w:rPr>
              <w:t>……………</w:t>
            </w:r>
          </w:p>
        </w:tc>
      </w:tr>
    </w:tbl>
    <w:p w14:paraId="2E89AD9E" w14:textId="77777777" w:rsidR="0074412F" w:rsidRPr="00EF4F12" w:rsidRDefault="0074412F" w:rsidP="00945330">
      <w:pPr>
        <w:pStyle w:val="Paragrafoelenco"/>
        <w:numPr>
          <w:ilvl w:val="0"/>
          <w:numId w:val="3"/>
        </w:numPr>
        <w:spacing w:before="240" w:after="60"/>
        <w:ind w:left="357" w:right="284" w:hanging="357"/>
        <w:contextualSpacing w:val="0"/>
        <w:jc w:val="both"/>
        <w:rPr>
          <w:rFonts w:cs="Calibri"/>
          <w:i/>
          <w:color w:val="595959"/>
          <w:sz w:val="18"/>
          <w:szCs w:val="18"/>
        </w:rPr>
      </w:pPr>
      <w:r w:rsidRPr="00EF4F12">
        <w:rPr>
          <w:rStyle w:val="Carpredefinitoparagrafo1"/>
          <w:rFonts w:cs="Calibri"/>
          <w:b/>
          <w:color w:val="231F20"/>
          <w:sz w:val="20"/>
          <w:szCs w:val="20"/>
        </w:rPr>
        <w:t xml:space="preserve">Voce di spesa </w:t>
      </w:r>
      <w:r w:rsidR="003E5258">
        <w:rPr>
          <w:rStyle w:val="Carpredefinitoparagrafo1"/>
          <w:rFonts w:cs="Calibri"/>
          <w:b/>
          <w:color w:val="231F20"/>
          <w:sz w:val="20"/>
          <w:szCs w:val="20"/>
        </w:rPr>
        <w:t>c</w:t>
      </w:r>
      <w:r w:rsidRPr="00EF4F12">
        <w:rPr>
          <w:rStyle w:val="Carpredefinitoparagrafo1"/>
          <w:rFonts w:cs="Calibri"/>
          <w:b/>
          <w:color w:val="231F20"/>
          <w:sz w:val="20"/>
          <w:szCs w:val="20"/>
        </w:rPr>
        <w:t>) - spese per acquisto di macchinari e attrezzature o per forniture di componenti funzionali allo svolgimento dell’attività, nuovi di fabbrica o ricondizionati</w:t>
      </w:r>
      <w:r w:rsidRPr="00EF4F12">
        <w:rPr>
          <w:rStyle w:val="Rimandonotaapidipagina1"/>
          <w:rFonts w:cs="Calibri"/>
          <w:color w:val="231F20"/>
          <w:sz w:val="16"/>
          <w:szCs w:val="16"/>
          <w:lang w:val="en-GB"/>
        </w:rPr>
        <w:footnoteReference w:id="16"/>
      </w:r>
    </w:p>
    <w:p w14:paraId="72D65EF6" w14:textId="77777777" w:rsidR="0074412F" w:rsidRPr="00EF4F12" w:rsidRDefault="0074412F" w:rsidP="0074412F">
      <w:pPr>
        <w:pStyle w:val="Paragrafoelenco"/>
        <w:spacing w:before="60" w:after="120"/>
        <w:ind w:left="357" w:right="284"/>
        <w:jc w:val="both"/>
      </w:pPr>
      <w:r w:rsidRPr="00EF4F12">
        <w:rPr>
          <w:rFonts w:cs="Calibri"/>
          <w:i/>
          <w:color w:val="595959"/>
          <w:sz w:val="18"/>
          <w:szCs w:val="18"/>
        </w:rPr>
        <w:t>*incluso l’acquisto di hw, sw e di licenze software vitalizie o pluriennali (previo pagamento una tantum o di pre-conto del diritto di licenza a totale copertura del periodo di utilizzo). E’ altresì incluso l’acquisto di veicoli (ad esclusione della categoria M1) puliti o a zero emissioni e di colonnine elettriche di ricarica.</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14:paraId="7DC9881D"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2505F808" w14:textId="77777777" w:rsidR="0074412F" w:rsidRPr="001B4766" w:rsidRDefault="0074412F" w:rsidP="001B4766">
            <w:pPr>
              <w:spacing w:before="60" w:after="60"/>
              <w:jc w:val="both"/>
              <w:rPr>
                <w:rStyle w:val="Carpredefinitoparagrafo1"/>
                <w:rFonts w:cs="Calibri"/>
                <w:color w:val="231F20"/>
                <w:sz w:val="20"/>
                <w:szCs w:val="20"/>
              </w:rPr>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14:paraId="71091DB3"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14:paraId="05C55138"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Importo spesa [€]</w:t>
            </w:r>
          </w:p>
        </w:tc>
      </w:tr>
      <w:tr w:rsidR="001B4766" w:rsidRPr="00EF4F12" w14:paraId="19BC142A"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3777B845" w14:textId="7BC4AF2A" w:rsidR="001B4766" w:rsidRPr="001B4766" w:rsidRDefault="001B4766" w:rsidP="001B4766">
            <w:pPr>
              <w:spacing w:before="120" w:after="120" w:line="160" w:lineRule="exact"/>
              <w:rPr>
                <w:rFonts w:cs="Calibri"/>
                <w:sz w:val="20"/>
                <w:szCs w:val="20"/>
              </w:rPr>
            </w:pPr>
            <w:r w:rsidRPr="00E97DFD">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06E51319" w14:textId="42F9F9FF" w:rsidR="001B4766" w:rsidRPr="001B4766" w:rsidRDefault="001B4766" w:rsidP="001B4766">
            <w:pPr>
              <w:snapToGrid w:val="0"/>
              <w:spacing w:before="120" w:after="120" w:line="160" w:lineRule="exact"/>
              <w:rPr>
                <w:rFonts w:cs="Calibri"/>
                <w:sz w:val="20"/>
                <w:szCs w:val="20"/>
              </w:rPr>
            </w:pPr>
            <w:r w:rsidRPr="00E97DFD">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1D1A6C5E" w14:textId="78AA2792" w:rsidR="001B4766" w:rsidRPr="001B4766" w:rsidRDefault="001B4766" w:rsidP="001B4766">
            <w:pPr>
              <w:snapToGrid w:val="0"/>
              <w:spacing w:before="120" w:after="120" w:line="160" w:lineRule="exact"/>
              <w:rPr>
                <w:rFonts w:cs="Calibri"/>
                <w:sz w:val="20"/>
                <w:szCs w:val="20"/>
              </w:rPr>
            </w:pPr>
            <w:r w:rsidRPr="00E97DFD">
              <w:rPr>
                <w:rFonts w:cs="Calibri"/>
                <w:sz w:val="20"/>
                <w:szCs w:val="20"/>
              </w:rPr>
              <w:t>……………</w:t>
            </w:r>
          </w:p>
        </w:tc>
      </w:tr>
      <w:tr w:rsidR="001B4766" w:rsidRPr="00EF4F12" w14:paraId="52FB7BE8" w14:textId="77777777" w:rsidTr="0074412F">
        <w:tc>
          <w:tcPr>
            <w:tcW w:w="3401" w:type="dxa"/>
            <w:tcBorders>
              <w:top w:val="single" w:sz="4" w:space="0" w:color="000000"/>
              <w:left w:val="single" w:sz="4" w:space="0" w:color="000000"/>
              <w:bottom w:val="single" w:sz="4" w:space="0" w:color="000000"/>
              <w:right w:val="single" w:sz="4" w:space="0" w:color="000000"/>
            </w:tcBorders>
          </w:tcPr>
          <w:p w14:paraId="5F5E43B5" w14:textId="4380E5BA" w:rsidR="001B4766" w:rsidRPr="001B4766" w:rsidRDefault="001B4766" w:rsidP="001B4766">
            <w:pPr>
              <w:spacing w:before="120" w:after="120" w:line="160" w:lineRule="exact"/>
              <w:rPr>
                <w:rFonts w:cs="Calibri"/>
                <w:sz w:val="20"/>
                <w:szCs w:val="20"/>
              </w:rPr>
            </w:pPr>
            <w:r w:rsidRPr="00E97DFD">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3E58564A" w14:textId="0AF874EC" w:rsidR="001B4766" w:rsidRPr="001B4766" w:rsidRDefault="001B4766" w:rsidP="001B4766">
            <w:pPr>
              <w:spacing w:before="120" w:after="120" w:line="160" w:lineRule="exact"/>
              <w:rPr>
                <w:rFonts w:cs="Calibri"/>
                <w:sz w:val="20"/>
                <w:szCs w:val="20"/>
              </w:rPr>
            </w:pPr>
            <w:r w:rsidRPr="00E97DFD">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5DF31F0F" w14:textId="32BD01D4" w:rsidR="001B4766" w:rsidRPr="001B4766" w:rsidRDefault="001B4766" w:rsidP="001B4766">
            <w:pPr>
              <w:spacing w:before="120" w:after="120" w:line="160" w:lineRule="exact"/>
              <w:rPr>
                <w:rFonts w:cs="Calibri"/>
                <w:sz w:val="20"/>
                <w:szCs w:val="20"/>
              </w:rPr>
            </w:pPr>
            <w:r w:rsidRPr="00E97DFD">
              <w:rPr>
                <w:rFonts w:cs="Calibri"/>
                <w:sz w:val="20"/>
                <w:szCs w:val="20"/>
              </w:rPr>
              <w:t>……………</w:t>
            </w:r>
          </w:p>
        </w:tc>
      </w:tr>
    </w:tbl>
    <w:p w14:paraId="259B32D6" w14:textId="77777777" w:rsidR="0074412F" w:rsidRPr="00EF4F12" w:rsidRDefault="0074412F" w:rsidP="00945330">
      <w:pPr>
        <w:pStyle w:val="Paragrafoelenco"/>
        <w:numPr>
          <w:ilvl w:val="0"/>
          <w:numId w:val="4"/>
        </w:numPr>
        <w:spacing w:before="240" w:after="60"/>
        <w:contextualSpacing w:val="0"/>
        <w:jc w:val="both"/>
      </w:pPr>
      <w:r w:rsidRPr="00EF4F12">
        <w:rPr>
          <w:rFonts w:cs="Calibri"/>
          <w:b/>
          <w:color w:val="231F20"/>
          <w:sz w:val="20"/>
          <w:szCs w:val="20"/>
        </w:rPr>
        <w:t xml:space="preserve">Voce di spesa </w:t>
      </w:r>
      <w:r w:rsidR="003E5258">
        <w:rPr>
          <w:rFonts w:cs="Calibri"/>
          <w:b/>
          <w:color w:val="231F20"/>
          <w:sz w:val="20"/>
          <w:szCs w:val="20"/>
        </w:rPr>
        <w:t>d</w:t>
      </w:r>
      <w:r w:rsidRPr="00EF4F12">
        <w:rPr>
          <w:rFonts w:cs="Calibri"/>
          <w:b/>
          <w:color w:val="231F20"/>
          <w:sz w:val="20"/>
          <w:szCs w:val="20"/>
        </w:rPr>
        <w:t xml:space="preserve">) - spese per installazione e posa in opera, correlate agli investimenti di cui alla voce di spesa </w:t>
      </w:r>
      <w:r w:rsidR="003E5258">
        <w:rPr>
          <w:rFonts w:cs="Calibri"/>
          <w:b/>
          <w:color w:val="231F20"/>
          <w:sz w:val="20"/>
          <w:szCs w:val="20"/>
        </w:rPr>
        <w:t>c</w:t>
      </w:r>
      <w:r w:rsidRPr="00EF4F12">
        <w:rPr>
          <w:rFonts w:cs="Calibri"/>
          <w:b/>
          <w:color w:val="231F20"/>
          <w:sz w:val="20"/>
          <w:szCs w:val="20"/>
        </w:rPr>
        <w:t>)</w:t>
      </w:r>
    </w:p>
    <w:p w14:paraId="4DFA0E9D" w14:textId="75F94711" w:rsidR="0074412F" w:rsidRPr="00EF4F12" w:rsidRDefault="0074412F" w:rsidP="0074412F">
      <w:pPr>
        <w:pStyle w:val="Paragrafoelenco"/>
        <w:spacing w:before="120" w:after="120"/>
        <w:ind w:left="284"/>
        <w:jc w:val="both"/>
      </w:pPr>
      <w:r w:rsidRPr="00EF4F12">
        <w:rPr>
          <w:rStyle w:val="Carpredefinitoparagrafo1"/>
          <w:rFonts w:cs="Calibri"/>
          <w:i/>
          <w:color w:val="595959"/>
          <w:sz w:val="18"/>
          <w:szCs w:val="18"/>
        </w:rPr>
        <w:t xml:space="preserve">*nel limite massimo del 20% dei costi complessivi elencati alla precedente voce di spesa </w:t>
      </w:r>
      <w:r w:rsidR="005B210F" w:rsidRPr="00871EF7">
        <w:rPr>
          <w:rStyle w:val="Carpredefinitoparagrafo1"/>
          <w:rFonts w:cs="Calibri"/>
          <w:i/>
          <w:color w:val="595959"/>
          <w:sz w:val="18"/>
          <w:szCs w:val="18"/>
        </w:rPr>
        <w:t>c</w:t>
      </w:r>
      <w:r w:rsidRPr="00871EF7">
        <w:rPr>
          <w:rStyle w:val="Carpredefinitoparagrafo1"/>
          <w:rFonts w:cs="Calibri"/>
          <w:i/>
          <w:color w:val="595959"/>
          <w:sz w:val="18"/>
          <w:szCs w:val="18"/>
        </w:rPr>
        <w:t>).</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14:paraId="74E0A306"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0D0F72D5" w14:textId="77777777" w:rsidR="0074412F" w:rsidRPr="001B4766" w:rsidRDefault="0074412F" w:rsidP="001B4766">
            <w:pPr>
              <w:spacing w:before="60" w:after="60"/>
              <w:jc w:val="both"/>
              <w:rPr>
                <w:rStyle w:val="Carpredefinitoparagrafo1"/>
                <w:rFonts w:cs="Calibri"/>
                <w:color w:val="231F20"/>
                <w:sz w:val="20"/>
                <w:szCs w:val="20"/>
              </w:rPr>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14:paraId="24B50808"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14:paraId="5001ECA7"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Importo spesa [€]</w:t>
            </w:r>
          </w:p>
        </w:tc>
      </w:tr>
      <w:tr w:rsidR="001B4766" w:rsidRPr="00EF4F12" w14:paraId="1ADBFDD4"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68DB0DA5" w14:textId="07DCA961" w:rsidR="001B4766" w:rsidRPr="001B4766" w:rsidRDefault="001B4766" w:rsidP="001B4766">
            <w:pPr>
              <w:spacing w:before="120" w:after="120" w:line="160" w:lineRule="exact"/>
              <w:rPr>
                <w:rFonts w:cs="Calibri"/>
                <w:sz w:val="20"/>
                <w:szCs w:val="20"/>
              </w:rPr>
            </w:pPr>
            <w:r w:rsidRPr="006D3B0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36A76582" w14:textId="2DB25BDB" w:rsidR="001B4766" w:rsidRPr="001B4766" w:rsidRDefault="001B4766" w:rsidP="001B4766">
            <w:pPr>
              <w:snapToGrid w:val="0"/>
              <w:spacing w:before="120" w:after="120" w:line="160" w:lineRule="exact"/>
              <w:rPr>
                <w:rFonts w:cs="Calibri"/>
                <w:sz w:val="20"/>
                <w:szCs w:val="20"/>
              </w:rPr>
            </w:pPr>
            <w:r w:rsidRPr="006D3B0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4EEDFBA6" w14:textId="35422D3F" w:rsidR="001B4766" w:rsidRPr="001B4766" w:rsidRDefault="001B4766" w:rsidP="001B4766">
            <w:pPr>
              <w:snapToGrid w:val="0"/>
              <w:spacing w:before="120" w:after="120" w:line="160" w:lineRule="exact"/>
              <w:rPr>
                <w:rFonts w:cs="Calibri"/>
                <w:sz w:val="20"/>
                <w:szCs w:val="20"/>
              </w:rPr>
            </w:pPr>
            <w:r w:rsidRPr="006D3B0B">
              <w:rPr>
                <w:rFonts w:cs="Calibri"/>
                <w:sz w:val="20"/>
                <w:szCs w:val="20"/>
              </w:rPr>
              <w:t>……………</w:t>
            </w:r>
          </w:p>
        </w:tc>
      </w:tr>
      <w:tr w:rsidR="001B4766" w:rsidRPr="00EF4F12" w14:paraId="5D33BABF" w14:textId="77777777" w:rsidTr="0074412F">
        <w:tc>
          <w:tcPr>
            <w:tcW w:w="3401" w:type="dxa"/>
            <w:tcBorders>
              <w:top w:val="single" w:sz="4" w:space="0" w:color="000000"/>
              <w:left w:val="single" w:sz="4" w:space="0" w:color="000000"/>
              <w:bottom w:val="single" w:sz="4" w:space="0" w:color="000000"/>
              <w:right w:val="single" w:sz="4" w:space="0" w:color="000000"/>
            </w:tcBorders>
          </w:tcPr>
          <w:p w14:paraId="04A55E6C" w14:textId="375AB3D9" w:rsidR="001B4766" w:rsidRPr="001B4766" w:rsidRDefault="001B4766" w:rsidP="001B4766">
            <w:pPr>
              <w:spacing w:before="120" w:after="120" w:line="160" w:lineRule="exact"/>
              <w:rPr>
                <w:rFonts w:cs="Calibri"/>
                <w:sz w:val="20"/>
                <w:szCs w:val="20"/>
              </w:rPr>
            </w:pPr>
            <w:r w:rsidRPr="006D3B0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572415BF" w14:textId="2E7ABA19" w:rsidR="001B4766" w:rsidRPr="001B4766" w:rsidRDefault="001B4766" w:rsidP="001B4766">
            <w:pPr>
              <w:spacing w:before="120" w:after="120" w:line="160" w:lineRule="exact"/>
              <w:rPr>
                <w:rFonts w:cs="Calibri"/>
                <w:sz w:val="20"/>
                <w:szCs w:val="20"/>
              </w:rPr>
            </w:pPr>
            <w:r w:rsidRPr="006D3B0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1E63294A" w14:textId="46CE8D66" w:rsidR="001B4766" w:rsidRPr="001B4766" w:rsidRDefault="001B4766" w:rsidP="001B4766">
            <w:pPr>
              <w:spacing w:before="120" w:after="120" w:line="160" w:lineRule="exact"/>
              <w:rPr>
                <w:rFonts w:cs="Calibri"/>
                <w:sz w:val="20"/>
                <w:szCs w:val="20"/>
              </w:rPr>
            </w:pPr>
            <w:r w:rsidRPr="006D3B0B">
              <w:rPr>
                <w:rFonts w:cs="Calibri"/>
                <w:sz w:val="20"/>
                <w:szCs w:val="20"/>
              </w:rPr>
              <w:t>……………</w:t>
            </w:r>
          </w:p>
        </w:tc>
      </w:tr>
    </w:tbl>
    <w:p w14:paraId="4753077D" w14:textId="77777777" w:rsidR="0074412F" w:rsidRPr="00EF4F12" w:rsidRDefault="0074412F" w:rsidP="00945330">
      <w:pPr>
        <w:pStyle w:val="Paragrafoelenco"/>
        <w:numPr>
          <w:ilvl w:val="0"/>
          <w:numId w:val="4"/>
        </w:numPr>
        <w:spacing w:before="240" w:after="60"/>
        <w:contextualSpacing w:val="0"/>
        <w:jc w:val="both"/>
      </w:pPr>
      <w:r w:rsidRPr="00EF4F12">
        <w:rPr>
          <w:rFonts w:cs="Calibri"/>
          <w:b/>
          <w:color w:val="231F20"/>
          <w:sz w:val="20"/>
          <w:szCs w:val="20"/>
        </w:rPr>
        <w:t xml:space="preserve">Voce di spesa </w:t>
      </w:r>
      <w:r w:rsidR="003E5258">
        <w:rPr>
          <w:rFonts w:cs="Calibri"/>
          <w:b/>
          <w:color w:val="231F20"/>
          <w:sz w:val="20"/>
          <w:szCs w:val="20"/>
        </w:rPr>
        <w:t>e</w:t>
      </w:r>
      <w:r w:rsidRPr="00EF4F12">
        <w:rPr>
          <w:rFonts w:cs="Calibri"/>
          <w:b/>
          <w:color w:val="231F20"/>
          <w:sz w:val="20"/>
          <w:szCs w:val="20"/>
        </w:rPr>
        <w:t>) - spese per l’utilizzo di strumentazioni e attrezzature</w:t>
      </w:r>
    </w:p>
    <w:p w14:paraId="57532737" w14:textId="77777777" w:rsidR="0074412F" w:rsidRPr="00EF4F12" w:rsidRDefault="0074412F" w:rsidP="0074412F">
      <w:pPr>
        <w:pStyle w:val="Paragrafoelenco"/>
        <w:spacing w:before="120" w:after="120"/>
        <w:ind w:left="284"/>
        <w:jc w:val="both"/>
      </w:pPr>
      <w:r w:rsidRPr="00EF4F12">
        <w:rPr>
          <w:rFonts w:cs="Calibri"/>
          <w:i/>
          <w:color w:val="595959"/>
          <w:sz w:val="18"/>
          <w:szCs w:val="18"/>
        </w:rPr>
        <w:t>* riconoscibili unicamente per la durata del business plan e limitatamente a: i) costi di noleggio di attrezzature informatiche, il cui contratto abbia durata pari ad almeno 36 mesi; ii) canoni di leasing di macchinari e attrezzature il cui contratto preveda l’obbligo di riscatto (anche da perfezionarsi in data successiva alla conclusione del business plan).</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14:paraId="6D99A043"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2C145CE5" w14:textId="77777777" w:rsidR="0074412F" w:rsidRPr="001B4766" w:rsidRDefault="0074412F" w:rsidP="001B4766">
            <w:pPr>
              <w:spacing w:before="60" w:after="60"/>
              <w:jc w:val="both"/>
              <w:rPr>
                <w:rStyle w:val="Carpredefinitoparagrafo1"/>
                <w:rFonts w:cs="Calibri"/>
                <w:color w:val="231F20"/>
                <w:sz w:val="20"/>
                <w:szCs w:val="20"/>
              </w:rPr>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14:paraId="243C96F5"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14:paraId="4377FFB5"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Importo spesa [€]</w:t>
            </w:r>
          </w:p>
        </w:tc>
      </w:tr>
      <w:tr w:rsidR="001B4766" w:rsidRPr="00EF4F12" w14:paraId="3ACDF1C3"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39A61E8E" w14:textId="16491A47" w:rsidR="001B4766" w:rsidRPr="001B4766" w:rsidRDefault="001B4766" w:rsidP="001B4766">
            <w:pPr>
              <w:spacing w:before="120" w:after="120" w:line="160" w:lineRule="exact"/>
              <w:rPr>
                <w:rFonts w:cs="Calibri"/>
                <w:sz w:val="20"/>
                <w:szCs w:val="2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34EEFCF0" w14:textId="0889BE0B" w:rsidR="001B4766" w:rsidRPr="001B4766" w:rsidRDefault="001B4766" w:rsidP="001B4766">
            <w:pPr>
              <w:spacing w:before="120" w:after="120" w:line="160" w:lineRule="exact"/>
              <w:rPr>
                <w:rFonts w:cs="Calibri"/>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4F6A4460" w14:textId="27C10FC0" w:rsidR="001B4766" w:rsidRPr="001B4766" w:rsidRDefault="001B4766" w:rsidP="001B4766">
            <w:pPr>
              <w:spacing w:before="120" w:after="120" w:line="160" w:lineRule="exact"/>
              <w:rPr>
                <w:rFonts w:cs="Calibri"/>
                <w:sz w:val="20"/>
                <w:szCs w:val="20"/>
              </w:rPr>
            </w:pPr>
            <w:r w:rsidRPr="0027033B">
              <w:rPr>
                <w:rFonts w:cs="Calibri"/>
                <w:sz w:val="20"/>
                <w:szCs w:val="20"/>
              </w:rPr>
              <w:t>……………</w:t>
            </w:r>
          </w:p>
        </w:tc>
      </w:tr>
      <w:tr w:rsidR="001B4766" w:rsidRPr="00EF4F12" w14:paraId="757B3C43" w14:textId="77777777" w:rsidTr="0074412F">
        <w:tc>
          <w:tcPr>
            <w:tcW w:w="3401" w:type="dxa"/>
            <w:tcBorders>
              <w:top w:val="single" w:sz="4" w:space="0" w:color="000000"/>
              <w:left w:val="single" w:sz="4" w:space="0" w:color="000000"/>
              <w:bottom w:val="single" w:sz="4" w:space="0" w:color="000000"/>
              <w:right w:val="single" w:sz="4" w:space="0" w:color="000000"/>
            </w:tcBorders>
          </w:tcPr>
          <w:p w14:paraId="09C0AC58" w14:textId="0D81D230"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3FA07207" w14:textId="274C5A14"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09434A04" w14:textId="3486125E"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r>
    </w:tbl>
    <w:p w14:paraId="5205C89C" w14:textId="77777777" w:rsidR="001B4766" w:rsidRPr="001B4766" w:rsidRDefault="001B4766" w:rsidP="001B4766">
      <w:pPr>
        <w:pStyle w:val="Paragrafoelenco"/>
        <w:spacing w:before="240"/>
        <w:ind w:left="284"/>
        <w:contextualSpacing w:val="0"/>
        <w:jc w:val="both"/>
        <w:rPr>
          <w:rStyle w:val="Carpredefinitoparagrafo1"/>
        </w:rPr>
      </w:pPr>
    </w:p>
    <w:p w14:paraId="13C3DB1E" w14:textId="7F9353E1" w:rsidR="0074412F" w:rsidRPr="00EF4F12" w:rsidRDefault="0074412F" w:rsidP="003E5258">
      <w:pPr>
        <w:pStyle w:val="Paragrafoelenco"/>
        <w:numPr>
          <w:ilvl w:val="0"/>
          <w:numId w:val="5"/>
        </w:numPr>
        <w:spacing w:before="240"/>
        <w:contextualSpacing w:val="0"/>
        <w:jc w:val="both"/>
      </w:pPr>
      <w:r w:rsidRPr="00EF4F12">
        <w:rPr>
          <w:rStyle w:val="Carpredefinitoparagrafo1"/>
          <w:rFonts w:cs="Calibri"/>
          <w:b/>
          <w:sz w:val="20"/>
          <w:szCs w:val="20"/>
        </w:rPr>
        <w:t xml:space="preserve">Voce di spesa </w:t>
      </w:r>
      <w:r w:rsidR="003E5258">
        <w:rPr>
          <w:rStyle w:val="Carpredefinitoparagrafo1"/>
          <w:rFonts w:cs="Calibri"/>
          <w:b/>
          <w:sz w:val="20"/>
          <w:szCs w:val="20"/>
        </w:rPr>
        <w:t>f</w:t>
      </w:r>
      <w:r w:rsidRPr="00EF4F12">
        <w:rPr>
          <w:rStyle w:val="Carpredefinitoparagrafo1"/>
          <w:rFonts w:cs="Calibri"/>
          <w:b/>
          <w:sz w:val="20"/>
          <w:szCs w:val="20"/>
        </w:rPr>
        <w:t xml:space="preserve">) - spese per progettazione e sviluppo, strategiche e strettamente funzionali alla realizzazione del </w:t>
      </w:r>
      <w:r w:rsidRPr="00EF4F12">
        <w:rPr>
          <w:rStyle w:val="Carpredefinitoparagrafo1"/>
          <w:rFonts w:cs="Calibri"/>
          <w:b/>
          <w:i/>
          <w:sz w:val="20"/>
          <w:szCs w:val="20"/>
        </w:rPr>
        <w:t>business plan</w:t>
      </w:r>
      <w:r w:rsidRPr="00EF4F12">
        <w:rPr>
          <w:rStyle w:val="Carpredefinitoparagrafo1"/>
          <w:rFonts w:cs="Calibri"/>
          <w:b/>
          <w:sz w:val="20"/>
          <w:szCs w:val="20"/>
        </w:rPr>
        <w:t xml:space="preserve"> </w:t>
      </w:r>
      <w:r w:rsidRPr="00EF4F12">
        <w:rPr>
          <w:rStyle w:val="Carpredefinitoparagrafo1"/>
          <w:rFonts w:cs="Calibri"/>
          <w:sz w:val="20"/>
          <w:szCs w:val="20"/>
        </w:rPr>
        <w:t xml:space="preserve">(es. in ambito tecnico-scientifico, di progettazione o ingegnerizzazione, di pianificazione/gestione/organizzazione aziendale, di collaudo, omologazione, certificazione, configurazione del sito web, etc.) </w:t>
      </w:r>
      <w:r w:rsidRPr="00EF4F12">
        <w:rPr>
          <w:rStyle w:val="Carpredefinitoparagrafo1"/>
          <w:rFonts w:cs="Calibri"/>
          <w:b/>
          <w:sz w:val="20"/>
          <w:szCs w:val="20"/>
        </w:rPr>
        <w:t>o servizi equivalenti, compres</w:t>
      </w:r>
      <w:r w:rsidR="003E5258">
        <w:rPr>
          <w:rStyle w:val="Carpredefinitoparagrafo1"/>
          <w:rFonts w:cs="Calibri"/>
          <w:b/>
          <w:sz w:val="20"/>
          <w:szCs w:val="20"/>
        </w:rPr>
        <w:t xml:space="preserve">i </w:t>
      </w:r>
      <w:r w:rsidR="003E5258" w:rsidRPr="00A45951">
        <w:rPr>
          <w:rStyle w:val="Carpredefinitoparagrafo1"/>
          <w:rFonts w:cs="Calibri"/>
          <w:b/>
          <w:sz w:val="20"/>
          <w:szCs w:val="20"/>
        </w:rPr>
        <w:t>servizi di consulenza e</w:t>
      </w:r>
      <w:r w:rsidRPr="00EF4F12">
        <w:rPr>
          <w:rStyle w:val="Carpredefinitoparagrafo1"/>
          <w:rFonts w:cs="Calibri"/>
          <w:b/>
          <w:sz w:val="20"/>
          <w:szCs w:val="20"/>
        </w:rPr>
        <w:t xml:space="preserve"> le esternalizzazioni di attività</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14:paraId="41BBB4C3"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5BB9BC47" w14:textId="77777777" w:rsidR="0074412F" w:rsidRPr="001B4766" w:rsidRDefault="0074412F" w:rsidP="001B4766">
            <w:pPr>
              <w:spacing w:before="60" w:after="60"/>
              <w:jc w:val="both"/>
              <w:rPr>
                <w:rStyle w:val="Carpredefinitoparagrafo1"/>
                <w:rFonts w:cs="Calibri"/>
                <w:color w:val="231F20"/>
                <w:sz w:val="20"/>
                <w:szCs w:val="20"/>
              </w:rPr>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14:paraId="7F78DA56"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14:paraId="5A5D20AF"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Importo spesa [€]</w:t>
            </w:r>
          </w:p>
        </w:tc>
      </w:tr>
      <w:tr w:rsidR="001B4766" w:rsidRPr="00EF4F12" w14:paraId="595092E1"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591278DA" w14:textId="2CC28E33" w:rsidR="001B4766" w:rsidRPr="001B4766" w:rsidRDefault="001B4766" w:rsidP="001B4766">
            <w:pPr>
              <w:spacing w:before="120" w:after="120" w:line="160" w:lineRule="exact"/>
              <w:rPr>
                <w:rFonts w:cs="Calibri"/>
                <w:sz w:val="20"/>
                <w:szCs w:val="2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34B31F22" w14:textId="57ECC2AC" w:rsidR="001B4766" w:rsidRPr="001B4766" w:rsidRDefault="001B4766" w:rsidP="001B4766">
            <w:pPr>
              <w:snapToGrid w:val="0"/>
              <w:spacing w:before="120" w:after="120" w:line="160" w:lineRule="exact"/>
              <w:rPr>
                <w:rFonts w:cs="Calibri"/>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56BE3052" w14:textId="30F515FB" w:rsidR="001B4766" w:rsidRPr="001B4766" w:rsidRDefault="001B4766" w:rsidP="001B4766">
            <w:pPr>
              <w:snapToGrid w:val="0"/>
              <w:spacing w:before="120" w:after="120" w:line="160" w:lineRule="exact"/>
              <w:rPr>
                <w:rFonts w:cs="Calibri"/>
                <w:sz w:val="20"/>
                <w:szCs w:val="20"/>
              </w:rPr>
            </w:pPr>
            <w:r w:rsidRPr="0027033B">
              <w:rPr>
                <w:rFonts w:cs="Calibri"/>
                <w:sz w:val="20"/>
                <w:szCs w:val="20"/>
              </w:rPr>
              <w:t>……………</w:t>
            </w:r>
          </w:p>
        </w:tc>
      </w:tr>
      <w:tr w:rsidR="001B4766" w:rsidRPr="00EF4F12" w14:paraId="10DA4988" w14:textId="77777777" w:rsidTr="0074412F">
        <w:tc>
          <w:tcPr>
            <w:tcW w:w="3401" w:type="dxa"/>
            <w:tcBorders>
              <w:top w:val="single" w:sz="4" w:space="0" w:color="000000"/>
              <w:left w:val="single" w:sz="4" w:space="0" w:color="000000"/>
              <w:bottom w:val="single" w:sz="4" w:space="0" w:color="000000"/>
              <w:right w:val="single" w:sz="4" w:space="0" w:color="000000"/>
            </w:tcBorders>
          </w:tcPr>
          <w:p w14:paraId="031F9A75" w14:textId="4558FB53" w:rsidR="001B4766" w:rsidRPr="001B4766" w:rsidRDefault="001B4766" w:rsidP="001B4766">
            <w:pPr>
              <w:spacing w:before="120" w:after="120" w:line="160" w:lineRule="exact"/>
              <w:rPr>
                <w:rFonts w:cs="Calibri"/>
                <w:sz w:val="20"/>
                <w:szCs w:val="2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6E753060" w14:textId="01AE8163" w:rsidR="001B4766" w:rsidRPr="001B4766" w:rsidRDefault="001B4766" w:rsidP="001B4766">
            <w:pPr>
              <w:spacing w:before="120" w:after="120" w:line="160" w:lineRule="exact"/>
              <w:rPr>
                <w:rFonts w:cs="Calibri"/>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20CDC3B9" w14:textId="1EA66B77" w:rsidR="001B4766" w:rsidRPr="001B4766" w:rsidRDefault="001B4766" w:rsidP="001B4766">
            <w:pPr>
              <w:spacing w:before="120" w:after="120" w:line="160" w:lineRule="exact"/>
              <w:rPr>
                <w:rFonts w:cs="Calibri"/>
                <w:sz w:val="20"/>
                <w:szCs w:val="20"/>
              </w:rPr>
            </w:pPr>
            <w:r w:rsidRPr="0027033B">
              <w:rPr>
                <w:rFonts w:cs="Calibri"/>
                <w:sz w:val="20"/>
                <w:szCs w:val="20"/>
              </w:rPr>
              <w:t>……………</w:t>
            </w:r>
          </w:p>
        </w:tc>
      </w:tr>
    </w:tbl>
    <w:p w14:paraId="21439829" w14:textId="77777777" w:rsidR="0074412F" w:rsidRPr="00EF4F12" w:rsidRDefault="0074412F" w:rsidP="0074412F">
      <w:pPr>
        <w:spacing w:after="120"/>
        <w:jc w:val="both"/>
        <w:rPr>
          <w:color w:val="FF0000"/>
        </w:rPr>
      </w:pPr>
    </w:p>
    <w:p w14:paraId="393127C0" w14:textId="77777777" w:rsidR="0074412F" w:rsidRPr="00EF4F12" w:rsidRDefault="0074412F" w:rsidP="0074412F">
      <w:pPr>
        <w:pStyle w:val="Paragrafoelenco"/>
        <w:numPr>
          <w:ilvl w:val="0"/>
          <w:numId w:val="6"/>
        </w:numPr>
        <w:contextualSpacing w:val="0"/>
        <w:jc w:val="both"/>
      </w:pPr>
      <w:r w:rsidRPr="00EF4F12">
        <w:rPr>
          <w:rFonts w:cs="Calibri"/>
          <w:b/>
          <w:sz w:val="20"/>
          <w:szCs w:val="20"/>
        </w:rPr>
        <w:t xml:space="preserve">Voce di spesa </w:t>
      </w:r>
      <w:r w:rsidR="00EE4ED5">
        <w:rPr>
          <w:rFonts w:cs="Calibri"/>
          <w:b/>
          <w:sz w:val="20"/>
          <w:szCs w:val="20"/>
        </w:rPr>
        <w:t>g</w:t>
      </w:r>
      <w:r w:rsidRPr="00EF4F12">
        <w:rPr>
          <w:rFonts w:cs="Calibri"/>
          <w:b/>
          <w:sz w:val="20"/>
          <w:szCs w:val="20"/>
        </w:rPr>
        <w:t>) - spese per diritti di proprietà intellettuale*</w:t>
      </w:r>
    </w:p>
    <w:p w14:paraId="2DCEB5D6" w14:textId="77777777" w:rsidR="0074412F" w:rsidRPr="00EF4F12" w:rsidRDefault="0074412F" w:rsidP="0074412F">
      <w:pPr>
        <w:pStyle w:val="Paragrafoelenco"/>
        <w:spacing w:before="120" w:after="120"/>
        <w:ind w:left="284"/>
        <w:jc w:val="both"/>
      </w:pPr>
      <w:r w:rsidRPr="00EF4F12">
        <w:rPr>
          <w:rStyle w:val="Carpredefinitoparagrafo1"/>
          <w:rFonts w:cs="Calibri"/>
          <w:i/>
          <w:color w:val="595959"/>
          <w:sz w:val="18"/>
          <w:szCs w:val="18"/>
        </w:rPr>
        <w:t>*incluso l’acquisto di licenze software pluriennali con contratto di durata compresa tra 36 e 60 mesi (previo pagamento una tantum o di pre-conto del diritto di licenza a totale copertura del periodo di utilizzo).</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14:paraId="54016BC3"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6E229859" w14:textId="77777777" w:rsidR="0074412F" w:rsidRPr="001B4766" w:rsidRDefault="0074412F" w:rsidP="001B4766">
            <w:pPr>
              <w:spacing w:before="60" w:after="60"/>
              <w:jc w:val="both"/>
              <w:rPr>
                <w:rStyle w:val="Carpredefinitoparagrafo1"/>
                <w:rFonts w:cs="Calibri"/>
                <w:color w:val="231F20"/>
                <w:sz w:val="20"/>
                <w:szCs w:val="20"/>
              </w:rPr>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14:paraId="403B84B8"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14:paraId="465F6062"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Importo spesa [€]</w:t>
            </w:r>
          </w:p>
        </w:tc>
      </w:tr>
      <w:tr w:rsidR="001B4766" w:rsidRPr="00EF4F12" w14:paraId="1301EF65"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559001B6" w14:textId="298E1A9D" w:rsidR="001B4766" w:rsidRPr="00EF4F12" w:rsidRDefault="001B4766" w:rsidP="001B4766">
            <w:pPr>
              <w:spacing w:before="60" w:after="60"/>
              <w:jc w:val="both"/>
              <w:rPr>
                <w:color w:val="808080" w:themeColor="background1" w:themeShade="8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109E9636" w14:textId="4B9FBAE6"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2EF54918" w14:textId="49D1D66E"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r>
      <w:tr w:rsidR="001B4766" w:rsidRPr="00EF4F12" w14:paraId="3E6E4039" w14:textId="77777777" w:rsidTr="0074412F">
        <w:tc>
          <w:tcPr>
            <w:tcW w:w="3401" w:type="dxa"/>
            <w:tcBorders>
              <w:top w:val="single" w:sz="4" w:space="0" w:color="000000"/>
              <w:left w:val="single" w:sz="4" w:space="0" w:color="000000"/>
              <w:bottom w:val="single" w:sz="4" w:space="0" w:color="000000"/>
              <w:right w:val="single" w:sz="4" w:space="0" w:color="000000"/>
            </w:tcBorders>
          </w:tcPr>
          <w:p w14:paraId="4C49A8B8" w14:textId="121C21BD"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40DA6912" w14:textId="5C471917"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15FDA34B" w14:textId="2E9A617F"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r>
    </w:tbl>
    <w:p w14:paraId="26A2AB97" w14:textId="77777777" w:rsidR="0074412F" w:rsidRPr="00EF4F12" w:rsidRDefault="0074412F" w:rsidP="0074412F">
      <w:pPr>
        <w:pStyle w:val="Standard"/>
        <w:spacing w:after="120" w:line="276" w:lineRule="auto"/>
        <w:jc w:val="both"/>
        <w:rPr>
          <w:rFonts w:cs="Calibri"/>
          <w:b/>
          <w:color w:val="231F20"/>
          <w:sz w:val="20"/>
          <w:szCs w:val="20"/>
          <w:lang w:eastAsia="en-US"/>
        </w:rPr>
      </w:pPr>
    </w:p>
    <w:p w14:paraId="499D9460" w14:textId="77777777" w:rsidR="0074412F" w:rsidRPr="00EF4F12" w:rsidRDefault="0074412F" w:rsidP="0074412F">
      <w:pPr>
        <w:pStyle w:val="Standard"/>
        <w:numPr>
          <w:ilvl w:val="0"/>
          <w:numId w:val="7"/>
        </w:numPr>
        <w:spacing w:after="60" w:line="276" w:lineRule="auto"/>
        <w:jc w:val="both"/>
      </w:pPr>
      <w:r w:rsidRPr="00EF4F12">
        <w:rPr>
          <w:rFonts w:cs="Calibri"/>
          <w:b/>
          <w:color w:val="231F20"/>
          <w:sz w:val="20"/>
          <w:szCs w:val="20"/>
          <w:lang w:eastAsia="en-US"/>
        </w:rPr>
        <w:t xml:space="preserve">Voce di spesa </w:t>
      </w:r>
      <w:r w:rsidR="00EE4ED5">
        <w:rPr>
          <w:rFonts w:cs="Calibri"/>
          <w:b/>
          <w:color w:val="231F20"/>
          <w:sz w:val="20"/>
          <w:szCs w:val="20"/>
          <w:lang w:eastAsia="en-US"/>
        </w:rPr>
        <w:t>h</w:t>
      </w:r>
      <w:r w:rsidRPr="00EF4F12">
        <w:rPr>
          <w:rFonts w:cs="Calibri"/>
          <w:b/>
          <w:color w:val="231F20"/>
          <w:sz w:val="20"/>
          <w:szCs w:val="20"/>
          <w:lang w:eastAsia="en-US"/>
        </w:rPr>
        <w:t>) - spese di investimento in marketing e pubblicità</w:t>
      </w:r>
    </w:p>
    <w:p w14:paraId="3D51FC85" w14:textId="53F7578D" w:rsidR="0074412F" w:rsidRPr="00EF4F12" w:rsidRDefault="00217E86" w:rsidP="0074412F">
      <w:pPr>
        <w:pStyle w:val="Standard"/>
        <w:spacing w:line="276" w:lineRule="auto"/>
        <w:ind w:left="284"/>
        <w:jc w:val="both"/>
      </w:pPr>
      <w:r w:rsidRPr="00217E86">
        <w:rPr>
          <w:rFonts w:cs="Calibri"/>
          <w:i/>
          <w:color w:val="595959"/>
          <w:sz w:val="18"/>
          <w:szCs w:val="18"/>
          <w:lang w:eastAsia="en-US"/>
        </w:rPr>
        <w:t xml:space="preserve">* </w:t>
      </w:r>
      <w:r w:rsidR="0074412F" w:rsidRPr="00EF4F12">
        <w:rPr>
          <w:rFonts w:cs="Calibri"/>
          <w:i/>
          <w:color w:val="595959"/>
          <w:sz w:val="18"/>
          <w:szCs w:val="18"/>
          <w:lang w:eastAsia="en-US"/>
        </w:rPr>
        <w:t xml:space="preserve">es. spese per analisi di mercato o di settore, profilazione dei clienti tipo, effettuazione di test di mercato, acquisto di domini web e relativi servizi, acquisto di materiali, servizi ed iniziative per la comunicazione, ivi inclusa la partecipazione a fiere limitatamente alle spese per: diritti di plateatico, allestimento stand, eventuali costi di trasporto legati all’allestimento dello stand.   </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14:paraId="55C16870"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0D514566" w14:textId="77777777" w:rsidR="0074412F" w:rsidRPr="001B4766" w:rsidRDefault="0074412F" w:rsidP="001B4766">
            <w:pPr>
              <w:spacing w:before="60" w:after="60"/>
              <w:jc w:val="both"/>
              <w:rPr>
                <w:rStyle w:val="Carpredefinitoparagrafo1"/>
                <w:rFonts w:cs="Calibri"/>
                <w:color w:val="231F20"/>
                <w:sz w:val="20"/>
                <w:szCs w:val="20"/>
              </w:rPr>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14:paraId="01E00DAF"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14:paraId="0B79ABD3" w14:textId="77777777" w:rsidR="0074412F" w:rsidRPr="001B4766" w:rsidRDefault="0074412F"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Importo spesa [€]</w:t>
            </w:r>
          </w:p>
        </w:tc>
      </w:tr>
      <w:tr w:rsidR="001B4766" w:rsidRPr="00EF4F12" w14:paraId="3E44975A" w14:textId="77777777" w:rsidTr="0074412F">
        <w:tc>
          <w:tcPr>
            <w:tcW w:w="3401" w:type="dxa"/>
            <w:tcBorders>
              <w:top w:val="single" w:sz="4" w:space="0" w:color="000000"/>
              <w:left w:val="single" w:sz="4" w:space="0" w:color="000000"/>
              <w:bottom w:val="single" w:sz="4" w:space="0" w:color="000000"/>
              <w:right w:val="single" w:sz="4" w:space="0" w:color="000000"/>
            </w:tcBorders>
            <w:hideMark/>
          </w:tcPr>
          <w:p w14:paraId="77D076A7" w14:textId="7071C441" w:rsidR="001B4766" w:rsidRPr="00EF4F12" w:rsidRDefault="001B4766" w:rsidP="001B4766">
            <w:pPr>
              <w:spacing w:before="60" w:after="60"/>
              <w:jc w:val="both"/>
              <w:rPr>
                <w:color w:val="808080" w:themeColor="background1" w:themeShade="8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1364DDC1" w14:textId="5782DD22"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1F9BFCF9" w14:textId="526A545E"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r>
      <w:tr w:rsidR="001B4766" w:rsidRPr="00EF4F12" w14:paraId="79CA4359" w14:textId="77777777" w:rsidTr="0074412F">
        <w:tc>
          <w:tcPr>
            <w:tcW w:w="3401" w:type="dxa"/>
            <w:tcBorders>
              <w:top w:val="single" w:sz="4" w:space="0" w:color="000000"/>
              <w:left w:val="single" w:sz="4" w:space="0" w:color="000000"/>
              <w:bottom w:val="single" w:sz="4" w:space="0" w:color="000000"/>
              <w:right w:val="single" w:sz="4" w:space="0" w:color="000000"/>
            </w:tcBorders>
          </w:tcPr>
          <w:p w14:paraId="686F28B1" w14:textId="54336D05"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0B78F5B5" w14:textId="53EA2E9C"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3A76C758" w14:textId="5A0AEFAF"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r>
    </w:tbl>
    <w:p w14:paraId="5F869901" w14:textId="77777777" w:rsidR="00EE4ED5" w:rsidRPr="00BD710F" w:rsidRDefault="00EE4ED5" w:rsidP="00EE4ED5">
      <w:pPr>
        <w:pStyle w:val="Standard"/>
        <w:numPr>
          <w:ilvl w:val="0"/>
          <w:numId w:val="7"/>
        </w:numPr>
        <w:spacing w:before="240" w:after="240" w:line="276" w:lineRule="auto"/>
        <w:jc w:val="both"/>
      </w:pPr>
      <w:r w:rsidRPr="00BD710F">
        <w:rPr>
          <w:rFonts w:cs="Calibri"/>
          <w:b/>
          <w:color w:val="231F20"/>
          <w:sz w:val="20"/>
          <w:szCs w:val="20"/>
          <w:lang w:eastAsia="en-US"/>
        </w:rPr>
        <w:t>Voce di spesa i) - spese per la realizzazione di prototipi nell’ambito di progetti di ricerca e sviluppo</w:t>
      </w:r>
    </w:p>
    <w:tbl>
      <w:tblPr>
        <w:tblW w:w="0" w:type="auto"/>
        <w:tblInd w:w="382" w:type="dxa"/>
        <w:tblLayout w:type="fixed"/>
        <w:tblLook w:val="04A0" w:firstRow="1" w:lastRow="0" w:firstColumn="1" w:lastColumn="0" w:noHBand="0" w:noVBand="1"/>
      </w:tblPr>
      <w:tblGrid>
        <w:gridCol w:w="3401"/>
        <w:gridCol w:w="3402"/>
        <w:gridCol w:w="2431"/>
      </w:tblGrid>
      <w:tr w:rsidR="00EE4ED5" w:rsidRPr="00EF4F12" w14:paraId="05DFE7A6" w14:textId="77777777" w:rsidTr="00EE4ED5">
        <w:tc>
          <w:tcPr>
            <w:tcW w:w="3401" w:type="dxa"/>
            <w:tcBorders>
              <w:top w:val="single" w:sz="4" w:space="0" w:color="000000"/>
              <w:left w:val="single" w:sz="4" w:space="0" w:color="000000"/>
              <w:bottom w:val="single" w:sz="4" w:space="0" w:color="000000"/>
              <w:right w:val="single" w:sz="4" w:space="0" w:color="000000"/>
            </w:tcBorders>
            <w:hideMark/>
          </w:tcPr>
          <w:p w14:paraId="49A895F4" w14:textId="77777777" w:rsidR="00EE4ED5" w:rsidRPr="001B4766" w:rsidRDefault="00EE4ED5" w:rsidP="001B4766">
            <w:pPr>
              <w:spacing w:before="60" w:after="60"/>
              <w:jc w:val="both"/>
              <w:rPr>
                <w:rStyle w:val="Carpredefinitoparagrafo1"/>
                <w:rFonts w:cs="Calibri"/>
                <w:color w:val="231F20"/>
                <w:sz w:val="20"/>
                <w:szCs w:val="20"/>
              </w:rPr>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14:paraId="638D7C44" w14:textId="77777777" w:rsidR="00EE4ED5" w:rsidRPr="001B4766" w:rsidRDefault="00EE4ED5"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14:paraId="45E5399C" w14:textId="77777777" w:rsidR="00EE4ED5" w:rsidRPr="001B4766" w:rsidRDefault="00EE4ED5" w:rsidP="001B4766">
            <w:pPr>
              <w:spacing w:before="60" w:after="60"/>
              <w:jc w:val="both"/>
              <w:rPr>
                <w:rStyle w:val="Carpredefinitoparagrafo1"/>
                <w:rFonts w:cs="Calibri"/>
                <w:color w:val="231F20"/>
                <w:sz w:val="20"/>
                <w:szCs w:val="20"/>
              </w:rPr>
            </w:pPr>
            <w:r w:rsidRPr="001B4766">
              <w:rPr>
                <w:rStyle w:val="Carpredefinitoparagrafo1"/>
                <w:rFonts w:cs="Calibri"/>
                <w:color w:val="231F20"/>
                <w:sz w:val="20"/>
                <w:szCs w:val="20"/>
              </w:rPr>
              <w:t>Importo spesa [€]</w:t>
            </w:r>
          </w:p>
        </w:tc>
      </w:tr>
      <w:tr w:rsidR="001B4766" w:rsidRPr="00EF4F12" w14:paraId="476C37E7" w14:textId="77777777" w:rsidTr="00EE4ED5">
        <w:tc>
          <w:tcPr>
            <w:tcW w:w="3401" w:type="dxa"/>
            <w:tcBorders>
              <w:top w:val="single" w:sz="4" w:space="0" w:color="000000"/>
              <w:left w:val="single" w:sz="4" w:space="0" w:color="000000"/>
              <w:bottom w:val="single" w:sz="4" w:space="0" w:color="000000"/>
              <w:right w:val="single" w:sz="4" w:space="0" w:color="000000"/>
            </w:tcBorders>
            <w:hideMark/>
          </w:tcPr>
          <w:p w14:paraId="79C673D6" w14:textId="65DB40AF" w:rsidR="001B4766" w:rsidRPr="00EF4F12" w:rsidRDefault="001B4766" w:rsidP="001B4766">
            <w:pPr>
              <w:spacing w:before="60" w:after="60"/>
              <w:jc w:val="both"/>
              <w:rPr>
                <w:color w:val="808080" w:themeColor="background1" w:themeShade="8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4D56E336" w14:textId="274D6180"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19575BDF" w14:textId="5EA242DD"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r>
      <w:tr w:rsidR="001B4766" w:rsidRPr="00EF4F12" w14:paraId="3567AD0A" w14:textId="77777777" w:rsidTr="00EE4ED5">
        <w:tc>
          <w:tcPr>
            <w:tcW w:w="3401" w:type="dxa"/>
            <w:tcBorders>
              <w:top w:val="single" w:sz="4" w:space="0" w:color="000000"/>
              <w:left w:val="single" w:sz="4" w:space="0" w:color="000000"/>
              <w:bottom w:val="single" w:sz="4" w:space="0" w:color="000000"/>
              <w:right w:val="single" w:sz="4" w:space="0" w:color="000000"/>
            </w:tcBorders>
          </w:tcPr>
          <w:p w14:paraId="1DA9741C" w14:textId="11EC108C"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08D80BD3" w14:textId="284392CB"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14:paraId="634A5339" w14:textId="4363379C" w:rsidR="001B4766" w:rsidRPr="00EF4F12" w:rsidRDefault="001B4766" w:rsidP="001B4766">
            <w:pPr>
              <w:snapToGrid w:val="0"/>
              <w:spacing w:before="60" w:after="60"/>
              <w:jc w:val="both"/>
              <w:rPr>
                <w:rFonts w:cs="Calibri"/>
                <w:color w:val="808080" w:themeColor="background1" w:themeShade="80"/>
                <w:sz w:val="20"/>
                <w:szCs w:val="20"/>
              </w:rPr>
            </w:pPr>
            <w:r w:rsidRPr="0027033B">
              <w:rPr>
                <w:rFonts w:cs="Calibri"/>
                <w:sz w:val="20"/>
                <w:szCs w:val="20"/>
              </w:rPr>
              <w:t>……………</w:t>
            </w:r>
          </w:p>
        </w:tc>
      </w:tr>
    </w:tbl>
    <w:p w14:paraId="656631B8" w14:textId="77777777" w:rsidR="00EE4ED5" w:rsidRPr="00EF4F12" w:rsidRDefault="00EE4ED5" w:rsidP="0074412F">
      <w:pPr>
        <w:spacing w:after="240"/>
        <w:jc w:val="both"/>
        <w:rPr>
          <w:b/>
          <w:color w:val="2F5496"/>
        </w:rPr>
      </w:pPr>
    </w:p>
    <w:p w14:paraId="113F043E" w14:textId="73DE0C8F" w:rsidR="0074412F" w:rsidRPr="00F6590F" w:rsidRDefault="0074412F" w:rsidP="00F6590F">
      <w:pPr>
        <w:spacing w:after="240"/>
        <w:jc w:val="both"/>
        <w:rPr>
          <w:rFonts w:cs="Calibri"/>
          <w:b/>
          <w:color w:val="231F20"/>
          <w:sz w:val="20"/>
          <w:szCs w:val="20"/>
        </w:rPr>
      </w:pPr>
      <w:r w:rsidRPr="00EF4F12">
        <w:rPr>
          <w:rStyle w:val="Carpredefinitoparagrafo1"/>
          <w:b/>
          <w:color w:val="2F5496"/>
        </w:rPr>
        <w:sym w:font="Wingdings" w:char="F0E0"/>
      </w:r>
      <w:r w:rsidRPr="00EF4F12">
        <w:rPr>
          <w:rStyle w:val="Carpredefinitoparagrafo1"/>
          <w:b/>
          <w:color w:val="2F5496"/>
        </w:rPr>
        <w:t xml:space="preserve"> </w:t>
      </w:r>
      <w:r w:rsidR="00D06E54" w:rsidRPr="00EF4F12">
        <w:rPr>
          <w:rStyle w:val="Carpredefinitoparagrafo1"/>
          <w:b/>
          <w:color w:val="2F5496"/>
          <w:u w:val="single"/>
        </w:rPr>
        <w:t>SPESE</w:t>
      </w:r>
      <w:r w:rsidRPr="00EF4F12">
        <w:rPr>
          <w:rStyle w:val="Carpredefinitoparagrafo1"/>
          <w:b/>
          <w:color w:val="2F5496"/>
          <w:u w:val="single"/>
        </w:rPr>
        <w:t xml:space="preserve"> FINANZIAT</w:t>
      </w:r>
      <w:r w:rsidR="00D06E54" w:rsidRPr="00EF4F12">
        <w:rPr>
          <w:rStyle w:val="Carpredefinitoparagrafo1"/>
          <w:b/>
          <w:color w:val="2F5496"/>
          <w:u w:val="single"/>
        </w:rPr>
        <w:t>E</w:t>
      </w:r>
      <w:r w:rsidRPr="00EF4F12">
        <w:rPr>
          <w:rStyle w:val="Carpredefinitoparagrafo1"/>
          <w:b/>
          <w:color w:val="2F5496"/>
          <w:u w:val="single"/>
        </w:rPr>
        <w:t xml:space="preserve"> A TASSO FORFETTARIO</w:t>
      </w:r>
      <w:r w:rsidRPr="00EF4F12">
        <w:rPr>
          <w:rStyle w:val="Rimandonotaapidipagina1"/>
          <w:color w:val="2F5496"/>
          <w:sz w:val="16"/>
          <w:szCs w:val="16"/>
        </w:rPr>
        <w:footnoteReference w:id="17"/>
      </w:r>
    </w:p>
    <w:p w14:paraId="39926F9A" w14:textId="77777777" w:rsidR="0074412F" w:rsidRPr="00EF4F12" w:rsidRDefault="0074412F" w:rsidP="0074412F">
      <w:pPr>
        <w:pStyle w:val="Paragrafoelenco"/>
        <w:numPr>
          <w:ilvl w:val="0"/>
          <w:numId w:val="9"/>
        </w:numPr>
        <w:spacing w:after="60"/>
        <w:contextualSpacing w:val="0"/>
        <w:jc w:val="both"/>
      </w:pPr>
      <w:r w:rsidRPr="00EF4F12">
        <w:rPr>
          <w:rStyle w:val="Carpredefinitoparagrafo1"/>
          <w:rFonts w:cs="Calibri"/>
          <w:b/>
          <w:color w:val="231F20"/>
          <w:sz w:val="20"/>
          <w:szCs w:val="20"/>
        </w:rPr>
        <w:t xml:space="preserve">Voce di </w:t>
      </w:r>
      <w:r w:rsidRPr="00A45951">
        <w:rPr>
          <w:rStyle w:val="Carpredefinitoparagrafo1"/>
          <w:rFonts w:cs="Calibri"/>
          <w:b/>
          <w:color w:val="231F20"/>
          <w:sz w:val="20"/>
          <w:szCs w:val="20"/>
        </w:rPr>
        <w:t xml:space="preserve">spesa </w:t>
      </w:r>
      <w:r w:rsidR="00EE4ED5" w:rsidRPr="00A45951">
        <w:rPr>
          <w:rStyle w:val="Carpredefinitoparagrafo1"/>
          <w:rFonts w:cs="Calibri"/>
          <w:b/>
          <w:color w:val="231F20"/>
          <w:sz w:val="20"/>
          <w:szCs w:val="20"/>
        </w:rPr>
        <w:t>j</w:t>
      </w:r>
      <w:r w:rsidRPr="00A45951">
        <w:rPr>
          <w:rStyle w:val="Carpredefinitoparagrafo1"/>
          <w:rFonts w:cs="Calibri"/>
          <w:b/>
          <w:color w:val="231F20"/>
          <w:sz w:val="20"/>
          <w:szCs w:val="20"/>
        </w:rPr>
        <w:t>) -</w:t>
      </w:r>
      <w:r w:rsidRPr="00EF4F12">
        <w:rPr>
          <w:rStyle w:val="Carpredefinitoparagrafo1"/>
          <w:rFonts w:cs="Calibri"/>
          <w:b/>
          <w:color w:val="231F20"/>
          <w:sz w:val="20"/>
          <w:szCs w:val="20"/>
        </w:rPr>
        <w:t xml:space="preserve"> spese generali direttamente imputabili alla realizzazione del </w:t>
      </w:r>
      <w:r w:rsidRPr="00EF4F12">
        <w:rPr>
          <w:rStyle w:val="Carpredefinitoparagrafo1"/>
          <w:rFonts w:cs="Calibri"/>
          <w:b/>
          <w:i/>
          <w:color w:val="231F20"/>
          <w:sz w:val="20"/>
          <w:szCs w:val="20"/>
        </w:rPr>
        <w:t>business plan</w:t>
      </w:r>
    </w:p>
    <w:p w14:paraId="41D03FCF" w14:textId="77777777" w:rsidR="0074412F" w:rsidRDefault="0074412F" w:rsidP="0074412F">
      <w:pPr>
        <w:pStyle w:val="Paragrafoelenco"/>
        <w:ind w:left="284"/>
        <w:jc w:val="both"/>
        <w:rPr>
          <w:rFonts w:cs="Calibri"/>
          <w:i/>
          <w:color w:val="595959"/>
          <w:sz w:val="18"/>
          <w:szCs w:val="18"/>
        </w:rPr>
      </w:pPr>
      <w:r w:rsidRPr="00EF4F12">
        <w:rPr>
          <w:rFonts w:cs="Calibri"/>
          <w:i/>
          <w:color w:val="595959"/>
          <w:sz w:val="20"/>
          <w:szCs w:val="20"/>
        </w:rPr>
        <w:t>*</w:t>
      </w:r>
      <w:r w:rsidR="00D06E54" w:rsidRPr="00EF4F12">
        <w:rPr>
          <w:rFonts w:cs="Calibri"/>
          <w:i/>
          <w:color w:val="595959"/>
          <w:sz w:val="18"/>
          <w:szCs w:val="18"/>
        </w:rPr>
        <w:t xml:space="preserve">nel limite massimo del 7% della somma </w:t>
      </w:r>
      <w:r w:rsidR="0064054B">
        <w:rPr>
          <w:rFonts w:cs="Calibri"/>
          <w:i/>
          <w:color w:val="595959"/>
          <w:sz w:val="18"/>
          <w:szCs w:val="18"/>
        </w:rPr>
        <w:t>delle spese da a</w:t>
      </w:r>
      <w:r w:rsidR="0064054B" w:rsidRPr="00A45951">
        <w:rPr>
          <w:rFonts w:cs="Calibri"/>
          <w:i/>
          <w:color w:val="595959"/>
          <w:sz w:val="18"/>
          <w:szCs w:val="18"/>
        </w:rPr>
        <w:t xml:space="preserve">. </w:t>
      </w:r>
      <w:r w:rsidR="00EE4ED5" w:rsidRPr="00A45951">
        <w:rPr>
          <w:rFonts w:cs="Calibri"/>
          <w:i/>
          <w:color w:val="595959"/>
          <w:sz w:val="18"/>
          <w:szCs w:val="18"/>
        </w:rPr>
        <w:t>a i.</w:t>
      </w:r>
    </w:p>
    <w:tbl>
      <w:tblPr>
        <w:tblW w:w="9252" w:type="dxa"/>
        <w:tblInd w:w="382" w:type="dxa"/>
        <w:tblLayout w:type="fixed"/>
        <w:tblLook w:val="04A0" w:firstRow="1" w:lastRow="0" w:firstColumn="1" w:lastColumn="0" w:noHBand="0" w:noVBand="1"/>
      </w:tblPr>
      <w:tblGrid>
        <w:gridCol w:w="6843"/>
        <w:gridCol w:w="2409"/>
      </w:tblGrid>
      <w:tr w:rsidR="0074412F" w:rsidRPr="00EF4F12" w14:paraId="78A674E3" w14:textId="77777777" w:rsidTr="00D06E54">
        <w:tc>
          <w:tcPr>
            <w:tcW w:w="6843" w:type="dxa"/>
            <w:tcBorders>
              <w:top w:val="single" w:sz="4" w:space="0" w:color="000000"/>
              <w:left w:val="single" w:sz="4" w:space="0" w:color="000000"/>
              <w:bottom w:val="single" w:sz="4" w:space="0" w:color="000000"/>
              <w:right w:val="single" w:sz="4" w:space="0" w:color="000000"/>
            </w:tcBorders>
            <w:hideMark/>
          </w:tcPr>
          <w:p w14:paraId="6D2CD25F" w14:textId="7ACB1F6A" w:rsidR="0074412F" w:rsidRPr="00EF4F12" w:rsidRDefault="00D06E54">
            <w:pPr>
              <w:spacing w:before="120" w:after="120"/>
              <w:jc w:val="both"/>
            </w:pPr>
            <w:r w:rsidRPr="00EF4F12">
              <w:rPr>
                <w:rFonts w:cs="Calibri"/>
                <w:color w:val="231F20"/>
                <w:sz w:val="20"/>
                <w:szCs w:val="20"/>
              </w:rPr>
              <w:t>Importo spesa [€</w:t>
            </w:r>
            <w:r w:rsidR="001B4766">
              <w:rPr>
                <w:rFonts w:cs="Calibri"/>
                <w:color w:val="231F20"/>
                <w:sz w:val="20"/>
                <w:szCs w:val="20"/>
              </w:rPr>
              <w:t>]</w:t>
            </w:r>
          </w:p>
        </w:tc>
        <w:tc>
          <w:tcPr>
            <w:tcW w:w="2409" w:type="dxa"/>
            <w:tcBorders>
              <w:top w:val="single" w:sz="4" w:space="0" w:color="000000"/>
              <w:left w:val="single" w:sz="4" w:space="0" w:color="000000"/>
              <w:bottom w:val="single" w:sz="4" w:space="0" w:color="000000"/>
              <w:right w:val="single" w:sz="4" w:space="0" w:color="000000"/>
            </w:tcBorders>
            <w:hideMark/>
          </w:tcPr>
          <w:p w14:paraId="6B8F6F1C" w14:textId="2EAFE5A4" w:rsidR="0074412F" w:rsidRPr="00EF4F12" w:rsidRDefault="001B4766" w:rsidP="001B4766">
            <w:pPr>
              <w:spacing w:before="120" w:after="120"/>
              <w:jc w:val="both"/>
              <w:rPr>
                <w:color w:val="808080" w:themeColor="background1" w:themeShade="80"/>
              </w:rPr>
            </w:pPr>
            <w:r w:rsidRPr="0027033B">
              <w:rPr>
                <w:rFonts w:cs="Calibri"/>
                <w:sz w:val="20"/>
                <w:szCs w:val="20"/>
              </w:rPr>
              <w:t>……………</w:t>
            </w:r>
          </w:p>
        </w:tc>
      </w:tr>
      <w:tr w:rsidR="0074412F" w:rsidRPr="00EF4F12" w14:paraId="3B4A76FD" w14:textId="77777777" w:rsidTr="00D06E54">
        <w:tc>
          <w:tcPr>
            <w:tcW w:w="6843" w:type="dxa"/>
            <w:tcBorders>
              <w:top w:val="single" w:sz="4" w:space="0" w:color="000000"/>
              <w:left w:val="single" w:sz="4" w:space="0" w:color="000000"/>
              <w:bottom w:val="single" w:sz="4" w:space="0" w:color="000000"/>
              <w:right w:val="single" w:sz="4" w:space="0" w:color="000000"/>
            </w:tcBorders>
            <w:hideMark/>
          </w:tcPr>
          <w:p w14:paraId="28550DF7" w14:textId="77777777" w:rsidR="00F6590F" w:rsidRDefault="0074412F" w:rsidP="00F6590F">
            <w:pPr>
              <w:spacing w:before="60" w:after="60"/>
              <w:rPr>
                <w:rFonts w:cs="Calibri"/>
                <w:color w:val="231F20"/>
                <w:sz w:val="20"/>
                <w:szCs w:val="20"/>
              </w:rPr>
            </w:pPr>
            <w:r w:rsidRPr="00EF4F12">
              <w:rPr>
                <w:rFonts w:cs="Calibri"/>
                <w:color w:val="231F20"/>
                <w:sz w:val="20"/>
                <w:szCs w:val="20"/>
              </w:rPr>
              <w:t xml:space="preserve">% richiesta rispetto </w:t>
            </w:r>
            <w:r w:rsidR="00D06E54" w:rsidRPr="00EF4F12">
              <w:rPr>
                <w:rFonts w:cs="Calibri"/>
                <w:color w:val="231F20"/>
                <w:sz w:val="20"/>
                <w:szCs w:val="20"/>
              </w:rPr>
              <w:t xml:space="preserve">al totale delle spese a costo reale </w:t>
            </w:r>
          </w:p>
          <w:p w14:paraId="24DF2213" w14:textId="6CAC480D" w:rsidR="0074412F" w:rsidRPr="00EF4F12" w:rsidRDefault="00D06E54" w:rsidP="00F6590F">
            <w:pPr>
              <w:spacing w:before="60" w:after="60"/>
            </w:pPr>
            <w:r w:rsidRPr="00EF4F12">
              <w:rPr>
                <w:rFonts w:cs="Calibri"/>
                <w:color w:val="231F20"/>
                <w:sz w:val="20"/>
                <w:szCs w:val="20"/>
              </w:rPr>
              <w:t>(</w:t>
            </w:r>
            <w:r w:rsidRPr="00EF4F12">
              <w:rPr>
                <w:rFonts w:cs="Calibri"/>
                <w:i/>
                <w:color w:val="595959"/>
                <w:sz w:val="18"/>
                <w:szCs w:val="18"/>
              </w:rPr>
              <w:t>a+b+c+d+e+f+g+</w:t>
            </w:r>
            <w:r w:rsidRPr="00A45951">
              <w:rPr>
                <w:rFonts w:cs="Calibri"/>
                <w:i/>
                <w:color w:val="595959"/>
                <w:sz w:val="18"/>
                <w:szCs w:val="18"/>
              </w:rPr>
              <w:t>h</w:t>
            </w:r>
            <w:r w:rsidR="00EE4ED5" w:rsidRPr="00A45951">
              <w:rPr>
                <w:rFonts w:cs="Calibri"/>
                <w:i/>
                <w:color w:val="595959"/>
                <w:sz w:val="18"/>
                <w:szCs w:val="18"/>
              </w:rPr>
              <w:t>+i</w:t>
            </w:r>
            <w:r w:rsidRPr="00A45951">
              <w:rPr>
                <w:rFonts w:cs="Calibri"/>
                <w:i/>
                <w:color w:val="595959"/>
                <w:sz w:val="18"/>
                <w:szCs w:val="18"/>
              </w:rPr>
              <w:t>)</w:t>
            </w:r>
          </w:p>
        </w:tc>
        <w:tc>
          <w:tcPr>
            <w:tcW w:w="2409" w:type="dxa"/>
            <w:tcBorders>
              <w:top w:val="single" w:sz="4" w:space="0" w:color="000000"/>
              <w:left w:val="single" w:sz="4" w:space="0" w:color="000000"/>
              <w:bottom w:val="single" w:sz="4" w:space="0" w:color="000000"/>
              <w:right w:val="single" w:sz="4" w:space="0" w:color="000000"/>
            </w:tcBorders>
            <w:hideMark/>
          </w:tcPr>
          <w:p w14:paraId="246E35CD" w14:textId="77777777" w:rsidR="001B4766" w:rsidRDefault="001B4766" w:rsidP="0074412F">
            <w:pPr>
              <w:spacing w:before="60" w:after="60"/>
              <w:jc w:val="both"/>
              <w:rPr>
                <w:rStyle w:val="Carpredefinitoparagrafo1"/>
                <w:rFonts w:eastAsia="Times New Roman" w:cs="Calibri"/>
                <w:bCs/>
                <w:color w:val="0070C0"/>
                <w:sz w:val="16"/>
                <w:szCs w:val="16"/>
                <w:lang w:eastAsia="it-IT"/>
              </w:rPr>
            </w:pPr>
            <w:r w:rsidRPr="0027033B">
              <w:rPr>
                <w:rFonts w:cs="Calibri"/>
                <w:sz w:val="20"/>
                <w:szCs w:val="20"/>
              </w:rPr>
              <w:t>……………</w:t>
            </w:r>
            <w:r w:rsidRPr="00F7142C">
              <w:rPr>
                <w:rStyle w:val="Carpredefinitoparagrafo1"/>
                <w:rFonts w:eastAsia="Times New Roman" w:cs="Calibri"/>
                <w:bCs/>
                <w:color w:val="0070C0"/>
                <w:sz w:val="16"/>
                <w:szCs w:val="16"/>
                <w:lang w:eastAsia="it-IT"/>
              </w:rPr>
              <w:t xml:space="preserve"> </w:t>
            </w:r>
          </w:p>
          <w:p w14:paraId="507533A1" w14:textId="7B987FDD" w:rsidR="0074412F" w:rsidRPr="00EF4F12" w:rsidRDefault="00F7142C" w:rsidP="0074412F">
            <w:pPr>
              <w:spacing w:before="60" w:after="60"/>
              <w:jc w:val="both"/>
              <w:rPr>
                <w:color w:val="808080" w:themeColor="background1" w:themeShade="80"/>
              </w:rPr>
            </w:pPr>
            <w:r w:rsidRPr="00F7142C">
              <w:rPr>
                <w:rStyle w:val="Carpredefinitoparagrafo1"/>
                <w:rFonts w:eastAsia="Times New Roman" w:cs="Calibri"/>
                <w:bCs/>
                <w:color w:val="0070C0"/>
                <w:sz w:val="16"/>
                <w:szCs w:val="16"/>
                <w:lang w:eastAsia="it-IT"/>
              </w:rPr>
              <w:t>[max 7%]</w:t>
            </w:r>
          </w:p>
        </w:tc>
      </w:tr>
    </w:tbl>
    <w:p w14:paraId="2C7FD75B" w14:textId="77777777" w:rsidR="00945330" w:rsidRDefault="00945330" w:rsidP="00A17F04">
      <w:pPr>
        <w:spacing w:after="120"/>
        <w:jc w:val="both"/>
        <w:rPr>
          <w:rStyle w:val="Carpredefinitoparagrafo1"/>
          <w:rFonts w:eastAsia="EC Square Sans Pro Light" w:cs="Calibri"/>
          <w:b/>
          <w:color w:val="2F5496"/>
          <w:sz w:val="26"/>
          <w:szCs w:val="26"/>
        </w:rPr>
      </w:pPr>
    </w:p>
    <w:p w14:paraId="3B73C3DE" w14:textId="77777777" w:rsidR="00D25065" w:rsidRDefault="00D25065" w:rsidP="00EB5010">
      <w:pPr>
        <w:spacing w:after="240"/>
        <w:jc w:val="both"/>
        <w:rPr>
          <w:rStyle w:val="Carpredefinitoparagrafo1"/>
          <w:rFonts w:eastAsia="EC Square Sans Pro Light" w:cs="Calibri"/>
          <w:b/>
          <w:color w:val="2F5496"/>
          <w:sz w:val="26"/>
          <w:szCs w:val="26"/>
        </w:rPr>
      </w:pPr>
      <w:r>
        <w:rPr>
          <w:rStyle w:val="Carpredefinitoparagrafo1"/>
          <w:rFonts w:eastAsia="EC Square Sans Pro Light" w:cs="Calibri"/>
          <w:b/>
          <w:color w:val="2F5496"/>
          <w:sz w:val="26"/>
          <w:szCs w:val="26"/>
        </w:rPr>
        <w:lastRenderedPageBreak/>
        <w:t>8</w:t>
      </w:r>
      <w:r w:rsidRPr="00EF4F12">
        <w:rPr>
          <w:rStyle w:val="Carpredefinitoparagrafo1"/>
          <w:rFonts w:eastAsia="EC Square Sans Pro Light" w:cs="Calibri"/>
          <w:b/>
          <w:color w:val="2F5496"/>
          <w:sz w:val="26"/>
          <w:szCs w:val="26"/>
        </w:rPr>
        <w:t>.</w:t>
      </w:r>
      <w:r>
        <w:rPr>
          <w:rStyle w:val="Carpredefinitoparagrafo1"/>
          <w:rFonts w:eastAsia="EC Square Sans Pro Light" w:cs="Calibri"/>
          <w:b/>
          <w:color w:val="2F5496"/>
          <w:sz w:val="26"/>
          <w:szCs w:val="26"/>
        </w:rPr>
        <w:t xml:space="preserve">5 </w:t>
      </w:r>
      <w:r w:rsidRPr="00EF4F12">
        <w:rPr>
          <w:rStyle w:val="Carpredefinitoparagrafo1"/>
          <w:rFonts w:eastAsia="EC Square Sans Pro Light" w:cs="Calibri"/>
          <w:b/>
          <w:color w:val="2F5496"/>
          <w:sz w:val="26"/>
          <w:szCs w:val="26"/>
        </w:rPr>
        <w:t>Tabella riepilogativa del piano di spesa</w:t>
      </w:r>
    </w:p>
    <w:p w14:paraId="632DFA5B" w14:textId="3083DBC5" w:rsidR="00D25065" w:rsidRPr="00EF4F12" w:rsidRDefault="00D25065" w:rsidP="00EB5010">
      <w:pPr>
        <w:spacing w:before="360" w:after="0"/>
        <w:contextualSpacing/>
        <w:rPr>
          <w:rFonts w:eastAsia="Times New Roman" w:cs="Calibri"/>
          <w:b/>
          <w:color w:val="2F5496"/>
        </w:rPr>
      </w:pPr>
      <w:r w:rsidRPr="00EF4F12">
        <w:rPr>
          <w:rFonts w:eastAsia="Times New Roman" w:cs="Calibri"/>
          <w:b/>
          <w:color w:val="2F5496"/>
        </w:rPr>
        <w:sym w:font="Wingdings" w:char="F0E0"/>
      </w:r>
      <w:r w:rsidRPr="00EF4F12">
        <w:rPr>
          <w:rFonts w:eastAsia="Times New Roman" w:cs="Calibri"/>
          <w:b/>
          <w:color w:val="2F5496"/>
        </w:rPr>
        <w:t xml:space="preserve"> </w:t>
      </w:r>
      <w:r w:rsidRPr="00EF4F12">
        <w:rPr>
          <w:rFonts w:eastAsia="Times New Roman" w:cs="Calibri"/>
          <w:b/>
          <w:color w:val="2F5496"/>
          <w:u w:val="single"/>
        </w:rPr>
        <w:t>SPESE FINANZIATE E A COSTO REALE</w:t>
      </w:r>
      <w:r w:rsidR="00611815">
        <w:rPr>
          <w:rStyle w:val="Rimandonotaapidipagina"/>
          <w:rFonts w:eastAsia="Times New Roman" w:cs="Calibri"/>
          <w:b/>
          <w:color w:val="2F5496"/>
          <w:u w:val="single"/>
        </w:rPr>
        <w:footnoteReference w:id="18"/>
      </w:r>
    </w:p>
    <w:tbl>
      <w:tblPr>
        <w:tblStyle w:val="Grigliatabella"/>
        <w:tblpPr w:leftFromText="141" w:rightFromText="141" w:vertAnchor="page" w:horzAnchor="margin" w:tblpY="2430"/>
        <w:tblW w:w="0" w:type="auto"/>
        <w:tblInd w:w="0" w:type="dxa"/>
        <w:tblLook w:val="04A0" w:firstRow="1" w:lastRow="0" w:firstColumn="1" w:lastColumn="0" w:noHBand="0" w:noVBand="1"/>
      </w:tblPr>
      <w:tblGrid>
        <w:gridCol w:w="4248"/>
        <w:gridCol w:w="3685"/>
      </w:tblGrid>
      <w:tr w:rsidR="00D25065" w:rsidRPr="00EF4F12" w14:paraId="36440C5F" w14:textId="77777777" w:rsidTr="00845451">
        <w:tc>
          <w:tcPr>
            <w:tcW w:w="4248" w:type="dxa"/>
            <w:tcBorders>
              <w:top w:val="single" w:sz="4" w:space="0" w:color="auto"/>
              <w:left w:val="single" w:sz="4" w:space="0" w:color="auto"/>
              <w:bottom w:val="single" w:sz="4" w:space="0" w:color="auto"/>
              <w:right w:val="single" w:sz="4" w:space="0" w:color="auto"/>
            </w:tcBorders>
            <w:hideMark/>
          </w:tcPr>
          <w:p w14:paraId="75EA65AC" w14:textId="77777777" w:rsidR="00D25065" w:rsidRPr="00EF4F12" w:rsidRDefault="00D25065" w:rsidP="00523556">
            <w:pPr>
              <w:spacing w:before="120" w:after="120"/>
              <w:rPr>
                <w:rStyle w:val="Carpredefinitoparagrafo1"/>
                <w:rFonts w:asciiTheme="minorHAnsi" w:eastAsia="Times New Roman" w:hAnsiTheme="minorHAnsi" w:cstheme="minorHAnsi"/>
                <w:bCs/>
                <w:color w:val="231F20"/>
                <w:lang w:eastAsia="it-IT"/>
              </w:rPr>
            </w:pPr>
            <w:r w:rsidRPr="00EF4F12">
              <w:rPr>
                <w:rStyle w:val="Carpredefinitoparagrafo1"/>
                <w:rFonts w:asciiTheme="minorHAnsi" w:eastAsia="Times New Roman" w:hAnsiTheme="minorHAnsi" w:cstheme="minorHAnsi"/>
                <w:b/>
                <w:bCs/>
                <w:color w:val="231F20"/>
                <w:lang w:eastAsia="it-IT"/>
              </w:rPr>
              <w:t>Voce di spesa</w:t>
            </w:r>
          </w:p>
        </w:tc>
        <w:tc>
          <w:tcPr>
            <w:tcW w:w="3685" w:type="dxa"/>
            <w:tcBorders>
              <w:top w:val="single" w:sz="4" w:space="0" w:color="auto"/>
              <w:left w:val="single" w:sz="4" w:space="0" w:color="auto"/>
              <w:bottom w:val="single" w:sz="4" w:space="0" w:color="auto"/>
              <w:right w:val="single" w:sz="4" w:space="0" w:color="auto"/>
            </w:tcBorders>
            <w:hideMark/>
          </w:tcPr>
          <w:p w14:paraId="3C4B77E9" w14:textId="77777777" w:rsidR="00D25065" w:rsidRPr="00EF4F12" w:rsidRDefault="00D25065" w:rsidP="00523556">
            <w:pPr>
              <w:spacing w:before="120" w:after="120"/>
              <w:rPr>
                <w:rStyle w:val="Carpredefinitoparagrafo1"/>
                <w:rFonts w:asciiTheme="minorHAnsi" w:eastAsia="Times New Roman" w:hAnsiTheme="minorHAnsi" w:cstheme="minorHAnsi"/>
                <w:b/>
                <w:bCs/>
                <w:color w:val="231F20"/>
                <w:lang w:eastAsia="it-IT"/>
              </w:rPr>
            </w:pPr>
            <w:r w:rsidRPr="00EF4F12">
              <w:rPr>
                <w:rStyle w:val="Carpredefinitoparagrafo1"/>
                <w:rFonts w:asciiTheme="minorHAnsi" w:eastAsia="Times New Roman" w:hAnsiTheme="minorHAnsi" w:cstheme="minorHAnsi"/>
                <w:b/>
                <w:bCs/>
                <w:color w:val="231F20"/>
                <w:lang w:eastAsia="it-IT"/>
              </w:rPr>
              <w:t>Importo totale voce</w:t>
            </w:r>
            <w:r w:rsidRPr="00EF4F12">
              <w:rPr>
                <w:rStyle w:val="Carpredefinitoparagrafo1"/>
                <w:rFonts w:asciiTheme="minorHAnsi" w:eastAsia="Times New Roman" w:hAnsiTheme="minorHAnsi" w:cstheme="minorHAnsi"/>
                <w:bCs/>
                <w:color w:val="231F20"/>
                <w:lang w:eastAsia="it-IT"/>
              </w:rPr>
              <w:t xml:space="preserve"> [€]</w:t>
            </w:r>
          </w:p>
        </w:tc>
      </w:tr>
      <w:tr w:rsidR="00845451" w:rsidRPr="00EF4F12" w14:paraId="1F93FBFA" w14:textId="77777777" w:rsidTr="00845451">
        <w:tc>
          <w:tcPr>
            <w:tcW w:w="4248" w:type="dxa"/>
            <w:tcBorders>
              <w:top w:val="single" w:sz="4" w:space="0" w:color="auto"/>
              <w:left w:val="single" w:sz="4" w:space="0" w:color="auto"/>
              <w:bottom w:val="single" w:sz="4" w:space="0" w:color="auto"/>
              <w:right w:val="single" w:sz="4" w:space="0" w:color="auto"/>
            </w:tcBorders>
          </w:tcPr>
          <w:p w14:paraId="6B9B7379" w14:textId="77777777" w:rsidR="00845451" w:rsidRPr="00A17F04" w:rsidRDefault="00845451" w:rsidP="00845451">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a) spese per il personale</w:t>
            </w:r>
          </w:p>
        </w:tc>
        <w:tc>
          <w:tcPr>
            <w:tcW w:w="3685" w:type="dxa"/>
            <w:tcBorders>
              <w:top w:val="single" w:sz="4" w:space="0" w:color="auto"/>
              <w:left w:val="single" w:sz="4" w:space="0" w:color="auto"/>
              <w:bottom w:val="single" w:sz="4" w:space="0" w:color="auto"/>
              <w:right w:val="single" w:sz="4" w:space="0" w:color="auto"/>
            </w:tcBorders>
          </w:tcPr>
          <w:p w14:paraId="45A9D66D" w14:textId="1CDDFD2F" w:rsidR="00845451" w:rsidRPr="00A17F04" w:rsidRDefault="00845451" w:rsidP="00E9256B">
            <w:pPr>
              <w:spacing w:before="60" w:after="60"/>
              <w:jc w:val="center"/>
              <w:rPr>
                <w:rFonts w:asciiTheme="minorHAnsi" w:hAnsiTheme="minorHAnsi" w:cstheme="minorHAnsi"/>
                <w:color w:val="808080" w:themeColor="background1" w:themeShade="80"/>
              </w:rPr>
            </w:pPr>
            <w:r w:rsidRPr="007D773D">
              <w:rPr>
                <w:rFonts w:cs="Calibri"/>
                <w:sz w:val="20"/>
                <w:szCs w:val="20"/>
              </w:rPr>
              <w:t>……………</w:t>
            </w:r>
            <w:bookmarkStart w:id="0" w:name="_GoBack"/>
            <w:bookmarkEnd w:id="0"/>
          </w:p>
        </w:tc>
      </w:tr>
      <w:tr w:rsidR="00845451" w:rsidRPr="00EF4F12" w14:paraId="78B5261F" w14:textId="77777777" w:rsidTr="00845451">
        <w:tc>
          <w:tcPr>
            <w:tcW w:w="4248" w:type="dxa"/>
            <w:tcBorders>
              <w:top w:val="single" w:sz="4" w:space="0" w:color="auto"/>
              <w:left w:val="single" w:sz="4" w:space="0" w:color="auto"/>
              <w:bottom w:val="single" w:sz="4" w:space="0" w:color="auto"/>
              <w:right w:val="single" w:sz="4" w:space="0" w:color="auto"/>
            </w:tcBorders>
            <w:hideMark/>
          </w:tcPr>
          <w:p w14:paraId="0B365A46" w14:textId="77777777" w:rsidR="00845451" w:rsidRPr="00A17F04" w:rsidRDefault="00845451" w:rsidP="00845451">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 xml:space="preserve">b) apporti in natura                                                                                                                                                                                                                                                                                                                                                                                      </w:t>
            </w:r>
          </w:p>
        </w:tc>
        <w:tc>
          <w:tcPr>
            <w:tcW w:w="3685" w:type="dxa"/>
            <w:tcBorders>
              <w:top w:val="single" w:sz="4" w:space="0" w:color="auto"/>
              <w:left w:val="single" w:sz="4" w:space="0" w:color="auto"/>
              <w:bottom w:val="single" w:sz="4" w:space="0" w:color="auto"/>
              <w:right w:val="single" w:sz="4" w:space="0" w:color="auto"/>
            </w:tcBorders>
            <w:hideMark/>
          </w:tcPr>
          <w:p w14:paraId="3F31E89A" w14:textId="46EE2538" w:rsidR="00845451" w:rsidRPr="00A17F04" w:rsidRDefault="00845451" w:rsidP="00845451">
            <w:pPr>
              <w:spacing w:before="60" w:after="60"/>
              <w:jc w:val="center"/>
              <w:rPr>
                <w:rFonts w:asciiTheme="minorHAnsi" w:eastAsiaTheme="minorHAnsi" w:hAnsiTheme="minorHAnsi" w:cstheme="minorHAnsi"/>
                <w:color w:val="808080" w:themeColor="background1" w:themeShade="80"/>
                <w:lang w:eastAsia="en-US"/>
              </w:rPr>
            </w:pPr>
            <w:r w:rsidRPr="007D773D">
              <w:rPr>
                <w:rFonts w:cs="Calibri"/>
                <w:sz w:val="20"/>
                <w:szCs w:val="20"/>
              </w:rPr>
              <w:t>……………</w:t>
            </w:r>
          </w:p>
        </w:tc>
      </w:tr>
      <w:tr w:rsidR="00845451" w:rsidRPr="00EF4F12" w14:paraId="531CB604" w14:textId="77777777" w:rsidTr="00845451">
        <w:tc>
          <w:tcPr>
            <w:tcW w:w="4248" w:type="dxa"/>
            <w:tcBorders>
              <w:top w:val="single" w:sz="4" w:space="0" w:color="auto"/>
              <w:left w:val="single" w:sz="4" w:space="0" w:color="auto"/>
              <w:bottom w:val="single" w:sz="4" w:space="0" w:color="auto"/>
              <w:right w:val="single" w:sz="4" w:space="0" w:color="auto"/>
            </w:tcBorders>
            <w:hideMark/>
          </w:tcPr>
          <w:p w14:paraId="58846CB8" w14:textId="77777777" w:rsidR="00845451" w:rsidRPr="00A17F04" w:rsidRDefault="00845451" w:rsidP="00845451">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c) spese per acquisti di macchinari e attrezzature</w:t>
            </w:r>
          </w:p>
        </w:tc>
        <w:tc>
          <w:tcPr>
            <w:tcW w:w="3685" w:type="dxa"/>
            <w:tcBorders>
              <w:top w:val="single" w:sz="4" w:space="0" w:color="auto"/>
              <w:left w:val="single" w:sz="4" w:space="0" w:color="auto"/>
              <w:bottom w:val="single" w:sz="4" w:space="0" w:color="auto"/>
              <w:right w:val="single" w:sz="4" w:space="0" w:color="auto"/>
            </w:tcBorders>
            <w:hideMark/>
          </w:tcPr>
          <w:p w14:paraId="6B4BB99D" w14:textId="3798E0BF" w:rsidR="00845451" w:rsidRPr="00A17F04" w:rsidRDefault="00845451" w:rsidP="00845451">
            <w:pPr>
              <w:spacing w:before="60" w:after="60"/>
              <w:jc w:val="center"/>
              <w:rPr>
                <w:rFonts w:asciiTheme="minorHAnsi" w:eastAsiaTheme="minorHAnsi" w:hAnsiTheme="minorHAnsi" w:cstheme="minorHAnsi"/>
                <w:color w:val="808080" w:themeColor="background1" w:themeShade="80"/>
                <w:lang w:eastAsia="en-US"/>
              </w:rPr>
            </w:pPr>
            <w:r w:rsidRPr="007D773D">
              <w:rPr>
                <w:rFonts w:cs="Calibri"/>
                <w:sz w:val="20"/>
                <w:szCs w:val="20"/>
              </w:rPr>
              <w:t>……………</w:t>
            </w:r>
          </w:p>
        </w:tc>
      </w:tr>
      <w:tr w:rsidR="00845451" w:rsidRPr="00EF4F12" w14:paraId="59558FF6" w14:textId="77777777" w:rsidTr="00845451">
        <w:tc>
          <w:tcPr>
            <w:tcW w:w="4248" w:type="dxa"/>
            <w:tcBorders>
              <w:top w:val="single" w:sz="4" w:space="0" w:color="auto"/>
              <w:left w:val="single" w:sz="4" w:space="0" w:color="auto"/>
              <w:bottom w:val="single" w:sz="4" w:space="0" w:color="auto"/>
              <w:right w:val="single" w:sz="4" w:space="0" w:color="auto"/>
            </w:tcBorders>
            <w:hideMark/>
          </w:tcPr>
          <w:p w14:paraId="0F7FAC92" w14:textId="77777777" w:rsidR="00845451" w:rsidRPr="00A17F04" w:rsidRDefault="00845451" w:rsidP="00845451">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d) spese per installazione e posa in opera</w:t>
            </w:r>
          </w:p>
        </w:tc>
        <w:tc>
          <w:tcPr>
            <w:tcW w:w="3685" w:type="dxa"/>
            <w:tcBorders>
              <w:top w:val="single" w:sz="4" w:space="0" w:color="auto"/>
              <w:left w:val="single" w:sz="4" w:space="0" w:color="auto"/>
              <w:bottom w:val="single" w:sz="4" w:space="0" w:color="auto"/>
              <w:right w:val="single" w:sz="4" w:space="0" w:color="auto"/>
            </w:tcBorders>
            <w:hideMark/>
          </w:tcPr>
          <w:p w14:paraId="300C0CD8" w14:textId="42CCB70A" w:rsidR="00845451" w:rsidRPr="00A17F04" w:rsidRDefault="00845451" w:rsidP="00845451">
            <w:pPr>
              <w:spacing w:before="60" w:after="60"/>
              <w:jc w:val="center"/>
              <w:rPr>
                <w:rFonts w:asciiTheme="minorHAnsi" w:eastAsiaTheme="minorHAnsi" w:hAnsiTheme="minorHAnsi" w:cstheme="minorHAnsi"/>
                <w:color w:val="808080" w:themeColor="background1" w:themeShade="80"/>
                <w:lang w:eastAsia="en-US"/>
              </w:rPr>
            </w:pPr>
            <w:r w:rsidRPr="007D773D">
              <w:rPr>
                <w:rFonts w:cs="Calibri"/>
                <w:sz w:val="20"/>
                <w:szCs w:val="20"/>
              </w:rPr>
              <w:t>……………</w:t>
            </w:r>
          </w:p>
        </w:tc>
      </w:tr>
      <w:tr w:rsidR="00845451" w:rsidRPr="00EF4F12" w14:paraId="2289AD63" w14:textId="77777777" w:rsidTr="00845451">
        <w:tc>
          <w:tcPr>
            <w:tcW w:w="4248" w:type="dxa"/>
            <w:tcBorders>
              <w:top w:val="single" w:sz="4" w:space="0" w:color="auto"/>
              <w:left w:val="single" w:sz="4" w:space="0" w:color="auto"/>
              <w:bottom w:val="single" w:sz="4" w:space="0" w:color="auto"/>
              <w:right w:val="single" w:sz="4" w:space="0" w:color="auto"/>
            </w:tcBorders>
            <w:hideMark/>
          </w:tcPr>
          <w:p w14:paraId="4280B3DF" w14:textId="77777777" w:rsidR="00845451" w:rsidRPr="00A17F04" w:rsidRDefault="00845451" w:rsidP="00845451">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e) spese per utilizzo di strumentazioni e attrezzature</w:t>
            </w:r>
          </w:p>
        </w:tc>
        <w:tc>
          <w:tcPr>
            <w:tcW w:w="3685" w:type="dxa"/>
            <w:tcBorders>
              <w:top w:val="single" w:sz="4" w:space="0" w:color="auto"/>
              <w:left w:val="single" w:sz="4" w:space="0" w:color="auto"/>
              <w:bottom w:val="single" w:sz="4" w:space="0" w:color="auto"/>
              <w:right w:val="single" w:sz="4" w:space="0" w:color="auto"/>
            </w:tcBorders>
            <w:hideMark/>
          </w:tcPr>
          <w:p w14:paraId="5E81543E" w14:textId="2F4AF8AA" w:rsidR="00845451" w:rsidRPr="00A17F04" w:rsidRDefault="00845451" w:rsidP="00845451">
            <w:pPr>
              <w:spacing w:before="60" w:after="60"/>
              <w:jc w:val="center"/>
              <w:rPr>
                <w:rFonts w:asciiTheme="minorHAnsi" w:eastAsiaTheme="minorHAnsi" w:hAnsiTheme="minorHAnsi" w:cstheme="minorHAnsi"/>
                <w:color w:val="808080" w:themeColor="background1" w:themeShade="80"/>
                <w:lang w:eastAsia="en-US"/>
              </w:rPr>
            </w:pPr>
            <w:r w:rsidRPr="007D773D">
              <w:rPr>
                <w:rFonts w:cs="Calibri"/>
                <w:sz w:val="20"/>
                <w:szCs w:val="20"/>
              </w:rPr>
              <w:t>……………</w:t>
            </w:r>
          </w:p>
        </w:tc>
      </w:tr>
      <w:tr w:rsidR="00845451" w:rsidRPr="00EF4F12" w14:paraId="0C062B01" w14:textId="77777777" w:rsidTr="00845451">
        <w:tc>
          <w:tcPr>
            <w:tcW w:w="4248" w:type="dxa"/>
            <w:tcBorders>
              <w:top w:val="single" w:sz="4" w:space="0" w:color="auto"/>
              <w:left w:val="single" w:sz="4" w:space="0" w:color="auto"/>
              <w:bottom w:val="single" w:sz="4" w:space="0" w:color="auto"/>
              <w:right w:val="single" w:sz="4" w:space="0" w:color="auto"/>
            </w:tcBorders>
            <w:hideMark/>
          </w:tcPr>
          <w:p w14:paraId="16CD60CC" w14:textId="77777777" w:rsidR="00845451" w:rsidRPr="00A17F04" w:rsidRDefault="00845451" w:rsidP="00845451">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f) spese per progettazione e sviluppo, consulenze o esternalizzazioni di attività</w:t>
            </w:r>
          </w:p>
        </w:tc>
        <w:tc>
          <w:tcPr>
            <w:tcW w:w="3685" w:type="dxa"/>
            <w:tcBorders>
              <w:top w:val="single" w:sz="4" w:space="0" w:color="auto"/>
              <w:left w:val="single" w:sz="4" w:space="0" w:color="auto"/>
              <w:bottom w:val="single" w:sz="4" w:space="0" w:color="auto"/>
              <w:right w:val="single" w:sz="4" w:space="0" w:color="auto"/>
            </w:tcBorders>
            <w:hideMark/>
          </w:tcPr>
          <w:p w14:paraId="60071D91" w14:textId="2A766858" w:rsidR="00845451" w:rsidRPr="00A17F04" w:rsidRDefault="00845451" w:rsidP="00845451">
            <w:pPr>
              <w:spacing w:before="60" w:after="60"/>
              <w:jc w:val="center"/>
              <w:rPr>
                <w:rFonts w:asciiTheme="minorHAnsi" w:eastAsiaTheme="minorHAnsi" w:hAnsiTheme="minorHAnsi" w:cstheme="minorHAnsi"/>
                <w:color w:val="808080" w:themeColor="background1" w:themeShade="80"/>
                <w:lang w:eastAsia="en-US"/>
              </w:rPr>
            </w:pPr>
            <w:r w:rsidRPr="007D773D">
              <w:rPr>
                <w:rFonts w:cs="Calibri"/>
                <w:sz w:val="20"/>
                <w:szCs w:val="20"/>
              </w:rPr>
              <w:t>……………</w:t>
            </w:r>
          </w:p>
        </w:tc>
      </w:tr>
      <w:tr w:rsidR="00845451" w:rsidRPr="00EF4F12" w14:paraId="2ECF53AD" w14:textId="77777777" w:rsidTr="00845451">
        <w:tc>
          <w:tcPr>
            <w:tcW w:w="4248" w:type="dxa"/>
            <w:tcBorders>
              <w:top w:val="single" w:sz="4" w:space="0" w:color="auto"/>
              <w:left w:val="single" w:sz="4" w:space="0" w:color="auto"/>
              <w:bottom w:val="single" w:sz="4" w:space="0" w:color="auto"/>
              <w:right w:val="single" w:sz="4" w:space="0" w:color="auto"/>
            </w:tcBorders>
            <w:hideMark/>
          </w:tcPr>
          <w:p w14:paraId="63AC8B58" w14:textId="77777777" w:rsidR="00845451" w:rsidRPr="00A17F04" w:rsidRDefault="00845451" w:rsidP="00845451">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g) spese per diritti di proprietà intellettuale</w:t>
            </w:r>
          </w:p>
        </w:tc>
        <w:tc>
          <w:tcPr>
            <w:tcW w:w="3685" w:type="dxa"/>
            <w:tcBorders>
              <w:top w:val="single" w:sz="4" w:space="0" w:color="auto"/>
              <w:left w:val="single" w:sz="4" w:space="0" w:color="auto"/>
              <w:bottom w:val="single" w:sz="4" w:space="0" w:color="auto"/>
              <w:right w:val="single" w:sz="4" w:space="0" w:color="auto"/>
            </w:tcBorders>
            <w:hideMark/>
          </w:tcPr>
          <w:p w14:paraId="6D6AA1D5" w14:textId="27136DC6" w:rsidR="00845451" w:rsidRPr="00A17F04" w:rsidRDefault="00845451" w:rsidP="00845451">
            <w:pPr>
              <w:spacing w:before="60" w:after="60"/>
              <w:jc w:val="center"/>
              <w:rPr>
                <w:rFonts w:asciiTheme="minorHAnsi" w:eastAsiaTheme="minorHAnsi" w:hAnsiTheme="minorHAnsi" w:cstheme="minorHAnsi"/>
                <w:color w:val="808080" w:themeColor="background1" w:themeShade="80"/>
                <w:lang w:eastAsia="en-US"/>
              </w:rPr>
            </w:pPr>
            <w:r w:rsidRPr="007D773D">
              <w:rPr>
                <w:rFonts w:cs="Calibri"/>
                <w:sz w:val="20"/>
                <w:szCs w:val="20"/>
              </w:rPr>
              <w:t>……………</w:t>
            </w:r>
          </w:p>
        </w:tc>
      </w:tr>
      <w:tr w:rsidR="00845451" w:rsidRPr="00EF4F12" w14:paraId="609245F0" w14:textId="77777777" w:rsidTr="00845451">
        <w:tc>
          <w:tcPr>
            <w:tcW w:w="4248" w:type="dxa"/>
            <w:tcBorders>
              <w:top w:val="single" w:sz="4" w:space="0" w:color="auto"/>
              <w:left w:val="single" w:sz="4" w:space="0" w:color="auto"/>
              <w:bottom w:val="single" w:sz="4" w:space="0" w:color="auto"/>
              <w:right w:val="single" w:sz="4" w:space="0" w:color="auto"/>
            </w:tcBorders>
            <w:hideMark/>
          </w:tcPr>
          <w:p w14:paraId="62C9F1E2" w14:textId="77777777" w:rsidR="00845451" w:rsidRPr="00A17F04" w:rsidRDefault="00845451" w:rsidP="00845451">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h) spese di investimento in marketing e pubblicità</w:t>
            </w:r>
          </w:p>
        </w:tc>
        <w:tc>
          <w:tcPr>
            <w:tcW w:w="3685" w:type="dxa"/>
            <w:tcBorders>
              <w:top w:val="single" w:sz="4" w:space="0" w:color="auto"/>
              <w:left w:val="single" w:sz="4" w:space="0" w:color="auto"/>
              <w:bottom w:val="single" w:sz="4" w:space="0" w:color="auto"/>
              <w:right w:val="single" w:sz="4" w:space="0" w:color="auto"/>
            </w:tcBorders>
            <w:hideMark/>
          </w:tcPr>
          <w:p w14:paraId="7851435D" w14:textId="20E38AF3" w:rsidR="00845451" w:rsidRPr="00A17F04" w:rsidRDefault="00845451" w:rsidP="00845451">
            <w:pPr>
              <w:spacing w:before="60" w:after="60"/>
              <w:jc w:val="center"/>
              <w:rPr>
                <w:rFonts w:asciiTheme="minorHAnsi" w:eastAsiaTheme="minorHAnsi" w:hAnsiTheme="minorHAnsi" w:cstheme="minorHAnsi"/>
                <w:color w:val="808080" w:themeColor="background1" w:themeShade="80"/>
                <w:lang w:eastAsia="en-US"/>
              </w:rPr>
            </w:pPr>
            <w:r w:rsidRPr="007D773D">
              <w:rPr>
                <w:rFonts w:cs="Calibri"/>
                <w:sz w:val="20"/>
                <w:szCs w:val="20"/>
              </w:rPr>
              <w:t>……………</w:t>
            </w:r>
          </w:p>
        </w:tc>
      </w:tr>
      <w:tr w:rsidR="00845451" w:rsidRPr="00EF4F12" w14:paraId="1F1F4D99" w14:textId="77777777" w:rsidTr="00845451">
        <w:tc>
          <w:tcPr>
            <w:tcW w:w="4248" w:type="dxa"/>
            <w:tcBorders>
              <w:top w:val="single" w:sz="4" w:space="0" w:color="auto"/>
              <w:left w:val="single" w:sz="4" w:space="0" w:color="auto"/>
              <w:bottom w:val="single" w:sz="4" w:space="0" w:color="auto"/>
              <w:right w:val="single" w:sz="4" w:space="0" w:color="auto"/>
            </w:tcBorders>
          </w:tcPr>
          <w:p w14:paraId="6691EB77" w14:textId="77777777" w:rsidR="00845451" w:rsidRPr="00A17F04" w:rsidRDefault="00845451" w:rsidP="00845451">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i) spese per prototipi</w:t>
            </w:r>
          </w:p>
        </w:tc>
        <w:tc>
          <w:tcPr>
            <w:tcW w:w="3685" w:type="dxa"/>
            <w:tcBorders>
              <w:top w:val="single" w:sz="4" w:space="0" w:color="auto"/>
              <w:left w:val="single" w:sz="4" w:space="0" w:color="auto"/>
              <w:bottom w:val="single" w:sz="4" w:space="0" w:color="auto"/>
              <w:right w:val="single" w:sz="4" w:space="0" w:color="auto"/>
            </w:tcBorders>
          </w:tcPr>
          <w:p w14:paraId="070327EC" w14:textId="54564E23" w:rsidR="00845451" w:rsidRPr="00A17F04" w:rsidRDefault="00845451" w:rsidP="00845451">
            <w:pPr>
              <w:spacing w:before="60" w:after="60"/>
              <w:jc w:val="center"/>
              <w:rPr>
                <w:rFonts w:asciiTheme="minorHAnsi" w:hAnsiTheme="minorHAnsi" w:cstheme="minorHAnsi"/>
                <w:color w:val="808080" w:themeColor="background1" w:themeShade="80"/>
              </w:rPr>
            </w:pPr>
            <w:r w:rsidRPr="007D773D">
              <w:rPr>
                <w:rFonts w:cs="Calibri"/>
                <w:sz w:val="20"/>
                <w:szCs w:val="20"/>
              </w:rPr>
              <w:t>……………</w:t>
            </w:r>
          </w:p>
        </w:tc>
      </w:tr>
      <w:tr w:rsidR="00D25065" w:rsidRPr="00EF4F12" w14:paraId="7E7E47B1" w14:textId="77777777" w:rsidTr="00845451">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tcPr>
          <w:p w14:paraId="0EF0974A" w14:textId="77777777" w:rsidR="00D25065" w:rsidRPr="00A17F04" w:rsidRDefault="00D25065" w:rsidP="00523556">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 xml:space="preserve">TOTALE SPESE A COSTO REALE    </w:t>
            </w:r>
            <w:r w:rsidRPr="00A17F04">
              <w:rPr>
                <w:rStyle w:val="Carpredefinitoparagrafo1"/>
                <w:rFonts w:asciiTheme="minorHAnsi" w:eastAsia="Times New Roman" w:hAnsiTheme="minorHAnsi" w:cstheme="minorHAnsi"/>
                <w:b/>
                <w:bCs/>
                <w:color w:val="231F20"/>
                <w:sz w:val="18"/>
                <w:szCs w:val="18"/>
                <w:lang w:eastAsia="it-IT"/>
              </w:rPr>
              <w:tab/>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14:paraId="670D46FC" w14:textId="77777777" w:rsidR="00845451" w:rsidRDefault="00845451" w:rsidP="00523556">
            <w:pPr>
              <w:spacing w:before="60" w:after="60"/>
              <w:jc w:val="center"/>
              <w:rPr>
                <w:rFonts w:cs="Calibri"/>
                <w:sz w:val="20"/>
                <w:szCs w:val="20"/>
              </w:rPr>
            </w:pPr>
            <w:r w:rsidRPr="007D773D">
              <w:rPr>
                <w:rFonts w:cs="Calibri"/>
                <w:sz w:val="20"/>
                <w:szCs w:val="20"/>
              </w:rPr>
              <w:t>……………</w:t>
            </w:r>
            <w:r>
              <w:rPr>
                <w:rFonts w:cs="Calibri"/>
                <w:sz w:val="20"/>
                <w:szCs w:val="20"/>
              </w:rPr>
              <w:t xml:space="preserve"> </w:t>
            </w:r>
          </w:p>
          <w:p w14:paraId="3EE8A7E8" w14:textId="18F4166E" w:rsidR="00D25065" w:rsidRPr="00A17F04" w:rsidRDefault="00D25065" w:rsidP="00523556">
            <w:pPr>
              <w:spacing w:before="60" w:after="60"/>
              <w:jc w:val="center"/>
              <w:rPr>
                <w:rFonts w:asciiTheme="minorHAnsi" w:hAnsiTheme="minorHAnsi" w:cstheme="minorHAnsi"/>
                <w:color w:val="808080" w:themeColor="background1" w:themeShade="80"/>
              </w:rPr>
            </w:pPr>
            <w:r w:rsidRPr="00A17F04">
              <w:rPr>
                <w:rStyle w:val="Carpredefinitoparagrafo1"/>
                <w:rFonts w:eastAsia="Times New Roman" w:cs="Calibri"/>
                <w:bCs/>
                <w:color w:val="0070C0"/>
                <w:sz w:val="16"/>
                <w:szCs w:val="16"/>
                <w:lang w:eastAsia="it-IT"/>
              </w:rPr>
              <w:t xml:space="preserve">[max 280.373,83 </w:t>
            </w:r>
            <w:r w:rsidRPr="00871EF7">
              <w:rPr>
                <w:rStyle w:val="Carpredefinitoparagrafo1"/>
                <w:rFonts w:eastAsia="Times New Roman" w:cs="Calibri"/>
                <w:bCs/>
                <w:color w:val="0070C0"/>
                <w:sz w:val="16"/>
                <w:szCs w:val="16"/>
                <w:lang w:eastAsia="it-IT"/>
              </w:rPr>
              <w:t>€</w:t>
            </w:r>
            <w:r w:rsidR="005B210F" w:rsidRPr="00871EF7">
              <w:rPr>
                <w:rStyle w:val="Carpredefinitoparagrafo1"/>
                <w:rFonts w:eastAsia="Times New Roman" w:cs="Calibri"/>
                <w:bCs/>
                <w:color w:val="0070C0"/>
                <w:sz w:val="16"/>
                <w:szCs w:val="16"/>
                <w:lang w:eastAsia="it-IT"/>
              </w:rPr>
              <w:t xml:space="preserve"> in caso di spese generali richieste pari all’importo max del 7%</w:t>
            </w:r>
            <w:r w:rsidRPr="00871EF7">
              <w:rPr>
                <w:rStyle w:val="Carpredefinitoparagrafo1"/>
                <w:rFonts w:eastAsia="Times New Roman" w:cs="Calibri"/>
                <w:bCs/>
                <w:color w:val="0070C0"/>
                <w:sz w:val="16"/>
                <w:szCs w:val="16"/>
                <w:lang w:eastAsia="it-IT"/>
              </w:rPr>
              <w:t>]</w:t>
            </w:r>
          </w:p>
        </w:tc>
      </w:tr>
    </w:tbl>
    <w:p w14:paraId="4D915E64" w14:textId="77777777" w:rsidR="00D25065" w:rsidRDefault="00D25065" w:rsidP="00D25065">
      <w:pPr>
        <w:spacing w:before="360"/>
        <w:rPr>
          <w:rStyle w:val="Carpredefinitoparagrafo1"/>
          <w:b/>
          <w:color w:val="2F5496"/>
        </w:rPr>
      </w:pPr>
    </w:p>
    <w:p w14:paraId="5CDEFD5D" w14:textId="77777777" w:rsidR="00D25065" w:rsidRDefault="00D25065" w:rsidP="00D25065">
      <w:pPr>
        <w:spacing w:before="360"/>
        <w:rPr>
          <w:rStyle w:val="Carpredefinitoparagrafo1"/>
          <w:b/>
          <w:color w:val="2F5496"/>
        </w:rPr>
      </w:pPr>
    </w:p>
    <w:p w14:paraId="71AACD39" w14:textId="77777777" w:rsidR="00D25065" w:rsidRDefault="00D25065" w:rsidP="00D25065">
      <w:pPr>
        <w:spacing w:before="360"/>
        <w:rPr>
          <w:rStyle w:val="Carpredefinitoparagrafo1"/>
          <w:b/>
          <w:color w:val="2F5496"/>
        </w:rPr>
      </w:pPr>
    </w:p>
    <w:p w14:paraId="408FE7E3" w14:textId="77777777" w:rsidR="00D25065" w:rsidRDefault="00D25065" w:rsidP="00D25065">
      <w:pPr>
        <w:spacing w:before="360"/>
        <w:rPr>
          <w:rStyle w:val="Carpredefinitoparagrafo1"/>
          <w:b/>
          <w:color w:val="2F5496"/>
        </w:rPr>
      </w:pPr>
    </w:p>
    <w:p w14:paraId="6BBFC3C2" w14:textId="77777777" w:rsidR="00D25065" w:rsidRDefault="00D25065" w:rsidP="00D25065">
      <w:pPr>
        <w:spacing w:before="360"/>
        <w:rPr>
          <w:rStyle w:val="Carpredefinitoparagrafo1"/>
          <w:b/>
          <w:color w:val="2F5496"/>
        </w:rPr>
      </w:pPr>
    </w:p>
    <w:p w14:paraId="36C5D094" w14:textId="77777777" w:rsidR="00D25065" w:rsidRDefault="00D25065" w:rsidP="00D25065">
      <w:pPr>
        <w:spacing w:before="360"/>
        <w:rPr>
          <w:rStyle w:val="Carpredefinitoparagrafo1"/>
          <w:b/>
          <w:color w:val="2F5496"/>
        </w:rPr>
      </w:pPr>
    </w:p>
    <w:p w14:paraId="5DDF9535" w14:textId="77777777" w:rsidR="00D25065" w:rsidRDefault="00D25065" w:rsidP="00D25065">
      <w:pPr>
        <w:spacing w:before="360"/>
        <w:rPr>
          <w:rStyle w:val="Carpredefinitoparagrafo1"/>
          <w:b/>
          <w:color w:val="2F5496"/>
        </w:rPr>
      </w:pPr>
    </w:p>
    <w:p w14:paraId="656BEB1E" w14:textId="77777777" w:rsidR="00D25065" w:rsidRDefault="00D25065" w:rsidP="00D25065">
      <w:pPr>
        <w:spacing w:before="360"/>
        <w:rPr>
          <w:rStyle w:val="Carpredefinitoparagrafo1"/>
          <w:b/>
          <w:color w:val="2F5496"/>
        </w:rPr>
      </w:pPr>
    </w:p>
    <w:p w14:paraId="29334324" w14:textId="4BFDB8FA" w:rsidR="00D25065" w:rsidRDefault="00D25065" w:rsidP="00D25065">
      <w:pPr>
        <w:spacing w:before="360"/>
        <w:rPr>
          <w:rStyle w:val="Carpredefinitoparagrafo1"/>
          <w:b/>
          <w:color w:val="2F5496"/>
        </w:rPr>
      </w:pPr>
    </w:p>
    <w:p w14:paraId="2EA3856F" w14:textId="77777777" w:rsidR="00D25065" w:rsidRDefault="00D25065" w:rsidP="00EB5010">
      <w:pPr>
        <w:spacing w:after="240"/>
        <w:rPr>
          <w:rStyle w:val="Carpredefinitoparagrafo1"/>
          <w:b/>
          <w:color w:val="2F5496"/>
        </w:rPr>
      </w:pPr>
      <w:r w:rsidRPr="00EF4F12">
        <w:rPr>
          <w:rStyle w:val="Carpredefinitoparagrafo1"/>
          <w:b/>
          <w:color w:val="2F5496"/>
        </w:rPr>
        <w:sym w:font="Wingdings" w:char="F0E0"/>
      </w:r>
      <w:r w:rsidRPr="00EF4F12">
        <w:rPr>
          <w:rStyle w:val="Carpredefinitoparagrafo1"/>
          <w:b/>
          <w:color w:val="2F5496"/>
        </w:rPr>
        <w:t xml:space="preserve"> </w:t>
      </w:r>
      <w:r w:rsidRPr="00EF4F12">
        <w:rPr>
          <w:rStyle w:val="Carpredefinitoparagrafo1"/>
          <w:b/>
          <w:color w:val="2F5496"/>
          <w:u w:val="single"/>
        </w:rPr>
        <w:t>SPESE FINANZIATE A TASSO</w:t>
      </w:r>
      <w:r>
        <w:rPr>
          <w:rStyle w:val="Carpredefinitoparagrafo1"/>
          <w:b/>
          <w:color w:val="2F5496"/>
          <w:u w:val="single"/>
        </w:rPr>
        <w:t xml:space="preserve"> </w:t>
      </w:r>
      <w:r w:rsidRPr="00EF4F12">
        <w:rPr>
          <w:rStyle w:val="Carpredefinitoparagrafo1"/>
          <w:b/>
          <w:color w:val="2F5496"/>
          <w:u w:val="single"/>
        </w:rPr>
        <w:t>FORFETTARIO</w:t>
      </w:r>
      <w:r>
        <w:rPr>
          <w:rStyle w:val="Rimandonotaapidipagina"/>
          <w:b/>
          <w:color w:val="2F5496"/>
          <w:u w:val="single"/>
        </w:rPr>
        <w:footnoteReference w:id="19"/>
      </w:r>
    </w:p>
    <w:tbl>
      <w:tblPr>
        <w:tblStyle w:val="Grigliatabella"/>
        <w:tblW w:w="0" w:type="auto"/>
        <w:tblInd w:w="0" w:type="dxa"/>
        <w:tblLook w:val="04A0" w:firstRow="1" w:lastRow="0" w:firstColumn="1" w:lastColumn="0" w:noHBand="0" w:noVBand="1"/>
      </w:tblPr>
      <w:tblGrid>
        <w:gridCol w:w="3539"/>
        <w:gridCol w:w="4394"/>
      </w:tblGrid>
      <w:tr w:rsidR="00D25065" w:rsidRPr="00EF4F12" w14:paraId="4B9AD495" w14:textId="77777777" w:rsidTr="00DF0AE7">
        <w:tc>
          <w:tcPr>
            <w:tcW w:w="3539" w:type="dxa"/>
            <w:tcBorders>
              <w:top w:val="single" w:sz="4" w:space="0" w:color="auto"/>
              <w:left w:val="single" w:sz="4" w:space="0" w:color="auto"/>
              <w:bottom w:val="single" w:sz="4" w:space="0" w:color="auto"/>
              <w:right w:val="single" w:sz="4" w:space="0" w:color="auto"/>
            </w:tcBorders>
            <w:hideMark/>
          </w:tcPr>
          <w:p w14:paraId="5242C67E" w14:textId="77777777" w:rsidR="00D25065" w:rsidRPr="00EF4F12" w:rsidRDefault="00D25065" w:rsidP="00523556">
            <w:pPr>
              <w:spacing w:before="60" w:after="60"/>
              <w:rPr>
                <w:rStyle w:val="Carpredefinitoparagrafo1"/>
                <w:rFonts w:asciiTheme="minorHAnsi" w:eastAsia="Times New Roman" w:hAnsiTheme="minorHAnsi" w:cstheme="minorHAnsi"/>
                <w:bCs/>
                <w:color w:val="231F20"/>
                <w:lang w:eastAsia="it-IT"/>
              </w:rPr>
            </w:pPr>
            <w:r w:rsidRPr="00EF4F12">
              <w:rPr>
                <w:rStyle w:val="Carpredefinitoparagrafo1"/>
                <w:rFonts w:asciiTheme="minorHAnsi" w:eastAsia="Times New Roman" w:hAnsiTheme="minorHAnsi" w:cstheme="minorHAnsi"/>
                <w:b/>
                <w:bCs/>
                <w:color w:val="231F20"/>
                <w:lang w:eastAsia="it-IT"/>
              </w:rPr>
              <w:t>Voce di spesa</w:t>
            </w:r>
          </w:p>
        </w:tc>
        <w:tc>
          <w:tcPr>
            <w:tcW w:w="4394" w:type="dxa"/>
            <w:tcBorders>
              <w:top w:val="single" w:sz="4" w:space="0" w:color="auto"/>
              <w:left w:val="single" w:sz="4" w:space="0" w:color="auto"/>
              <w:bottom w:val="single" w:sz="4" w:space="0" w:color="auto"/>
              <w:right w:val="single" w:sz="4" w:space="0" w:color="auto"/>
            </w:tcBorders>
            <w:hideMark/>
          </w:tcPr>
          <w:p w14:paraId="66C5C170" w14:textId="77777777" w:rsidR="00D25065" w:rsidRPr="00EF4F12" w:rsidRDefault="00D25065" w:rsidP="00523556">
            <w:pPr>
              <w:spacing w:before="60" w:after="60"/>
              <w:rPr>
                <w:rStyle w:val="Carpredefinitoparagrafo1"/>
                <w:rFonts w:asciiTheme="minorHAnsi" w:eastAsia="Times New Roman" w:hAnsiTheme="minorHAnsi" w:cstheme="minorHAnsi"/>
                <w:b/>
                <w:bCs/>
                <w:color w:val="231F20"/>
                <w:lang w:eastAsia="it-IT"/>
              </w:rPr>
            </w:pPr>
            <w:r w:rsidRPr="00EF4F12">
              <w:rPr>
                <w:rStyle w:val="Carpredefinitoparagrafo1"/>
                <w:rFonts w:asciiTheme="minorHAnsi" w:eastAsia="Times New Roman" w:hAnsiTheme="minorHAnsi" w:cstheme="minorHAnsi"/>
                <w:b/>
                <w:bCs/>
                <w:color w:val="231F20"/>
                <w:lang w:eastAsia="it-IT"/>
              </w:rPr>
              <w:t>Importo totale voce</w:t>
            </w:r>
            <w:r w:rsidRPr="00EF4F12">
              <w:rPr>
                <w:rStyle w:val="Carpredefinitoparagrafo1"/>
                <w:rFonts w:asciiTheme="minorHAnsi" w:eastAsia="Times New Roman" w:hAnsiTheme="minorHAnsi" w:cstheme="minorHAnsi"/>
                <w:bCs/>
                <w:color w:val="231F20"/>
                <w:lang w:eastAsia="it-IT"/>
              </w:rPr>
              <w:t xml:space="preserve"> [€]</w:t>
            </w:r>
          </w:p>
        </w:tc>
      </w:tr>
      <w:tr w:rsidR="00D25065" w:rsidRPr="00EF4F12" w14:paraId="3FA6639A" w14:textId="77777777" w:rsidTr="00DF0AE7">
        <w:tc>
          <w:tcPr>
            <w:tcW w:w="3539" w:type="dxa"/>
            <w:tcBorders>
              <w:top w:val="single" w:sz="4" w:space="0" w:color="auto"/>
              <w:left w:val="single" w:sz="4" w:space="0" w:color="auto"/>
              <w:bottom w:val="single" w:sz="4" w:space="0" w:color="auto"/>
              <w:right w:val="single" w:sz="4" w:space="0" w:color="auto"/>
            </w:tcBorders>
            <w:hideMark/>
          </w:tcPr>
          <w:p w14:paraId="0DDA2B61" w14:textId="77777777" w:rsidR="00D25065" w:rsidRPr="00EF4F12" w:rsidRDefault="00D25065" w:rsidP="00523556">
            <w:pPr>
              <w:spacing w:before="60" w:after="60"/>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asciiTheme="minorHAnsi" w:eastAsia="Times New Roman" w:hAnsiTheme="minorHAnsi" w:cstheme="minorHAnsi"/>
                <w:b/>
                <w:bCs/>
                <w:color w:val="231F20"/>
                <w:sz w:val="18"/>
                <w:szCs w:val="18"/>
                <w:lang w:eastAsia="it-IT"/>
              </w:rPr>
              <w:t>j) spese generali</w:t>
            </w:r>
          </w:p>
        </w:tc>
        <w:tc>
          <w:tcPr>
            <w:tcW w:w="4394" w:type="dxa"/>
            <w:tcBorders>
              <w:top w:val="single" w:sz="4" w:space="0" w:color="auto"/>
              <w:left w:val="single" w:sz="4" w:space="0" w:color="auto"/>
              <w:bottom w:val="single" w:sz="4" w:space="0" w:color="auto"/>
              <w:right w:val="single" w:sz="4" w:space="0" w:color="auto"/>
            </w:tcBorders>
            <w:hideMark/>
          </w:tcPr>
          <w:p w14:paraId="05BED426" w14:textId="77777777" w:rsidR="00D25065" w:rsidRPr="00845451" w:rsidRDefault="00D25065" w:rsidP="00523556">
            <w:pPr>
              <w:spacing w:before="60" w:after="60"/>
              <w:jc w:val="center"/>
              <w:rPr>
                <w:rFonts w:cs="Calibri"/>
                <w:sz w:val="20"/>
                <w:szCs w:val="20"/>
              </w:rPr>
            </w:pPr>
            <w:r w:rsidRPr="00845451">
              <w:rPr>
                <w:rFonts w:cs="Calibri"/>
                <w:sz w:val="20"/>
                <w:szCs w:val="20"/>
              </w:rPr>
              <w:t xml:space="preserve">………… </w:t>
            </w:r>
          </w:p>
          <w:p w14:paraId="04DD7A38" w14:textId="07F1F769" w:rsidR="00D25065" w:rsidRPr="00EF4F12" w:rsidRDefault="00D25065" w:rsidP="00D22A9C">
            <w:pPr>
              <w:spacing w:before="60" w:after="60"/>
              <w:jc w:val="center"/>
              <w:rPr>
                <w:rFonts w:asciiTheme="minorHAnsi" w:eastAsiaTheme="minorHAnsi" w:hAnsiTheme="minorHAnsi" w:cstheme="minorHAnsi"/>
                <w:sz w:val="16"/>
                <w:szCs w:val="16"/>
                <w:lang w:eastAsia="en-US"/>
              </w:rPr>
            </w:pPr>
            <w:r w:rsidRPr="00EF4F12">
              <w:rPr>
                <w:rStyle w:val="Carpredefinitoparagrafo1"/>
                <w:rFonts w:eastAsia="Times New Roman" w:cs="Calibri"/>
                <w:bCs/>
                <w:color w:val="0070C0"/>
                <w:sz w:val="16"/>
                <w:szCs w:val="16"/>
                <w:lang w:eastAsia="it-IT"/>
              </w:rPr>
              <w:t>[max 7%  TOT</w:t>
            </w:r>
            <w:r w:rsidR="00D22A9C">
              <w:rPr>
                <w:rStyle w:val="Carpredefinitoparagrafo1"/>
                <w:rFonts w:eastAsia="Times New Roman" w:cs="Calibri"/>
                <w:bCs/>
                <w:color w:val="0070C0"/>
                <w:sz w:val="16"/>
                <w:szCs w:val="16"/>
                <w:lang w:eastAsia="it-IT"/>
              </w:rPr>
              <w:t xml:space="preserve">. </w:t>
            </w:r>
            <w:r>
              <w:rPr>
                <w:rStyle w:val="Carpredefinitoparagrafo1"/>
                <w:rFonts w:eastAsia="Times New Roman" w:cs="Calibri"/>
                <w:bCs/>
                <w:color w:val="0070C0"/>
                <w:sz w:val="16"/>
                <w:szCs w:val="16"/>
                <w:lang w:eastAsia="it-IT"/>
              </w:rPr>
              <w:t xml:space="preserve">SPESE A COSTO REALE, ovvero </w:t>
            </w:r>
            <w:r w:rsidRPr="00A17F04">
              <w:rPr>
                <w:rStyle w:val="Carpredefinitoparagrafo1"/>
                <w:rFonts w:eastAsia="Times New Roman" w:cs="Calibri"/>
                <w:bCs/>
                <w:color w:val="0070C0"/>
                <w:sz w:val="16"/>
                <w:szCs w:val="16"/>
                <w:lang w:eastAsia="it-IT"/>
              </w:rPr>
              <w:t>max 19.626,17 €]</w:t>
            </w:r>
          </w:p>
        </w:tc>
      </w:tr>
    </w:tbl>
    <w:tbl>
      <w:tblPr>
        <w:tblStyle w:val="Grigliatabella"/>
        <w:tblpPr w:leftFromText="141" w:rightFromText="141" w:vertAnchor="text" w:horzAnchor="margin" w:tblpY="694"/>
        <w:tblW w:w="0" w:type="auto"/>
        <w:tblInd w:w="0" w:type="dxa"/>
        <w:tblLook w:val="04A0" w:firstRow="1" w:lastRow="0" w:firstColumn="1" w:lastColumn="0" w:noHBand="0" w:noVBand="1"/>
      </w:tblPr>
      <w:tblGrid>
        <w:gridCol w:w="3539"/>
        <w:gridCol w:w="4394"/>
      </w:tblGrid>
      <w:tr w:rsidR="00D25065" w:rsidRPr="00EF4F12" w14:paraId="15715C06" w14:textId="77777777" w:rsidTr="00EB5010">
        <w:tc>
          <w:tcPr>
            <w:tcW w:w="3539" w:type="dxa"/>
            <w:tcBorders>
              <w:top w:val="single" w:sz="4" w:space="0" w:color="auto"/>
              <w:left w:val="single" w:sz="4" w:space="0" w:color="auto"/>
              <w:bottom w:val="single" w:sz="4" w:space="0" w:color="auto"/>
              <w:right w:val="single" w:sz="4" w:space="0" w:color="auto"/>
            </w:tcBorders>
            <w:hideMark/>
          </w:tcPr>
          <w:p w14:paraId="6D47D9B1" w14:textId="19F8DD42" w:rsidR="00D25065" w:rsidRPr="00EF4F12" w:rsidRDefault="00D25065" w:rsidP="00EB5010">
            <w:pPr>
              <w:spacing w:before="60" w:after="60"/>
              <w:rPr>
                <w:rStyle w:val="Carpredefinitoparagrafo1"/>
                <w:rFonts w:asciiTheme="minorHAnsi" w:eastAsia="Times New Roman" w:hAnsiTheme="minorHAnsi" w:cstheme="minorHAnsi"/>
                <w:b/>
                <w:bCs/>
                <w:color w:val="231F20"/>
                <w:sz w:val="20"/>
                <w:szCs w:val="20"/>
                <w:lang w:eastAsia="it-IT"/>
              </w:rPr>
            </w:pPr>
            <w:r w:rsidRPr="00EF4F12">
              <w:rPr>
                <w:rStyle w:val="Carpredefinitoparagrafo1"/>
                <w:rFonts w:asciiTheme="minorHAnsi" w:eastAsia="Times New Roman" w:hAnsiTheme="minorHAnsi" w:cstheme="minorHAnsi"/>
                <w:b/>
                <w:bCs/>
                <w:color w:val="231F20"/>
                <w:sz w:val="20"/>
                <w:szCs w:val="20"/>
                <w:lang w:eastAsia="it-IT"/>
              </w:rPr>
              <w:t>IMPORTO TOTALE INVESTIMENTO</w:t>
            </w:r>
            <w:r>
              <w:rPr>
                <w:rStyle w:val="Rimandonotaapidipagina"/>
                <w:rFonts w:asciiTheme="minorHAnsi" w:eastAsia="Times New Roman" w:hAnsiTheme="minorHAnsi" w:cstheme="minorHAnsi"/>
                <w:b/>
                <w:bCs/>
                <w:color w:val="231F20"/>
                <w:sz w:val="20"/>
                <w:szCs w:val="20"/>
                <w:lang w:eastAsia="it-IT"/>
              </w:rPr>
              <w:footnoteReference w:id="20"/>
            </w:r>
            <w:r w:rsidRPr="00EF4F12">
              <w:rPr>
                <w:rStyle w:val="Carpredefinitoparagrafo1"/>
                <w:rFonts w:asciiTheme="minorHAnsi" w:eastAsia="Times New Roman" w:hAnsiTheme="minorHAnsi" w:cstheme="minorHAnsi"/>
                <w:b/>
                <w:bCs/>
                <w:color w:val="231F20"/>
                <w:sz w:val="20"/>
                <w:szCs w:val="20"/>
                <w:lang w:eastAsia="it-IT"/>
              </w:rPr>
              <w:t xml:space="preserve"> </w:t>
            </w:r>
            <w:r w:rsidRPr="00EF4F12">
              <w:rPr>
                <w:rStyle w:val="Carpredefinitoparagrafo1"/>
                <w:rFonts w:asciiTheme="minorHAnsi" w:eastAsia="Times New Roman" w:hAnsiTheme="minorHAnsi" w:cstheme="minorHAnsi"/>
                <w:bCs/>
                <w:color w:val="231F20"/>
                <w:sz w:val="20"/>
                <w:szCs w:val="20"/>
                <w:lang w:eastAsia="it-IT"/>
              </w:rPr>
              <w:t>[€]</w:t>
            </w:r>
          </w:p>
        </w:tc>
        <w:tc>
          <w:tcPr>
            <w:tcW w:w="4394" w:type="dxa"/>
            <w:tcBorders>
              <w:top w:val="single" w:sz="4" w:space="0" w:color="auto"/>
              <w:left w:val="single" w:sz="4" w:space="0" w:color="auto"/>
              <w:bottom w:val="single" w:sz="4" w:space="0" w:color="auto"/>
              <w:right w:val="single" w:sz="4" w:space="0" w:color="auto"/>
            </w:tcBorders>
            <w:hideMark/>
          </w:tcPr>
          <w:p w14:paraId="787757D4" w14:textId="77777777" w:rsidR="00D25065" w:rsidRPr="00EF4F12" w:rsidRDefault="00D25065" w:rsidP="00EB5010">
            <w:pPr>
              <w:spacing w:before="60" w:after="60"/>
              <w:rPr>
                <w:rStyle w:val="Carpredefinitoparagrafo1"/>
                <w:rFonts w:asciiTheme="minorHAnsi" w:eastAsia="Times New Roman" w:hAnsiTheme="minorHAnsi" w:cstheme="minorHAnsi"/>
                <w:b/>
                <w:bCs/>
                <w:color w:val="231F20"/>
                <w:sz w:val="20"/>
                <w:szCs w:val="20"/>
                <w:lang w:eastAsia="it-IT"/>
              </w:rPr>
            </w:pPr>
            <w:r w:rsidRPr="00EF4F12">
              <w:rPr>
                <w:rStyle w:val="Carpredefinitoparagrafo1"/>
                <w:rFonts w:asciiTheme="minorHAnsi" w:eastAsia="Times New Roman" w:hAnsiTheme="minorHAnsi" w:cstheme="minorHAnsi"/>
                <w:b/>
                <w:bCs/>
                <w:color w:val="231F20"/>
                <w:sz w:val="20"/>
                <w:szCs w:val="20"/>
                <w:lang w:eastAsia="it-IT"/>
              </w:rPr>
              <w:t>IMPORTO TOTALE CONTRIBUTO RICHIESTO</w:t>
            </w:r>
            <w:r w:rsidRPr="00EF4F12">
              <w:rPr>
                <w:rStyle w:val="Rimandonotaapidipagina"/>
                <w:rFonts w:asciiTheme="minorHAnsi" w:eastAsia="Times New Roman" w:hAnsiTheme="minorHAnsi" w:cstheme="minorHAnsi"/>
                <w:b/>
                <w:bCs/>
                <w:color w:val="231F20"/>
                <w:sz w:val="16"/>
                <w:szCs w:val="16"/>
                <w:lang w:eastAsia="it-IT"/>
              </w:rPr>
              <w:footnoteReference w:id="21"/>
            </w:r>
            <w:r w:rsidRPr="00EF4F12">
              <w:rPr>
                <w:rStyle w:val="Carpredefinitoparagrafo1"/>
                <w:rFonts w:asciiTheme="minorHAnsi" w:eastAsia="Times New Roman" w:hAnsiTheme="minorHAnsi" w:cstheme="minorHAnsi"/>
                <w:b/>
                <w:bCs/>
                <w:color w:val="231F20"/>
                <w:sz w:val="20"/>
                <w:szCs w:val="20"/>
                <w:lang w:eastAsia="it-IT"/>
              </w:rPr>
              <w:t xml:space="preserve"> </w:t>
            </w:r>
            <w:r w:rsidRPr="00EF4F12">
              <w:rPr>
                <w:rStyle w:val="Carpredefinitoparagrafo1"/>
                <w:rFonts w:asciiTheme="minorHAnsi" w:eastAsia="Times New Roman" w:hAnsiTheme="minorHAnsi" w:cstheme="minorHAnsi"/>
                <w:bCs/>
                <w:color w:val="231F20"/>
                <w:sz w:val="20"/>
                <w:szCs w:val="20"/>
                <w:lang w:eastAsia="it-IT"/>
              </w:rPr>
              <w:t>[€]</w:t>
            </w:r>
          </w:p>
        </w:tc>
      </w:tr>
      <w:tr w:rsidR="00D25065" w:rsidRPr="00EF4F12" w14:paraId="484D5D75" w14:textId="77777777" w:rsidTr="00EB5010">
        <w:tc>
          <w:tcPr>
            <w:tcW w:w="3539" w:type="dxa"/>
            <w:tcBorders>
              <w:top w:val="single" w:sz="4" w:space="0" w:color="auto"/>
              <w:left w:val="single" w:sz="4" w:space="0" w:color="auto"/>
              <w:bottom w:val="single" w:sz="4" w:space="0" w:color="auto"/>
              <w:right w:val="single" w:sz="4" w:space="0" w:color="auto"/>
            </w:tcBorders>
            <w:hideMark/>
          </w:tcPr>
          <w:p w14:paraId="38E41D55" w14:textId="541AF445" w:rsidR="00D25065" w:rsidRPr="00FA3F4B" w:rsidRDefault="00D25065" w:rsidP="00EB5010">
            <w:pPr>
              <w:spacing w:before="60" w:after="60"/>
              <w:jc w:val="center"/>
              <w:rPr>
                <w:rFonts w:cs="Calibri"/>
                <w:sz w:val="20"/>
                <w:szCs w:val="20"/>
              </w:rPr>
            </w:pPr>
            <w:r w:rsidRPr="00FA3F4B">
              <w:rPr>
                <w:rFonts w:cs="Calibri"/>
                <w:sz w:val="20"/>
                <w:szCs w:val="20"/>
              </w:rPr>
              <w:t>…………</w:t>
            </w:r>
          </w:p>
          <w:p w14:paraId="224626D7" w14:textId="77777777" w:rsidR="00D25065" w:rsidRPr="00A17F04" w:rsidRDefault="00D25065" w:rsidP="00EB5010">
            <w:pPr>
              <w:spacing w:before="60" w:after="60"/>
              <w:jc w:val="center"/>
              <w:rPr>
                <w:rStyle w:val="Carpredefinitoparagrafo1"/>
                <w:rFonts w:asciiTheme="minorHAnsi" w:eastAsia="Times New Roman" w:hAnsiTheme="minorHAnsi" w:cstheme="minorHAnsi"/>
                <w:b/>
                <w:bCs/>
                <w:color w:val="231F20"/>
                <w:sz w:val="18"/>
                <w:szCs w:val="18"/>
                <w:lang w:eastAsia="it-IT"/>
              </w:rPr>
            </w:pPr>
            <w:r w:rsidRPr="00A17F04">
              <w:rPr>
                <w:rStyle w:val="Carpredefinitoparagrafo1"/>
                <w:rFonts w:eastAsia="Times New Roman" w:cs="Calibri"/>
                <w:bCs/>
                <w:color w:val="0070C0"/>
                <w:sz w:val="16"/>
                <w:szCs w:val="16"/>
                <w:lang w:eastAsia="it-IT"/>
              </w:rPr>
              <w:t>[max 300.000 €]</w:t>
            </w:r>
          </w:p>
        </w:tc>
        <w:tc>
          <w:tcPr>
            <w:tcW w:w="4394" w:type="dxa"/>
            <w:tcBorders>
              <w:top w:val="single" w:sz="4" w:space="0" w:color="auto"/>
              <w:left w:val="single" w:sz="4" w:space="0" w:color="auto"/>
              <w:bottom w:val="single" w:sz="4" w:space="0" w:color="auto"/>
              <w:right w:val="single" w:sz="4" w:space="0" w:color="auto"/>
            </w:tcBorders>
            <w:hideMark/>
          </w:tcPr>
          <w:p w14:paraId="784CBB3A" w14:textId="77777777" w:rsidR="00D25065" w:rsidRPr="00FA3F4B" w:rsidRDefault="00D25065" w:rsidP="00EB5010">
            <w:pPr>
              <w:spacing w:before="60" w:after="60"/>
              <w:jc w:val="center"/>
              <w:rPr>
                <w:rFonts w:cs="Calibri"/>
                <w:sz w:val="20"/>
                <w:szCs w:val="20"/>
              </w:rPr>
            </w:pPr>
            <w:r w:rsidRPr="00FA3F4B">
              <w:rPr>
                <w:rFonts w:cs="Calibri"/>
                <w:sz w:val="20"/>
                <w:szCs w:val="20"/>
              </w:rPr>
              <w:t>…………</w:t>
            </w:r>
          </w:p>
          <w:p w14:paraId="32B797F5" w14:textId="77777777" w:rsidR="00D25065" w:rsidRPr="00A17F04" w:rsidRDefault="00D25065" w:rsidP="00EB5010">
            <w:pPr>
              <w:spacing w:before="60" w:after="60"/>
              <w:jc w:val="center"/>
              <w:rPr>
                <w:rFonts w:asciiTheme="minorHAnsi" w:eastAsiaTheme="minorHAnsi" w:hAnsiTheme="minorHAnsi" w:cstheme="minorHAnsi"/>
                <w:lang w:eastAsia="en-US"/>
              </w:rPr>
            </w:pPr>
            <w:r w:rsidRPr="00A17F04">
              <w:rPr>
                <w:rStyle w:val="Carpredefinitoparagrafo1"/>
                <w:rFonts w:eastAsia="Times New Roman" w:cs="Calibri"/>
                <w:bCs/>
                <w:color w:val="0070C0"/>
                <w:sz w:val="16"/>
                <w:szCs w:val="16"/>
                <w:lang w:eastAsia="it-IT"/>
              </w:rPr>
              <w:t>[max 210.000,00 €]</w:t>
            </w:r>
          </w:p>
        </w:tc>
      </w:tr>
    </w:tbl>
    <w:p w14:paraId="5B0727F8" w14:textId="7BE9EE43" w:rsidR="00D25065" w:rsidRDefault="00EB5010" w:rsidP="00EB5010">
      <w:pPr>
        <w:spacing w:after="240"/>
        <w:rPr>
          <w:rStyle w:val="Carpredefinitoparagrafo1"/>
          <w:b/>
          <w:color w:val="2F5496"/>
        </w:rPr>
      </w:pPr>
      <w:r w:rsidRPr="00EF4F12">
        <w:rPr>
          <w:rFonts w:eastAsia="EC Square Sans Pro Light" w:cs="Calibri"/>
          <w:b/>
          <w:noProof/>
          <w:sz w:val="30"/>
          <w:szCs w:val="30"/>
          <w:lang w:eastAsia="it-IT"/>
        </w:rPr>
        <mc:AlternateContent>
          <mc:Choice Requires="wps">
            <w:drawing>
              <wp:anchor distT="0" distB="0" distL="114300" distR="114300" simplePos="0" relativeHeight="251702272" behindDoc="0" locked="0" layoutInCell="1" allowOverlap="1" wp14:anchorId="00593DF1" wp14:editId="116251A8">
                <wp:simplePos x="0" y="0"/>
                <wp:positionH relativeFrom="margin">
                  <wp:align>left</wp:align>
                </wp:positionH>
                <wp:positionV relativeFrom="paragraph">
                  <wp:posOffset>294005</wp:posOffset>
                </wp:positionV>
                <wp:extent cx="5067300" cy="45719"/>
                <wp:effectExtent l="0" t="0" r="0" b="0"/>
                <wp:wrapNone/>
                <wp:docPr id="15" name="Rettangolo 15"/>
                <wp:cNvGraphicFramePr/>
                <a:graphic xmlns:a="http://schemas.openxmlformats.org/drawingml/2006/main">
                  <a:graphicData uri="http://schemas.microsoft.com/office/word/2010/wordprocessingShape">
                    <wps:wsp>
                      <wps:cNvSpPr/>
                      <wps:spPr>
                        <a:xfrm flipV="1">
                          <a:off x="0" y="0"/>
                          <a:ext cx="5067300" cy="45719"/>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A4C66" id="Rettangolo 15" o:spid="_x0000_s1026" style="position:absolute;margin-left:0;margin-top:23.15pt;width:399pt;height:3.6pt;flip:y;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" fillcolor="#7f7f7f" stroked="f" strokeweight="1pt">
                <w10:wrap anchorx="margin"/>
              </v:rect>
            </w:pict>
          </mc:Fallback>
        </mc:AlternateContent>
      </w:r>
    </w:p>
    <w:p w14:paraId="29E16D9E" w14:textId="77777777" w:rsidR="00EB5010" w:rsidRDefault="00EB5010" w:rsidP="00EB5010">
      <w:pPr>
        <w:spacing w:after="240"/>
        <w:rPr>
          <w:rStyle w:val="Carpredefinitoparagrafo1"/>
          <w:b/>
          <w:color w:val="2F5496"/>
        </w:rPr>
      </w:pPr>
    </w:p>
    <w:p w14:paraId="2B995BBE" w14:textId="77777777" w:rsidR="00EB5010" w:rsidRDefault="00EB5010" w:rsidP="00EB5010">
      <w:pPr>
        <w:spacing w:after="240"/>
        <w:rPr>
          <w:rStyle w:val="Carpredefinitoparagrafo1"/>
          <w:b/>
          <w:color w:val="2F5496"/>
        </w:rPr>
      </w:pPr>
    </w:p>
    <w:p w14:paraId="2D1EF072" w14:textId="77E7EF40" w:rsidR="00161350" w:rsidRDefault="00161350" w:rsidP="00213663">
      <w:pPr>
        <w:rPr>
          <w:rStyle w:val="Carpredefinitoparagrafo1"/>
          <w:b/>
          <w:color w:val="2F5496"/>
        </w:rPr>
      </w:pPr>
    </w:p>
    <w:p w14:paraId="41DE3D1F" w14:textId="77777777" w:rsidR="00044352" w:rsidRPr="00EF4F12" w:rsidRDefault="006E218F" w:rsidP="00044352">
      <w:pPr>
        <w:pageBreakBefore/>
        <w:jc w:val="both"/>
      </w:pPr>
      <w:r>
        <w:rPr>
          <w:rStyle w:val="Carpredefinitoparagrafo1"/>
          <w:rFonts w:eastAsia="EC Square Sans Pro Light" w:cs="Calibri"/>
          <w:b/>
          <w:color w:val="2F5496"/>
          <w:sz w:val="26"/>
          <w:szCs w:val="26"/>
        </w:rPr>
        <w:lastRenderedPageBreak/>
        <w:t>8</w:t>
      </w:r>
      <w:r w:rsidR="00044352" w:rsidRPr="00EF4F12">
        <w:rPr>
          <w:rStyle w:val="Carpredefinitoparagrafo1"/>
          <w:rFonts w:eastAsia="EC Square Sans Pro Light" w:cs="Calibri"/>
          <w:b/>
          <w:color w:val="2F5496"/>
          <w:sz w:val="26"/>
          <w:szCs w:val="26"/>
        </w:rPr>
        <w:t>.</w:t>
      </w:r>
      <w:r>
        <w:rPr>
          <w:rStyle w:val="Carpredefinitoparagrafo1"/>
          <w:rFonts w:eastAsia="EC Square Sans Pro Light" w:cs="Calibri"/>
          <w:b/>
          <w:color w:val="2F5496"/>
          <w:sz w:val="26"/>
          <w:szCs w:val="26"/>
        </w:rPr>
        <w:t>6</w:t>
      </w:r>
      <w:r w:rsidR="00044352" w:rsidRPr="00EF4F12">
        <w:rPr>
          <w:rStyle w:val="Carpredefinitoparagrafo1"/>
          <w:rFonts w:eastAsia="EC Square Sans Pro Light" w:cs="Calibri"/>
          <w:b/>
          <w:color w:val="2F5496"/>
          <w:sz w:val="26"/>
          <w:szCs w:val="26"/>
        </w:rPr>
        <w:t xml:space="preserve"> Modello di generazione del fatturato </w:t>
      </w:r>
      <w:r w:rsidR="00044352" w:rsidRPr="00EF4F12">
        <w:rPr>
          <w:rStyle w:val="Carpredefinitoparagrafo1"/>
          <w:rFonts w:eastAsia="EC Square Sans Pro Light" w:cs="Calibri"/>
          <w:b/>
          <w:i/>
          <w:iCs/>
          <w:color w:val="2F5496"/>
          <w:sz w:val="26"/>
          <w:szCs w:val="26"/>
        </w:rPr>
        <w:t>(revenue model)</w:t>
      </w:r>
      <w:r w:rsidR="00BD4C3C">
        <w:rPr>
          <w:rStyle w:val="Carpredefinitoparagrafo1"/>
          <w:rFonts w:eastAsia="EC Square Sans Pro Light" w:cs="Calibri"/>
          <w:b/>
          <w:i/>
          <w:iCs/>
          <w:color w:val="2F5496"/>
          <w:sz w:val="26"/>
          <w:szCs w:val="26"/>
        </w:rPr>
        <w:t xml:space="preserve"> </w:t>
      </w:r>
    </w:p>
    <w:p w14:paraId="05DBA0D6" w14:textId="77777777" w:rsidR="00044352" w:rsidRPr="00EF4F12" w:rsidRDefault="00044352" w:rsidP="00044352">
      <w:pPr>
        <w:jc w:val="both"/>
      </w:pPr>
      <w:r w:rsidRPr="00EF4F12">
        <w:rPr>
          <w:rStyle w:val="Carpredefinitoparagrafo1"/>
          <w:rFonts w:eastAsia="Times New Roman" w:cs="Calibri"/>
          <w:sz w:val="20"/>
          <w:szCs w:val="20"/>
        </w:rPr>
        <w:t>Descrivere il sistema di offerta, prezzi e generazione dei ricavi previsto dalla start up.</w:t>
      </w:r>
    </w:p>
    <w:tbl>
      <w:tblPr>
        <w:tblW w:w="0" w:type="auto"/>
        <w:tblInd w:w="211" w:type="dxa"/>
        <w:tblLayout w:type="fixed"/>
        <w:tblLook w:val="04A0" w:firstRow="1" w:lastRow="0" w:firstColumn="1" w:lastColumn="0" w:noHBand="0" w:noVBand="1"/>
      </w:tblPr>
      <w:tblGrid>
        <w:gridCol w:w="9540"/>
      </w:tblGrid>
      <w:tr w:rsidR="00044352" w:rsidRPr="00EF4F12" w14:paraId="46996722" w14:textId="77777777" w:rsidTr="00044352">
        <w:tc>
          <w:tcPr>
            <w:tcW w:w="9540" w:type="dxa"/>
            <w:tcBorders>
              <w:top w:val="single" w:sz="4" w:space="0" w:color="000000"/>
              <w:left w:val="single" w:sz="4" w:space="0" w:color="000000"/>
              <w:bottom w:val="single" w:sz="4" w:space="0" w:color="000000"/>
              <w:right w:val="single" w:sz="4" w:space="0" w:color="000000"/>
            </w:tcBorders>
          </w:tcPr>
          <w:p w14:paraId="55B5EBA9" w14:textId="4FD1F9D1" w:rsidR="00044352" w:rsidRPr="0055672F" w:rsidRDefault="00044352">
            <w:pPr>
              <w:spacing w:before="120" w:after="120"/>
              <w:jc w:val="both"/>
              <w:rPr>
                <w:rFonts w:cs="Calibri"/>
                <w:sz w:val="20"/>
                <w:szCs w:val="20"/>
              </w:rPr>
            </w:pPr>
            <w:r w:rsidRPr="0055672F">
              <w:rPr>
                <w:rFonts w:cs="Calibri"/>
                <w:sz w:val="20"/>
                <w:szCs w:val="20"/>
              </w:rPr>
              <w:t>……………</w:t>
            </w:r>
          </w:p>
          <w:p w14:paraId="3F1E9BE5" w14:textId="77777777" w:rsidR="00044352" w:rsidRPr="00EF4F12" w:rsidRDefault="00044352">
            <w:pPr>
              <w:spacing w:before="120" w:after="120"/>
              <w:jc w:val="both"/>
              <w:rPr>
                <w:rFonts w:cs="Calibri"/>
                <w:color w:val="231F20"/>
                <w:sz w:val="18"/>
                <w:szCs w:val="18"/>
              </w:rPr>
            </w:pPr>
          </w:p>
          <w:p w14:paraId="144F7071" w14:textId="77777777" w:rsidR="00044352" w:rsidRPr="00EF4F12" w:rsidRDefault="00044352">
            <w:pPr>
              <w:spacing w:before="120" w:after="120"/>
              <w:jc w:val="both"/>
              <w:rPr>
                <w:rFonts w:eastAsia="Times New Roman" w:cs="Calibri"/>
                <w:i/>
                <w:color w:val="0070C0"/>
                <w:sz w:val="20"/>
                <w:szCs w:val="20"/>
              </w:rPr>
            </w:pPr>
          </w:p>
        </w:tc>
      </w:tr>
    </w:tbl>
    <w:p w14:paraId="06165327" w14:textId="77777777" w:rsidR="00044352" w:rsidRPr="00EF4F12" w:rsidRDefault="006E218F" w:rsidP="00044352">
      <w:pPr>
        <w:spacing w:before="360" w:after="0"/>
        <w:jc w:val="both"/>
      </w:pPr>
      <w:r>
        <w:rPr>
          <w:rFonts w:eastAsia="EC Square Sans Pro Light" w:cs="Calibri"/>
          <w:b/>
          <w:color w:val="2F5496"/>
          <w:sz w:val="26"/>
          <w:szCs w:val="26"/>
        </w:rPr>
        <w:t>8</w:t>
      </w:r>
      <w:r w:rsidR="00044352" w:rsidRPr="00EF4F12">
        <w:rPr>
          <w:rFonts w:eastAsia="EC Square Sans Pro Light" w:cs="Calibri"/>
          <w:b/>
          <w:color w:val="2F5496"/>
          <w:sz w:val="26"/>
          <w:szCs w:val="26"/>
        </w:rPr>
        <w:t>.</w:t>
      </w:r>
      <w:r>
        <w:rPr>
          <w:rFonts w:eastAsia="EC Square Sans Pro Light" w:cs="Calibri"/>
          <w:b/>
          <w:color w:val="2F5496"/>
          <w:sz w:val="26"/>
          <w:szCs w:val="26"/>
        </w:rPr>
        <w:t xml:space="preserve">7 </w:t>
      </w:r>
      <w:r w:rsidR="00044352" w:rsidRPr="00EF4F12">
        <w:rPr>
          <w:rFonts w:eastAsia="EC Square Sans Pro Light" w:cs="Calibri"/>
          <w:b/>
          <w:color w:val="2F5496"/>
          <w:sz w:val="26"/>
          <w:szCs w:val="26"/>
        </w:rPr>
        <w:t>Piano</w:t>
      </w:r>
      <w:r w:rsidR="00044352" w:rsidRPr="00EF4F12">
        <w:rPr>
          <w:rStyle w:val="Carpredefinitoparagrafo1"/>
          <w:rFonts w:eastAsia="EC Square Sans Pro Light" w:cs="Calibri"/>
          <w:b/>
          <w:color w:val="2F5496"/>
          <w:sz w:val="26"/>
          <w:szCs w:val="26"/>
        </w:rPr>
        <w:t xml:space="preserve"> economico-finanziario </w:t>
      </w:r>
      <w:r w:rsidR="00044352" w:rsidRPr="00EF4F12">
        <w:rPr>
          <w:rStyle w:val="Carpredefinitoparagrafo1"/>
          <w:rFonts w:eastAsia="EC Square Sans Pro Light" w:cs="Calibri"/>
          <w:b/>
          <w:i/>
          <w:color w:val="2F5496"/>
          <w:sz w:val="26"/>
          <w:szCs w:val="26"/>
        </w:rPr>
        <w:t>(financial plan)</w:t>
      </w:r>
      <w:r w:rsidR="00BD4C3C">
        <w:rPr>
          <w:rStyle w:val="Carpredefinitoparagrafo1"/>
          <w:rFonts w:eastAsia="EC Square Sans Pro Light" w:cs="Calibri"/>
          <w:b/>
          <w:i/>
          <w:color w:val="2F5496"/>
          <w:sz w:val="26"/>
          <w:szCs w:val="26"/>
        </w:rPr>
        <w:t xml:space="preserve"> </w:t>
      </w:r>
    </w:p>
    <w:p w14:paraId="2180C3CE" w14:textId="77777777" w:rsidR="00044352" w:rsidRPr="00EF4F12" w:rsidRDefault="00044352" w:rsidP="00044352">
      <w:pPr>
        <w:jc w:val="both"/>
      </w:pPr>
      <w:r w:rsidRPr="00EF4F12">
        <w:rPr>
          <w:rStyle w:val="Carpredefinitoparagrafo1"/>
          <w:rFonts w:eastAsia="Times New Roman" w:cs="Calibri"/>
          <w:sz w:val="20"/>
          <w:szCs w:val="20"/>
        </w:rPr>
        <w:t xml:space="preserve">Fornire il piano economico-finanziario (PEF) attuale e previsionale della start up, evidenziando contestualmente gli obiettivi di vendita conseguiti o previsti (con il dettaglio per le diverse linee di </w:t>
      </w:r>
      <w:r w:rsidRPr="00EF4F12">
        <w:rPr>
          <w:rStyle w:val="Carpredefinitoparagrafo1"/>
          <w:rFonts w:eastAsia="Times New Roman" w:cs="Calibri"/>
          <w:i/>
          <w:sz w:val="20"/>
          <w:szCs w:val="20"/>
        </w:rPr>
        <w:t>business</w:t>
      </w:r>
      <w:r w:rsidRPr="00EF4F12">
        <w:rPr>
          <w:rStyle w:val="Carpredefinitoparagrafo1"/>
          <w:rFonts w:eastAsia="Times New Roman" w:cs="Calibri"/>
          <w:sz w:val="20"/>
          <w:szCs w:val="20"/>
        </w:rPr>
        <w:t xml:space="preserve">), il </w:t>
      </w:r>
      <w:r w:rsidRPr="00EF4F12">
        <w:rPr>
          <w:rStyle w:val="Carpredefinitoparagrafo1"/>
          <w:rFonts w:eastAsia="Times New Roman" w:cs="Calibri"/>
          <w:i/>
          <w:sz w:val="20"/>
          <w:szCs w:val="20"/>
        </w:rPr>
        <w:t>break-even point</w:t>
      </w:r>
      <w:r w:rsidRPr="00EF4F12">
        <w:rPr>
          <w:rStyle w:val="Carpredefinitoparagrafo1"/>
          <w:rFonts w:eastAsia="Times New Roman" w:cs="Calibri"/>
          <w:sz w:val="20"/>
          <w:szCs w:val="20"/>
        </w:rPr>
        <w:t>, i margini di profittabilità e le stime di crescita.</w:t>
      </w:r>
    </w:p>
    <w:tbl>
      <w:tblPr>
        <w:tblW w:w="0" w:type="auto"/>
        <w:tblInd w:w="211" w:type="dxa"/>
        <w:tblLayout w:type="fixed"/>
        <w:tblLook w:val="04A0" w:firstRow="1" w:lastRow="0" w:firstColumn="1" w:lastColumn="0" w:noHBand="0" w:noVBand="1"/>
      </w:tblPr>
      <w:tblGrid>
        <w:gridCol w:w="9540"/>
      </w:tblGrid>
      <w:tr w:rsidR="00044352" w:rsidRPr="00EF4F12" w14:paraId="4F4731E7" w14:textId="77777777" w:rsidTr="00044352">
        <w:tc>
          <w:tcPr>
            <w:tcW w:w="9540" w:type="dxa"/>
            <w:tcBorders>
              <w:top w:val="single" w:sz="4" w:space="0" w:color="000000"/>
              <w:left w:val="single" w:sz="4" w:space="0" w:color="000000"/>
              <w:bottom w:val="single" w:sz="4" w:space="0" w:color="000000"/>
              <w:right w:val="single" w:sz="4" w:space="0" w:color="000000"/>
            </w:tcBorders>
          </w:tcPr>
          <w:p w14:paraId="63E477FF" w14:textId="77777777" w:rsidR="00044352" w:rsidRPr="00BA7399" w:rsidRDefault="00044352">
            <w:pPr>
              <w:spacing w:before="120" w:after="120"/>
              <w:jc w:val="both"/>
              <w:rPr>
                <w:rFonts w:cs="Calibri"/>
                <w:sz w:val="20"/>
                <w:szCs w:val="20"/>
              </w:rPr>
            </w:pPr>
            <w:r w:rsidRPr="00BA7399">
              <w:rPr>
                <w:rFonts w:cs="Calibri"/>
                <w:sz w:val="20"/>
                <w:szCs w:val="20"/>
              </w:rPr>
              <w:t>……………</w:t>
            </w:r>
          </w:p>
          <w:p w14:paraId="4EDC5A63" w14:textId="77777777" w:rsidR="00044352" w:rsidRPr="00EF4F12" w:rsidRDefault="00044352">
            <w:pPr>
              <w:spacing w:before="120" w:after="120"/>
              <w:jc w:val="both"/>
              <w:rPr>
                <w:rFonts w:cs="Calibri"/>
                <w:color w:val="231F20"/>
                <w:sz w:val="18"/>
                <w:szCs w:val="18"/>
              </w:rPr>
            </w:pPr>
          </w:p>
          <w:p w14:paraId="76845F41" w14:textId="77777777" w:rsidR="00044352" w:rsidRPr="00EF4F12" w:rsidRDefault="00044352">
            <w:pPr>
              <w:spacing w:before="120" w:after="120"/>
              <w:jc w:val="both"/>
              <w:rPr>
                <w:rFonts w:eastAsia="Times New Roman" w:cs="Calibri"/>
                <w:i/>
                <w:color w:val="0070C0"/>
                <w:sz w:val="20"/>
                <w:szCs w:val="20"/>
              </w:rPr>
            </w:pPr>
          </w:p>
        </w:tc>
      </w:tr>
    </w:tbl>
    <w:p w14:paraId="79525D55" w14:textId="77777777" w:rsidR="00044352" w:rsidRPr="00EF4F12" w:rsidRDefault="006E218F" w:rsidP="00044352">
      <w:pPr>
        <w:spacing w:before="360" w:after="0"/>
        <w:jc w:val="both"/>
      </w:pPr>
      <w:r>
        <w:rPr>
          <w:rFonts w:eastAsia="EC Square Sans Pro Light" w:cs="Calibri"/>
          <w:b/>
          <w:color w:val="2F5496"/>
          <w:sz w:val="26"/>
          <w:szCs w:val="26"/>
        </w:rPr>
        <w:t>8</w:t>
      </w:r>
      <w:r w:rsidR="00044352" w:rsidRPr="00EF4F12">
        <w:rPr>
          <w:rFonts w:eastAsia="EC Square Sans Pro Light" w:cs="Calibri"/>
          <w:b/>
          <w:color w:val="2F5496"/>
          <w:sz w:val="26"/>
          <w:szCs w:val="26"/>
        </w:rPr>
        <w:t>.</w:t>
      </w:r>
      <w:r>
        <w:rPr>
          <w:rFonts w:eastAsia="EC Square Sans Pro Light" w:cs="Calibri"/>
          <w:b/>
          <w:color w:val="2F5496"/>
          <w:sz w:val="26"/>
          <w:szCs w:val="26"/>
        </w:rPr>
        <w:t xml:space="preserve">8 </w:t>
      </w:r>
      <w:r w:rsidR="00044352" w:rsidRPr="00EF4F12">
        <w:rPr>
          <w:rFonts w:eastAsia="EC Square Sans Pro Light" w:cs="Calibri"/>
          <w:b/>
          <w:color w:val="2F5496"/>
          <w:sz w:val="26"/>
          <w:szCs w:val="26"/>
        </w:rPr>
        <w:t>Elementi a supporto delle stime di crescita indicate</w:t>
      </w:r>
      <w:r w:rsidR="00BD4C3C">
        <w:rPr>
          <w:rFonts w:eastAsia="EC Square Sans Pro Light" w:cs="Calibri"/>
          <w:b/>
          <w:color w:val="2F5496"/>
          <w:sz w:val="26"/>
          <w:szCs w:val="26"/>
        </w:rPr>
        <w:t xml:space="preserve"> </w:t>
      </w:r>
    </w:p>
    <w:p w14:paraId="67D36DBA" w14:textId="2CE3612B" w:rsidR="00044352" w:rsidRPr="00475336" w:rsidRDefault="00044352" w:rsidP="00044352">
      <w:pPr>
        <w:spacing w:before="60" w:after="120"/>
        <w:jc w:val="both"/>
      </w:pPr>
      <w:r w:rsidRPr="00475336">
        <w:rPr>
          <w:rStyle w:val="Carpredefinitoparagrafo1"/>
          <w:rFonts w:eastAsia="Times New Roman" w:cs="Calibri"/>
          <w:sz w:val="20"/>
          <w:szCs w:val="20"/>
        </w:rPr>
        <w:t xml:space="preserve">Descrivere gli elementi in grado di avvalorare i prospetti economico-finanziari e le stime di crescita indicati al punto </w:t>
      </w:r>
      <w:r w:rsidR="00CE5557">
        <w:rPr>
          <w:rStyle w:val="Carpredefinitoparagrafo1"/>
          <w:rFonts w:eastAsia="Times New Roman" w:cs="Calibri"/>
          <w:sz w:val="20"/>
          <w:szCs w:val="20"/>
        </w:rPr>
        <w:t>8.7</w:t>
      </w:r>
      <w:r w:rsidRPr="00475336">
        <w:rPr>
          <w:rStyle w:val="Carpredefinitoparagrafo1"/>
          <w:rFonts w:eastAsia="Times New Roman" w:cs="Calibri"/>
          <w:sz w:val="20"/>
          <w:szCs w:val="20"/>
        </w:rPr>
        <w:t xml:space="preserve"> (</w:t>
      </w:r>
      <w:r w:rsidR="006E218F" w:rsidRPr="00475336">
        <w:rPr>
          <w:rStyle w:val="Carpredefinitoparagrafo1"/>
          <w:rFonts w:eastAsia="Times New Roman" w:cs="Calibri"/>
          <w:sz w:val="20"/>
          <w:szCs w:val="20"/>
        </w:rPr>
        <w:t xml:space="preserve">es. eventuali </w:t>
      </w:r>
      <w:r w:rsidRPr="00475336">
        <w:rPr>
          <w:rStyle w:val="Carpredefinitoparagrafo1"/>
          <w:rFonts w:eastAsia="Times New Roman" w:cs="Calibri"/>
          <w:sz w:val="20"/>
          <w:szCs w:val="20"/>
        </w:rPr>
        <w:t>obiettivi di vendita e tecnici già raggiunti, partnership, accordi commerciali, manifestazioni di interesse, validazioni del prodotto o servizio acquisite da potenziali utenti o clienti, presidio dei fattori di rischio, etc.).</w:t>
      </w:r>
    </w:p>
    <w:p w14:paraId="35256F7C" w14:textId="15101D6C" w:rsidR="00044352" w:rsidRPr="00EF4F12" w:rsidRDefault="00044352" w:rsidP="00044352">
      <w:pPr>
        <w:spacing w:before="60"/>
        <w:jc w:val="both"/>
      </w:pPr>
      <w:r w:rsidRPr="00475336">
        <w:rPr>
          <w:rStyle w:val="Carpredefinitoparagrafo1"/>
          <w:rFonts w:eastAsia="Times New Roman" w:cs="Calibri"/>
          <w:color w:val="595959"/>
          <w:sz w:val="20"/>
          <w:szCs w:val="20"/>
        </w:rPr>
        <w:t>*</w:t>
      </w:r>
      <w:r w:rsidRPr="00475336">
        <w:rPr>
          <w:rStyle w:val="Carpredefinitoparagrafo1"/>
          <w:rFonts w:eastAsia="Times New Roman" w:cs="Calibri"/>
          <w:i/>
          <w:color w:val="595959"/>
          <w:sz w:val="18"/>
          <w:szCs w:val="18"/>
          <w:u w:val="single"/>
          <w:lang w:eastAsia="it-IT"/>
        </w:rPr>
        <w:t xml:space="preserve">Allegare tutta </w:t>
      </w:r>
      <w:r w:rsidR="006E218F" w:rsidRPr="00475336">
        <w:rPr>
          <w:rStyle w:val="Carpredefinitoparagrafo1"/>
          <w:rFonts w:eastAsia="Times New Roman" w:cs="Calibri"/>
          <w:i/>
          <w:color w:val="595959"/>
          <w:sz w:val="18"/>
          <w:szCs w:val="18"/>
          <w:u w:val="single"/>
          <w:lang w:eastAsia="it-IT"/>
        </w:rPr>
        <w:t>l’eventuale</w:t>
      </w:r>
      <w:r w:rsidR="006E218F" w:rsidRPr="003D7387">
        <w:rPr>
          <w:rStyle w:val="Carpredefinitoparagrafo1"/>
          <w:rFonts w:eastAsia="Times New Roman" w:cs="Calibri"/>
          <w:i/>
          <w:color w:val="595959"/>
          <w:sz w:val="18"/>
          <w:szCs w:val="18"/>
          <w:u w:val="single"/>
          <w:lang w:eastAsia="it-IT"/>
        </w:rPr>
        <w:t xml:space="preserve"> </w:t>
      </w:r>
      <w:r w:rsidRPr="00475336">
        <w:rPr>
          <w:rStyle w:val="Carpredefinitoparagrafo1"/>
          <w:rFonts w:eastAsia="Times New Roman" w:cs="Calibri"/>
          <w:i/>
          <w:color w:val="595959"/>
          <w:sz w:val="18"/>
          <w:szCs w:val="18"/>
          <w:u w:val="single"/>
          <w:lang w:eastAsia="it-IT"/>
        </w:rPr>
        <w:t xml:space="preserve">documentazione a supporto (es. </w:t>
      </w:r>
      <w:r w:rsidR="006E218F" w:rsidRPr="00475336">
        <w:rPr>
          <w:rStyle w:val="Carpredefinitoparagrafo1"/>
          <w:rFonts w:eastAsia="Times New Roman" w:cs="Calibri"/>
          <w:i/>
          <w:color w:val="595959"/>
          <w:sz w:val="18"/>
          <w:szCs w:val="18"/>
          <w:u w:val="single"/>
          <w:lang w:eastAsia="it-IT"/>
        </w:rPr>
        <w:t xml:space="preserve">manifestazioni di interesse o </w:t>
      </w:r>
      <w:r w:rsidRPr="00475336">
        <w:rPr>
          <w:rStyle w:val="Carpredefinitoparagrafo1"/>
          <w:rFonts w:eastAsia="Times New Roman" w:cs="Calibri"/>
          <w:i/>
          <w:color w:val="595959"/>
          <w:sz w:val="18"/>
          <w:szCs w:val="18"/>
          <w:u w:val="single"/>
          <w:lang w:eastAsia="it-IT"/>
        </w:rPr>
        <w:t>accordi).</w:t>
      </w:r>
    </w:p>
    <w:tbl>
      <w:tblPr>
        <w:tblW w:w="0" w:type="auto"/>
        <w:tblInd w:w="211" w:type="dxa"/>
        <w:tblLayout w:type="fixed"/>
        <w:tblLook w:val="04A0" w:firstRow="1" w:lastRow="0" w:firstColumn="1" w:lastColumn="0" w:noHBand="0" w:noVBand="1"/>
      </w:tblPr>
      <w:tblGrid>
        <w:gridCol w:w="9540"/>
      </w:tblGrid>
      <w:tr w:rsidR="00044352" w:rsidRPr="00EF4F12" w14:paraId="6D5E2076" w14:textId="77777777" w:rsidTr="00044352">
        <w:tc>
          <w:tcPr>
            <w:tcW w:w="9540" w:type="dxa"/>
            <w:tcBorders>
              <w:top w:val="single" w:sz="4" w:space="0" w:color="000000"/>
              <w:left w:val="single" w:sz="4" w:space="0" w:color="000000"/>
              <w:bottom w:val="single" w:sz="4" w:space="0" w:color="000000"/>
              <w:right w:val="single" w:sz="4" w:space="0" w:color="000000"/>
            </w:tcBorders>
          </w:tcPr>
          <w:p w14:paraId="7832A5A3" w14:textId="77777777" w:rsidR="00044352" w:rsidRPr="00BA7399" w:rsidRDefault="00044352">
            <w:pPr>
              <w:spacing w:before="120" w:after="120"/>
              <w:jc w:val="both"/>
              <w:rPr>
                <w:rFonts w:cs="Calibri"/>
                <w:sz w:val="20"/>
                <w:szCs w:val="20"/>
              </w:rPr>
            </w:pPr>
            <w:r w:rsidRPr="00BA7399">
              <w:rPr>
                <w:rFonts w:cs="Calibri"/>
                <w:sz w:val="20"/>
                <w:szCs w:val="20"/>
              </w:rPr>
              <w:t>……………</w:t>
            </w:r>
          </w:p>
          <w:p w14:paraId="4A0943E4" w14:textId="77777777" w:rsidR="00044352" w:rsidRPr="00EF4F12" w:rsidRDefault="00044352">
            <w:pPr>
              <w:spacing w:before="120" w:after="120"/>
              <w:jc w:val="both"/>
              <w:rPr>
                <w:rFonts w:cs="Calibri"/>
                <w:color w:val="231F20"/>
                <w:sz w:val="18"/>
                <w:szCs w:val="18"/>
              </w:rPr>
            </w:pPr>
          </w:p>
          <w:p w14:paraId="607E6E66" w14:textId="77777777" w:rsidR="00044352" w:rsidRPr="00EF4F12" w:rsidRDefault="00044352">
            <w:pPr>
              <w:spacing w:before="120" w:after="120"/>
              <w:jc w:val="both"/>
              <w:rPr>
                <w:rFonts w:eastAsia="Times New Roman" w:cs="Calibri"/>
                <w:i/>
                <w:color w:val="0070C0"/>
                <w:sz w:val="20"/>
                <w:szCs w:val="20"/>
              </w:rPr>
            </w:pPr>
          </w:p>
        </w:tc>
      </w:tr>
    </w:tbl>
    <w:p w14:paraId="4F102DCD" w14:textId="77777777" w:rsidR="00044352" w:rsidRDefault="00044352" w:rsidP="00044352">
      <w:pPr>
        <w:spacing w:after="240"/>
        <w:jc w:val="both"/>
        <w:rPr>
          <w:color w:val="FF0000"/>
        </w:rPr>
      </w:pPr>
    </w:p>
    <w:p w14:paraId="3AB9F0B5" w14:textId="77777777" w:rsidR="006E218F" w:rsidRPr="00EF4F12" w:rsidRDefault="006E218F" w:rsidP="00044352">
      <w:pPr>
        <w:spacing w:after="240"/>
        <w:jc w:val="both"/>
        <w:rPr>
          <w:color w:val="FF0000"/>
        </w:rPr>
      </w:pPr>
    </w:p>
    <w:p w14:paraId="0A54246D" w14:textId="77777777" w:rsidR="006E218F" w:rsidRDefault="006E218F" w:rsidP="006E218F">
      <w:pPr>
        <w:spacing w:before="36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mc:AlternateContent>
          <mc:Choice Requires="wps">
            <w:drawing>
              <wp:anchor distT="0" distB="0" distL="114300" distR="114300" simplePos="0" relativeHeight="251698176" behindDoc="0" locked="0" layoutInCell="1" allowOverlap="1" wp14:anchorId="3F12C3AE" wp14:editId="4DE9B404">
                <wp:simplePos x="0" y="0"/>
                <wp:positionH relativeFrom="margin">
                  <wp:posOffset>0</wp:posOffset>
                </wp:positionH>
                <wp:positionV relativeFrom="paragraph">
                  <wp:posOffset>-104775</wp:posOffset>
                </wp:positionV>
                <wp:extent cx="6124575" cy="47625"/>
                <wp:effectExtent l="0" t="0" r="9525" b="9525"/>
                <wp:wrapNone/>
                <wp:docPr id="22" name="Rettangolo 22"/>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4FBF2" id="Rettangolo 22" o:spid="_x0000_s1026" style="position:absolute;margin-left:0;margin-top:-8.25pt;width:482.25pt;height: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" fillcolor="gray [1629]" stroked="f" strokeweight="1pt">
                <w10:wrap anchorx="margin"/>
              </v:rect>
            </w:pict>
          </mc:Fallback>
        </mc:AlternateContent>
      </w:r>
      <w:r w:rsidRPr="00EF4F12">
        <w:rPr>
          <w:rStyle w:val="Carpredefinitoparagrafo1"/>
          <w:rFonts w:eastAsia="EC Square Sans Pro Light" w:cs="Calibri"/>
          <w:b/>
          <w:sz w:val="36"/>
          <w:szCs w:val="36"/>
        </w:rPr>
        <w:t>Sezione</w:t>
      </w:r>
      <w:r>
        <w:rPr>
          <w:rStyle w:val="Carpredefinitoparagrafo1"/>
          <w:rFonts w:eastAsia="EC Square Sans Pro Light" w:cs="Calibri"/>
          <w:b/>
          <w:sz w:val="36"/>
          <w:szCs w:val="36"/>
        </w:rPr>
        <w:t xml:space="preserve"> 9</w:t>
      </w:r>
    </w:p>
    <w:p w14:paraId="590626D0" w14:textId="3AF82C5D" w:rsidR="006E218F" w:rsidRDefault="006E218F" w:rsidP="006E218F">
      <w:pPr>
        <w:spacing w:before="240"/>
        <w:jc w:val="both"/>
        <w:rPr>
          <w:rFonts w:eastAsia="EC Square Sans Pro Light" w:cs="Calibri"/>
          <w:b/>
          <w:strike/>
          <w:color w:val="2F5496"/>
          <w:sz w:val="26"/>
          <w:szCs w:val="26"/>
          <w:highlight w:val="yellow"/>
        </w:rPr>
      </w:pPr>
      <w:r w:rsidRPr="00EF4F12">
        <w:rPr>
          <w:rStyle w:val="Carpredefinitoparagrafo1"/>
          <w:rFonts w:eastAsia="Times New Roman" w:cs="Calibri"/>
          <w:color w:val="2F5496"/>
          <w:sz w:val="20"/>
          <w:szCs w:val="20"/>
        </w:rPr>
        <w:t xml:space="preserve">* Le informazioni fornite nella Sezione </w:t>
      </w:r>
      <w:r w:rsidR="00133E84" w:rsidRPr="00C81CDC">
        <w:rPr>
          <w:rStyle w:val="Carpredefinitoparagrafo1"/>
          <w:rFonts w:eastAsia="Times New Roman" w:cs="Calibri"/>
          <w:color w:val="2F5496"/>
          <w:sz w:val="20"/>
          <w:szCs w:val="20"/>
        </w:rPr>
        <w:t>9</w:t>
      </w:r>
      <w:r w:rsidRPr="00EF4F12">
        <w:rPr>
          <w:rStyle w:val="Carpredefinitoparagrafo1"/>
          <w:rFonts w:eastAsia="Times New Roman" w:cs="Calibri"/>
          <w:color w:val="2F5496"/>
          <w:sz w:val="20"/>
          <w:szCs w:val="20"/>
        </w:rPr>
        <w:t xml:space="preserve"> concorrono all’attribuzione del punteggio relativo al </w:t>
      </w:r>
      <w:r w:rsidRPr="00EF4F12">
        <w:rPr>
          <w:rStyle w:val="Carpredefinitoparagrafo1"/>
          <w:rFonts w:eastAsia="Times New Roman" w:cs="Calibri"/>
          <w:b/>
          <w:color w:val="2F5496"/>
          <w:sz w:val="20"/>
          <w:szCs w:val="20"/>
          <w:u w:val="single"/>
        </w:rPr>
        <w:t xml:space="preserve">CRITERIO </w:t>
      </w:r>
      <w:r>
        <w:rPr>
          <w:rStyle w:val="Carpredefinitoparagrafo1"/>
          <w:rFonts w:eastAsia="Times New Roman" w:cs="Calibri"/>
          <w:b/>
          <w:color w:val="2F5496"/>
          <w:sz w:val="20"/>
          <w:szCs w:val="20"/>
          <w:u w:val="single"/>
        </w:rPr>
        <w:t>I</w:t>
      </w:r>
      <w:r w:rsidRPr="00EF4F12">
        <w:rPr>
          <w:rStyle w:val="Carpredefinitoparagrafo1"/>
          <w:rFonts w:eastAsia="Times New Roman" w:cs="Calibri"/>
          <w:b/>
          <w:color w:val="2F5496"/>
          <w:sz w:val="20"/>
          <w:szCs w:val="20"/>
          <w:u w:val="single"/>
        </w:rPr>
        <w:t xml:space="preserve"> (</w:t>
      </w:r>
      <w:r>
        <w:rPr>
          <w:rStyle w:val="Carpredefinitoparagrafo1"/>
          <w:rFonts w:eastAsia="Times New Roman" w:cs="Calibri"/>
          <w:b/>
          <w:color w:val="2F5496"/>
          <w:sz w:val="20"/>
          <w:szCs w:val="20"/>
          <w:u w:val="single"/>
        </w:rPr>
        <w:t>Qualità economico-finanziaria del progetto in termini di: miglior rapporto tra costi e benefici che si intende ottenere per effetto del progetto</w:t>
      </w:r>
      <w:r w:rsidRPr="00672842">
        <w:rPr>
          <w:rStyle w:val="Carpredefinitoparagrafo1"/>
          <w:rFonts w:eastAsia="Times New Roman" w:cs="Calibri"/>
          <w:b/>
          <w:color w:val="2F5496"/>
          <w:sz w:val="20"/>
          <w:szCs w:val="20"/>
        </w:rPr>
        <w:t>)</w:t>
      </w:r>
      <w:r w:rsidRPr="0067284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w:t>
      </w:r>
      <w:r>
        <w:rPr>
          <w:rStyle w:val="Carpredefinitoparagrafo1"/>
          <w:rFonts w:eastAsia="Times New Roman" w:cs="Calibri"/>
          <w:color w:val="2F5496"/>
          <w:sz w:val="20"/>
          <w:szCs w:val="20"/>
        </w:rPr>
        <w:t>.</w:t>
      </w:r>
    </w:p>
    <w:p w14:paraId="5C0BE2C3" w14:textId="6125219D" w:rsidR="006E218F" w:rsidRPr="00C81CDC" w:rsidRDefault="006E218F" w:rsidP="006E218F">
      <w:pPr>
        <w:spacing w:before="360" w:after="0"/>
        <w:jc w:val="both"/>
      </w:pPr>
      <w:r w:rsidRPr="00C81CDC">
        <w:rPr>
          <w:rFonts w:eastAsia="EC Square Sans Pro Light" w:cs="Calibri"/>
          <w:b/>
          <w:color w:val="2F5496"/>
          <w:sz w:val="26"/>
          <w:szCs w:val="26"/>
        </w:rPr>
        <w:t>9.1</w:t>
      </w:r>
      <w:r w:rsidR="00624397" w:rsidRPr="00C81CDC">
        <w:rPr>
          <w:rFonts w:eastAsia="EC Square Sans Pro Light" w:cs="Calibri"/>
          <w:b/>
          <w:color w:val="2F5496"/>
          <w:sz w:val="26"/>
          <w:szCs w:val="26"/>
        </w:rPr>
        <w:t xml:space="preserve">   </w:t>
      </w:r>
      <w:r w:rsidR="00B5420B" w:rsidRPr="00C81CDC">
        <w:rPr>
          <w:rFonts w:eastAsia="EC Square Sans Pro Light" w:cs="Calibri"/>
          <w:b/>
          <w:color w:val="2F5496"/>
          <w:sz w:val="26"/>
          <w:szCs w:val="26"/>
        </w:rPr>
        <w:t xml:space="preserve">Ottimizzazione degli investimenti in relazione al </w:t>
      </w:r>
      <w:r w:rsidR="00B5420B" w:rsidRPr="00C81CDC">
        <w:rPr>
          <w:rFonts w:eastAsia="EC Square Sans Pro Light" w:cs="Calibri"/>
          <w:b/>
          <w:i/>
          <w:color w:val="2F5496"/>
          <w:sz w:val="26"/>
          <w:szCs w:val="26"/>
        </w:rPr>
        <w:t>business plan</w:t>
      </w:r>
      <w:r w:rsidR="00B5420B" w:rsidRPr="00C81CDC">
        <w:rPr>
          <w:rFonts w:eastAsia="EC Square Sans Pro Light" w:cs="Calibri"/>
          <w:b/>
          <w:color w:val="2F5496"/>
          <w:sz w:val="26"/>
          <w:szCs w:val="26"/>
        </w:rPr>
        <w:t xml:space="preserve"> </w:t>
      </w:r>
    </w:p>
    <w:p w14:paraId="4F072D94" w14:textId="09CE979E" w:rsidR="006E218F" w:rsidRPr="00EF4F12" w:rsidRDefault="00D8322D" w:rsidP="006E218F">
      <w:pPr>
        <w:jc w:val="both"/>
      </w:pPr>
      <w:r>
        <w:rPr>
          <w:rStyle w:val="Carpredefinitoparagrafo1"/>
          <w:rFonts w:eastAsia="Times New Roman" w:cs="Calibri"/>
          <w:sz w:val="20"/>
          <w:szCs w:val="20"/>
        </w:rPr>
        <w:t xml:space="preserve">Descrivere </w:t>
      </w:r>
      <w:r w:rsidR="005B14BD">
        <w:rPr>
          <w:rStyle w:val="Carpredefinitoparagrafo1"/>
          <w:rFonts w:eastAsia="Times New Roman" w:cs="Calibri"/>
          <w:sz w:val="20"/>
          <w:szCs w:val="20"/>
        </w:rPr>
        <w:t>come il</w:t>
      </w:r>
      <w:r>
        <w:rPr>
          <w:rStyle w:val="Carpredefinitoparagrafo1"/>
          <w:rFonts w:eastAsia="Times New Roman" w:cs="Calibri"/>
          <w:sz w:val="20"/>
          <w:szCs w:val="20"/>
        </w:rPr>
        <w:t xml:space="preserve"> piano di </w:t>
      </w:r>
      <w:r w:rsidR="00544241">
        <w:rPr>
          <w:rStyle w:val="Carpredefinitoparagrafo1"/>
          <w:rFonts w:eastAsia="Times New Roman" w:cs="Calibri"/>
          <w:sz w:val="20"/>
          <w:szCs w:val="20"/>
        </w:rPr>
        <w:t xml:space="preserve">attività e di </w:t>
      </w:r>
      <w:r>
        <w:rPr>
          <w:rStyle w:val="Carpredefinitoparagrafo1"/>
          <w:rFonts w:eastAsia="Times New Roman" w:cs="Calibri"/>
          <w:sz w:val="20"/>
          <w:szCs w:val="20"/>
        </w:rPr>
        <w:t xml:space="preserve">spesa presentato consentirà </w:t>
      </w:r>
      <w:r w:rsidR="005B14BD">
        <w:rPr>
          <w:rStyle w:val="Carpredefinitoparagrafo1"/>
          <w:rFonts w:eastAsia="Times New Roman" w:cs="Calibri"/>
          <w:sz w:val="20"/>
          <w:szCs w:val="20"/>
        </w:rPr>
        <w:t xml:space="preserve">alla start up </w:t>
      </w:r>
      <w:r>
        <w:rPr>
          <w:rStyle w:val="Carpredefinitoparagrafo1"/>
          <w:rFonts w:eastAsia="Times New Roman" w:cs="Calibri"/>
          <w:sz w:val="20"/>
          <w:szCs w:val="20"/>
        </w:rPr>
        <w:t xml:space="preserve">di </w:t>
      </w:r>
      <w:r w:rsidR="005B14BD">
        <w:rPr>
          <w:rStyle w:val="Carpredefinitoparagrafo1"/>
          <w:rFonts w:eastAsia="Times New Roman" w:cs="Calibri"/>
          <w:sz w:val="20"/>
          <w:szCs w:val="20"/>
        </w:rPr>
        <w:t>ottimizzare</w:t>
      </w:r>
      <w:r>
        <w:rPr>
          <w:rStyle w:val="Carpredefinitoparagrafo1"/>
          <w:rFonts w:eastAsia="Times New Roman" w:cs="Calibri"/>
          <w:sz w:val="20"/>
          <w:szCs w:val="20"/>
        </w:rPr>
        <w:t xml:space="preserve"> il conseguimento del relativo piano industriale</w:t>
      </w:r>
      <w:r w:rsidR="005B14BD">
        <w:rPr>
          <w:rStyle w:val="Carpredefinitoparagrafo1"/>
          <w:rFonts w:eastAsia="Times New Roman" w:cs="Calibri"/>
          <w:sz w:val="20"/>
          <w:szCs w:val="20"/>
        </w:rPr>
        <w:t>.</w:t>
      </w:r>
    </w:p>
    <w:tbl>
      <w:tblPr>
        <w:tblW w:w="0" w:type="auto"/>
        <w:tblInd w:w="211" w:type="dxa"/>
        <w:tblLayout w:type="fixed"/>
        <w:tblLook w:val="04A0" w:firstRow="1" w:lastRow="0" w:firstColumn="1" w:lastColumn="0" w:noHBand="0" w:noVBand="1"/>
      </w:tblPr>
      <w:tblGrid>
        <w:gridCol w:w="9540"/>
      </w:tblGrid>
      <w:tr w:rsidR="006E218F" w:rsidRPr="00EF4F12" w14:paraId="1473E32F" w14:textId="77777777" w:rsidTr="00523556">
        <w:tc>
          <w:tcPr>
            <w:tcW w:w="9540" w:type="dxa"/>
            <w:tcBorders>
              <w:top w:val="single" w:sz="4" w:space="0" w:color="000000"/>
              <w:left w:val="single" w:sz="4" w:space="0" w:color="000000"/>
              <w:bottom w:val="single" w:sz="4" w:space="0" w:color="000000"/>
              <w:right w:val="single" w:sz="4" w:space="0" w:color="000000"/>
            </w:tcBorders>
          </w:tcPr>
          <w:p w14:paraId="616C5F54" w14:textId="22675290" w:rsidR="006E218F" w:rsidRPr="00BA7399" w:rsidRDefault="006E218F" w:rsidP="00523556">
            <w:pPr>
              <w:spacing w:before="120" w:after="120"/>
              <w:jc w:val="both"/>
              <w:rPr>
                <w:rFonts w:cs="Calibri"/>
                <w:sz w:val="20"/>
                <w:szCs w:val="20"/>
              </w:rPr>
            </w:pPr>
            <w:r w:rsidRPr="00BA7399">
              <w:rPr>
                <w:rFonts w:cs="Calibri"/>
                <w:sz w:val="20"/>
                <w:szCs w:val="20"/>
              </w:rPr>
              <w:t>……………</w:t>
            </w:r>
          </w:p>
          <w:p w14:paraId="15920E2F" w14:textId="77777777" w:rsidR="006E218F" w:rsidRPr="00EF4F12" w:rsidRDefault="006E218F" w:rsidP="00523556">
            <w:pPr>
              <w:spacing w:before="120" w:after="120"/>
              <w:jc w:val="both"/>
              <w:rPr>
                <w:rFonts w:cs="Calibri"/>
                <w:color w:val="231F20"/>
                <w:sz w:val="18"/>
                <w:szCs w:val="18"/>
              </w:rPr>
            </w:pPr>
          </w:p>
          <w:p w14:paraId="1F36CD6F" w14:textId="77777777" w:rsidR="006E218F" w:rsidRPr="00EF4F12" w:rsidRDefault="006E218F" w:rsidP="00523556">
            <w:pPr>
              <w:spacing w:before="120" w:after="120"/>
              <w:jc w:val="both"/>
              <w:rPr>
                <w:rFonts w:eastAsia="Times New Roman" w:cs="Calibri"/>
                <w:i/>
                <w:color w:val="0070C0"/>
                <w:sz w:val="20"/>
                <w:szCs w:val="20"/>
              </w:rPr>
            </w:pPr>
          </w:p>
        </w:tc>
      </w:tr>
    </w:tbl>
    <w:p w14:paraId="72DD7666" w14:textId="77777777" w:rsidR="00997686" w:rsidRDefault="00997686" w:rsidP="006E218F">
      <w:pPr>
        <w:spacing w:before="360"/>
        <w:jc w:val="both"/>
        <w:rPr>
          <w:rFonts w:eastAsia="EC Square Sans Pro Light" w:cs="Calibri"/>
          <w:b/>
          <w:color w:val="FF0000"/>
          <w:sz w:val="36"/>
          <w:szCs w:val="36"/>
        </w:rPr>
      </w:pPr>
    </w:p>
    <w:p w14:paraId="460CA4C2" w14:textId="357F61F3" w:rsidR="006E218F" w:rsidRDefault="006E218F" w:rsidP="006E218F">
      <w:pPr>
        <w:spacing w:before="360"/>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700224" behindDoc="0" locked="0" layoutInCell="1" allowOverlap="1" wp14:anchorId="19ABD413" wp14:editId="6FF38F7A">
                <wp:simplePos x="0" y="0"/>
                <wp:positionH relativeFrom="margin">
                  <wp:posOffset>0</wp:posOffset>
                </wp:positionH>
                <wp:positionV relativeFrom="paragraph">
                  <wp:posOffset>-104775</wp:posOffset>
                </wp:positionV>
                <wp:extent cx="6124575" cy="47625"/>
                <wp:effectExtent l="0" t="0" r="9525" b="9525"/>
                <wp:wrapNone/>
                <wp:docPr id="23" name="Rettangolo 23"/>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6771A" id="Rettangolo 23" o:spid="_x0000_s1026" style="position:absolute;margin-left:0;margin-top:-8.25pt;width:482.25pt;height:3.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" fillcolor="gray [1629]" stroked="f" strokeweight="1pt">
                <w10:wrap anchorx="margin"/>
              </v:rect>
            </w:pict>
          </mc:Fallback>
        </mc:AlternateContent>
      </w:r>
      <w:r w:rsidRPr="00EF4F12">
        <w:rPr>
          <w:rStyle w:val="Carpredefinitoparagrafo1"/>
          <w:rFonts w:eastAsia="EC Square Sans Pro Light" w:cs="Calibri"/>
          <w:b/>
          <w:sz w:val="36"/>
          <w:szCs w:val="36"/>
        </w:rPr>
        <w:t>Sezione</w:t>
      </w:r>
      <w:r>
        <w:rPr>
          <w:rStyle w:val="Carpredefinitoparagrafo1"/>
          <w:rFonts w:eastAsia="EC Square Sans Pro Light" w:cs="Calibri"/>
          <w:b/>
          <w:sz w:val="36"/>
          <w:szCs w:val="36"/>
        </w:rPr>
        <w:t xml:space="preserve"> 10</w:t>
      </w:r>
    </w:p>
    <w:p w14:paraId="6E19736D" w14:textId="02E760B3" w:rsidR="006E218F" w:rsidRPr="00EA2AB0" w:rsidRDefault="006E218F" w:rsidP="00EA2AB0">
      <w:pPr>
        <w:spacing w:before="240"/>
        <w:jc w:val="both"/>
        <w:rPr>
          <w:rFonts w:eastAsia="EC Square Sans Pro Light" w:cs="Calibri"/>
          <w:b/>
          <w:strike/>
          <w:color w:val="2F5496"/>
          <w:sz w:val="26"/>
          <w:szCs w:val="26"/>
          <w:highlight w:val="yellow"/>
        </w:rPr>
      </w:pPr>
      <w:r w:rsidRPr="00EF4F12">
        <w:rPr>
          <w:rStyle w:val="Carpredefinitoparagrafo1"/>
          <w:rFonts w:eastAsia="Times New Roman" w:cs="Calibri"/>
          <w:color w:val="2F5496"/>
          <w:sz w:val="20"/>
          <w:szCs w:val="20"/>
        </w:rPr>
        <w:t xml:space="preserve">* Le informazioni fornite nella Sezione </w:t>
      </w:r>
      <w:r w:rsidR="00133E84" w:rsidRPr="00C81CDC">
        <w:rPr>
          <w:rStyle w:val="Carpredefinitoparagrafo1"/>
          <w:rFonts w:eastAsia="Times New Roman" w:cs="Calibri"/>
          <w:color w:val="2F5496"/>
          <w:sz w:val="20"/>
          <w:szCs w:val="20"/>
        </w:rPr>
        <w:t>10</w:t>
      </w:r>
      <w:r w:rsidRPr="00EF4F12">
        <w:rPr>
          <w:rStyle w:val="Carpredefinitoparagrafo1"/>
          <w:rFonts w:eastAsia="Times New Roman" w:cs="Calibri"/>
          <w:color w:val="2F5496"/>
          <w:sz w:val="20"/>
          <w:szCs w:val="20"/>
        </w:rPr>
        <w:t xml:space="preserve"> concorrono all’attribuzione del punteggio relativo al </w:t>
      </w:r>
      <w:r w:rsidRPr="00EF4F12">
        <w:rPr>
          <w:rStyle w:val="Carpredefinitoparagrafo1"/>
          <w:rFonts w:eastAsia="Times New Roman" w:cs="Calibri"/>
          <w:b/>
          <w:color w:val="2F5496"/>
          <w:sz w:val="20"/>
          <w:szCs w:val="20"/>
          <w:u w:val="single"/>
        </w:rPr>
        <w:t xml:space="preserve">CRITERIO </w:t>
      </w:r>
      <w:r>
        <w:rPr>
          <w:rStyle w:val="Carpredefinitoparagrafo1"/>
          <w:rFonts w:eastAsia="Times New Roman" w:cs="Calibri"/>
          <w:b/>
          <w:color w:val="2F5496"/>
          <w:sz w:val="20"/>
          <w:szCs w:val="20"/>
          <w:u w:val="single"/>
        </w:rPr>
        <w:t>L</w:t>
      </w:r>
      <w:r w:rsidRPr="00EF4F12">
        <w:rPr>
          <w:rStyle w:val="Carpredefinitoparagrafo1"/>
          <w:rFonts w:eastAsia="Times New Roman" w:cs="Calibri"/>
          <w:b/>
          <w:color w:val="2F5496"/>
          <w:sz w:val="20"/>
          <w:szCs w:val="20"/>
          <w:u w:val="single"/>
        </w:rPr>
        <w:t xml:space="preserve"> (</w:t>
      </w:r>
      <w:r>
        <w:rPr>
          <w:rStyle w:val="Carpredefinitoparagrafo1"/>
          <w:rFonts w:eastAsia="Times New Roman" w:cs="Calibri"/>
          <w:b/>
          <w:color w:val="2F5496"/>
          <w:sz w:val="20"/>
          <w:szCs w:val="20"/>
          <w:u w:val="single"/>
        </w:rPr>
        <w:t>Capacità economico-finanziaria del beneficiario in termini di: disponibilità di risorse necessarie a coprire i costi di gestione e di manutenzione degli investimenti previsti;</w:t>
      </w:r>
      <w:r w:rsidR="00EA2AB0">
        <w:rPr>
          <w:rStyle w:val="Carpredefinitoparagrafo1"/>
          <w:rFonts w:eastAsia="Times New Roman" w:cs="Calibri"/>
          <w:b/>
          <w:color w:val="2F5496"/>
          <w:sz w:val="20"/>
          <w:szCs w:val="20"/>
          <w:u w:val="single"/>
        </w:rPr>
        <w:t xml:space="preserve"> sostenibilità economica in rapporto agli impegni assunti in attività di </w:t>
      </w:r>
      <w:r w:rsidR="006B28CC">
        <w:rPr>
          <w:rStyle w:val="Carpredefinitoparagrafo1"/>
          <w:rFonts w:eastAsia="Times New Roman" w:cs="Calibri"/>
          <w:b/>
          <w:color w:val="2F5496"/>
          <w:sz w:val="20"/>
          <w:szCs w:val="20"/>
          <w:u w:val="single"/>
        </w:rPr>
        <w:t>RSI</w:t>
      </w:r>
      <w:r w:rsidR="00EA2AB0">
        <w:rPr>
          <w:rStyle w:val="Rimandonotaapidipagina"/>
          <w:rFonts w:eastAsia="Times New Roman" w:cs="Calibri"/>
          <w:b/>
          <w:color w:val="2F5496"/>
          <w:sz w:val="20"/>
          <w:szCs w:val="20"/>
          <w:u w:val="single"/>
        </w:rPr>
        <w:footnoteReference w:id="22"/>
      </w:r>
      <w:r w:rsidRPr="00672842">
        <w:rPr>
          <w:rStyle w:val="Carpredefinitoparagrafo1"/>
          <w:rFonts w:eastAsia="Times New Roman" w:cs="Calibri"/>
          <w:b/>
          <w:color w:val="2F5496"/>
          <w:sz w:val="20"/>
          <w:szCs w:val="20"/>
        </w:rPr>
        <w:t>)</w:t>
      </w:r>
      <w:r w:rsidRPr="0067284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w:t>
      </w:r>
      <w:r>
        <w:rPr>
          <w:rStyle w:val="Carpredefinitoparagrafo1"/>
          <w:rFonts w:eastAsia="Times New Roman" w:cs="Calibri"/>
          <w:color w:val="2F5496"/>
          <w:sz w:val="20"/>
          <w:szCs w:val="20"/>
        </w:rPr>
        <w:t>.</w:t>
      </w:r>
    </w:p>
    <w:p w14:paraId="616E0B57" w14:textId="0C288A1E" w:rsidR="00EA2AB0" w:rsidRPr="00997686" w:rsidRDefault="00EA2AB0" w:rsidP="00487F3A">
      <w:pPr>
        <w:spacing w:before="360"/>
        <w:jc w:val="both"/>
      </w:pPr>
      <w:r w:rsidRPr="00997686">
        <w:rPr>
          <w:rFonts w:eastAsia="EC Square Sans Pro Light" w:cs="Calibri"/>
          <w:b/>
          <w:color w:val="2F5496"/>
          <w:sz w:val="26"/>
          <w:szCs w:val="26"/>
        </w:rPr>
        <w:t>10.1</w:t>
      </w:r>
      <w:r w:rsidR="00487F3A" w:rsidRPr="00997686">
        <w:rPr>
          <w:rFonts w:eastAsia="EC Square Sans Pro Light" w:cs="Calibri"/>
          <w:b/>
          <w:color w:val="2F5496"/>
          <w:sz w:val="26"/>
          <w:szCs w:val="26"/>
        </w:rPr>
        <w:t xml:space="preserve"> Fonti di finanziamento della start up</w:t>
      </w:r>
      <w:r w:rsidRPr="00997686">
        <w:rPr>
          <w:rStyle w:val="Carpredefinitoparagrafo1"/>
          <w:rFonts w:eastAsia="EC Square Sans Pro Light" w:cs="Calibri"/>
          <w:b/>
          <w:i/>
          <w:color w:val="2F5496"/>
          <w:sz w:val="26"/>
          <w:szCs w:val="26"/>
        </w:rPr>
        <w:t xml:space="preserve"> </w:t>
      </w:r>
    </w:p>
    <w:p w14:paraId="3D474103" w14:textId="277D7896" w:rsidR="00487F3A" w:rsidRPr="00997686" w:rsidRDefault="00487F3A" w:rsidP="00EA2AB0">
      <w:pPr>
        <w:jc w:val="both"/>
        <w:rPr>
          <w:rFonts w:eastAsia="Times New Roman" w:cs="Calibri"/>
          <w:sz w:val="20"/>
          <w:szCs w:val="20"/>
        </w:rPr>
      </w:pPr>
      <w:r w:rsidRPr="00997686">
        <w:rPr>
          <w:rStyle w:val="Carpredefinitoparagrafo1"/>
          <w:rFonts w:eastAsia="Times New Roman" w:cs="Calibri"/>
          <w:sz w:val="20"/>
          <w:szCs w:val="20"/>
        </w:rPr>
        <w:t>Descrivere le fonti di finanziamento</w:t>
      </w:r>
      <w:r w:rsidR="00F27F3D">
        <w:rPr>
          <w:rStyle w:val="Carpredefinitoparagrafo1"/>
          <w:rFonts w:eastAsia="Times New Roman" w:cs="Calibri"/>
          <w:sz w:val="20"/>
          <w:szCs w:val="20"/>
        </w:rPr>
        <w:t xml:space="preserve"> che la start up intende utilizzare per la realizzazione del</w:t>
      </w:r>
      <w:r w:rsidRPr="00997686">
        <w:rPr>
          <w:rStyle w:val="Carpredefinitoparagrafo1"/>
          <w:rFonts w:eastAsia="Times New Roman" w:cs="Calibri"/>
          <w:sz w:val="20"/>
          <w:szCs w:val="20"/>
        </w:rPr>
        <w:t xml:space="preserve"> </w:t>
      </w:r>
      <w:r w:rsidRPr="00997686">
        <w:rPr>
          <w:rStyle w:val="Carpredefinitoparagrafo1"/>
          <w:rFonts w:eastAsia="Times New Roman" w:cs="Calibri"/>
          <w:i/>
          <w:sz w:val="20"/>
          <w:szCs w:val="20"/>
        </w:rPr>
        <w:t>business plan</w:t>
      </w:r>
      <w:r w:rsidR="00553CE1" w:rsidRPr="00997686">
        <w:rPr>
          <w:rStyle w:val="Carpredefinitoparagrafo1"/>
          <w:rFonts w:eastAsia="Times New Roman" w:cs="Calibri"/>
          <w:i/>
          <w:sz w:val="20"/>
          <w:szCs w:val="20"/>
        </w:rPr>
        <w:t xml:space="preserve">, </w:t>
      </w:r>
      <w:r w:rsidR="00553CE1" w:rsidRPr="00997686">
        <w:rPr>
          <w:rStyle w:val="Carpredefinitoparagrafo1"/>
          <w:rFonts w:eastAsia="Times New Roman" w:cs="Calibri"/>
          <w:sz w:val="20"/>
          <w:szCs w:val="20"/>
        </w:rPr>
        <w:t>ivi incluse le eventuali attività di RSI previste</w:t>
      </w:r>
      <w:r w:rsidR="00553CE1" w:rsidRPr="00997686">
        <w:rPr>
          <w:rStyle w:val="Carpredefinitoparagrafo1"/>
          <w:rFonts w:eastAsia="Times New Roman" w:cs="Calibri"/>
          <w:i/>
          <w:sz w:val="20"/>
          <w:szCs w:val="20"/>
        </w:rPr>
        <w:t xml:space="preserve"> </w:t>
      </w:r>
      <w:r w:rsidRPr="00997686">
        <w:rPr>
          <w:rStyle w:val="Carpredefinitoparagrafo1"/>
          <w:rFonts w:eastAsia="Times New Roman" w:cs="Calibri"/>
          <w:sz w:val="20"/>
          <w:szCs w:val="20"/>
        </w:rPr>
        <w:t>(es. finanziamenti soci, disponibilità liquide della start up, conferimenti da parte di investitori esterni, proventi attesi, etc.).</w:t>
      </w:r>
      <w:r w:rsidR="00997686">
        <w:rPr>
          <w:rStyle w:val="Carpredefinitoparagrafo1"/>
          <w:rFonts w:eastAsia="Times New Roman" w:cs="Calibri"/>
          <w:sz w:val="20"/>
          <w:szCs w:val="20"/>
        </w:rPr>
        <w:t xml:space="preserve"> </w:t>
      </w:r>
      <w:r w:rsidRPr="00997686">
        <w:rPr>
          <w:rStyle w:val="Carpredefinitoparagrafo1"/>
          <w:rFonts w:eastAsia="Times New Roman" w:cs="Calibri"/>
          <w:sz w:val="20"/>
          <w:szCs w:val="20"/>
        </w:rPr>
        <w:t xml:space="preserve">Dare inoltre evidenza di eventuali fonti di finanziamento o </w:t>
      </w:r>
      <w:r w:rsidRPr="00997686">
        <w:rPr>
          <w:rStyle w:val="Carpredefinitoparagrafo1"/>
          <w:rFonts w:eastAsia="Times New Roman" w:cs="Calibri"/>
          <w:i/>
          <w:sz w:val="20"/>
          <w:szCs w:val="20"/>
        </w:rPr>
        <w:t>round</w:t>
      </w:r>
      <w:r w:rsidRPr="00997686">
        <w:rPr>
          <w:rStyle w:val="Carpredefinitoparagrafo1"/>
          <w:rFonts w:eastAsia="Times New Roman" w:cs="Calibri"/>
          <w:sz w:val="20"/>
          <w:szCs w:val="20"/>
        </w:rPr>
        <w:t xml:space="preserve"> di investimento ricevuti in precedenza</w:t>
      </w:r>
      <w:r w:rsidR="00AB38AF" w:rsidRPr="00997686">
        <w:rPr>
          <w:rStyle w:val="Carpredefinitoparagrafo1"/>
          <w:rFonts w:eastAsia="Times New Roman" w:cs="Calibri"/>
          <w:sz w:val="20"/>
          <w:szCs w:val="20"/>
        </w:rPr>
        <w:t>, in corso di attuazione</w:t>
      </w:r>
      <w:r w:rsidRPr="00997686">
        <w:rPr>
          <w:rStyle w:val="Carpredefinitoparagrafo1"/>
          <w:rFonts w:eastAsia="Times New Roman" w:cs="Calibri"/>
          <w:sz w:val="20"/>
          <w:szCs w:val="20"/>
        </w:rPr>
        <w:t xml:space="preserve"> o previsti in futuro</w:t>
      </w:r>
      <w:r w:rsidR="00100964" w:rsidRPr="00997686">
        <w:rPr>
          <w:rStyle w:val="Carpredefinitoparagrafo1"/>
          <w:rFonts w:eastAsia="Times New Roman" w:cs="Calibri"/>
          <w:sz w:val="20"/>
          <w:szCs w:val="20"/>
        </w:rPr>
        <w:t>.</w:t>
      </w:r>
    </w:p>
    <w:tbl>
      <w:tblPr>
        <w:tblW w:w="0" w:type="auto"/>
        <w:tblInd w:w="211" w:type="dxa"/>
        <w:tblLayout w:type="fixed"/>
        <w:tblLook w:val="04A0" w:firstRow="1" w:lastRow="0" w:firstColumn="1" w:lastColumn="0" w:noHBand="0" w:noVBand="1"/>
      </w:tblPr>
      <w:tblGrid>
        <w:gridCol w:w="9540"/>
      </w:tblGrid>
      <w:tr w:rsidR="00EA2AB0" w:rsidRPr="00EF4F12" w14:paraId="35F7F454" w14:textId="77777777" w:rsidTr="00997686">
        <w:trPr>
          <w:trHeight w:val="900"/>
        </w:trPr>
        <w:tc>
          <w:tcPr>
            <w:tcW w:w="9540" w:type="dxa"/>
            <w:tcBorders>
              <w:top w:val="single" w:sz="4" w:space="0" w:color="000000"/>
              <w:left w:val="single" w:sz="4" w:space="0" w:color="000000"/>
              <w:bottom w:val="single" w:sz="4" w:space="0" w:color="000000"/>
              <w:right w:val="single" w:sz="4" w:space="0" w:color="000000"/>
            </w:tcBorders>
          </w:tcPr>
          <w:p w14:paraId="406EE20C" w14:textId="77777777" w:rsidR="00EA2AB0" w:rsidRPr="00CF6F70" w:rsidRDefault="00EA2AB0" w:rsidP="00523556">
            <w:pPr>
              <w:spacing w:before="120" w:after="120"/>
              <w:jc w:val="both"/>
              <w:rPr>
                <w:rFonts w:cs="Calibri"/>
                <w:sz w:val="20"/>
                <w:szCs w:val="20"/>
              </w:rPr>
            </w:pPr>
            <w:r w:rsidRPr="00CF6F70">
              <w:rPr>
                <w:rFonts w:cs="Calibri"/>
                <w:sz w:val="20"/>
                <w:szCs w:val="20"/>
              </w:rPr>
              <w:t>……………</w:t>
            </w:r>
          </w:p>
          <w:p w14:paraId="2F24E87E" w14:textId="53C15C1E" w:rsidR="00EA2AB0" w:rsidRPr="00EF4F12" w:rsidRDefault="00EA2AB0" w:rsidP="00523556">
            <w:pPr>
              <w:spacing w:before="120" w:after="120"/>
              <w:jc w:val="both"/>
              <w:rPr>
                <w:rFonts w:eastAsia="Times New Roman" w:cs="Calibri"/>
                <w:i/>
                <w:color w:val="0070C0"/>
                <w:sz w:val="20"/>
                <w:szCs w:val="20"/>
              </w:rPr>
            </w:pPr>
          </w:p>
        </w:tc>
      </w:tr>
    </w:tbl>
    <w:p w14:paraId="09B55F6E" w14:textId="08FA7C89" w:rsidR="00D61469" w:rsidRPr="004834BF" w:rsidRDefault="004834BF" w:rsidP="004834BF">
      <w:pPr>
        <w:spacing w:before="360"/>
        <w:jc w:val="both"/>
      </w:pPr>
      <w:r w:rsidRPr="00997686">
        <w:rPr>
          <w:rFonts w:eastAsia="EC Square Sans Pro Light" w:cs="Calibri"/>
          <w:b/>
          <w:color w:val="2F5496"/>
          <w:sz w:val="26"/>
          <w:szCs w:val="26"/>
        </w:rPr>
        <w:t xml:space="preserve">10.2 Informazioni da fornire in caso di richiesta </w:t>
      </w:r>
      <w:r w:rsidRPr="009125C9">
        <w:rPr>
          <w:rFonts w:eastAsia="EC Square Sans Pro Light" w:cs="Calibri"/>
          <w:b/>
          <w:color w:val="2F5496"/>
          <w:sz w:val="26"/>
          <w:szCs w:val="26"/>
        </w:rPr>
        <w:t xml:space="preserve">di </w:t>
      </w:r>
      <w:r w:rsidR="00B94D45" w:rsidRPr="009125C9">
        <w:rPr>
          <w:rFonts w:eastAsia="EC Square Sans Pro Light" w:cs="Calibri"/>
          <w:b/>
          <w:color w:val="2F5496"/>
          <w:sz w:val="26"/>
          <w:szCs w:val="26"/>
        </w:rPr>
        <w:t>maggiorazione</w:t>
      </w:r>
      <w:r w:rsidRPr="00997686">
        <w:rPr>
          <w:rFonts w:eastAsia="EC Square Sans Pro Light" w:cs="Calibri"/>
          <w:b/>
          <w:color w:val="2F5496"/>
          <w:sz w:val="26"/>
          <w:szCs w:val="26"/>
        </w:rPr>
        <w:t xml:space="preserve"> per conferimenti da parte di investitori esterni</w:t>
      </w:r>
    </w:p>
    <w:p w14:paraId="272471DA" w14:textId="501CA5E8" w:rsidR="00D61469" w:rsidRPr="00997686" w:rsidRDefault="004834BF" w:rsidP="00FC610B">
      <w:pPr>
        <w:spacing w:before="240" w:after="120"/>
        <w:jc w:val="both"/>
        <w:rPr>
          <w:strike/>
        </w:rPr>
      </w:pPr>
      <w:r w:rsidRPr="00997686">
        <w:rPr>
          <w:rFonts w:eastAsia="EC Square Sans Pro Light" w:cs="Calibri"/>
          <w:b/>
          <w:color w:val="2F5496"/>
          <w:sz w:val="24"/>
          <w:szCs w:val="24"/>
        </w:rPr>
        <w:t>10</w:t>
      </w:r>
      <w:r w:rsidR="00D61469" w:rsidRPr="00997686">
        <w:rPr>
          <w:rFonts w:eastAsia="EC Square Sans Pro Light" w:cs="Calibri"/>
          <w:b/>
          <w:color w:val="2F5496"/>
          <w:sz w:val="24"/>
          <w:szCs w:val="24"/>
        </w:rPr>
        <w:t>.</w:t>
      </w:r>
      <w:r w:rsidRPr="00997686">
        <w:rPr>
          <w:rFonts w:eastAsia="EC Square Sans Pro Light" w:cs="Calibri"/>
          <w:b/>
          <w:color w:val="2F5496"/>
          <w:sz w:val="24"/>
          <w:szCs w:val="24"/>
        </w:rPr>
        <w:t>2</w:t>
      </w:r>
      <w:r w:rsidR="00D61469" w:rsidRPr="00997686">
        <w:rPr>
          <w:rFonts w:eastAsia="EC Square Sans Pro Light" w:cs="Calibri"/>
          <w:b/>
          <w:color w:val="2F5496"/>
          <w:sz w:val="24"/>
          <w:szCs w:val="24"/>
        </w:rPr>
        <w:t xml:space="preserve">.a) </w:t>
      </w:r>
      <w:r w:rsidRPr="00997686">
        <w:rPr>
          <w:rFonts w:eastAsia="EC Square Sans Pro Light" w:cs="Calibri"/>
          <w:b/>
          <w:color w:val="2F5496"/>
          <w:sz w:val="24"/>
          <w:szCs w:val="24"/>
        </w:rPr>
        <w:t>Conferimenti da parte di investitori esterni: d</w:t>
      </w:r>
      <w:r w:rsidR="00D61469" w:rsidRPr="00997686">
        <w:rPr>
          <w:rFonts w:eastAsia="EC Square Sans Pro Light" w:cs="Calibri"/>
          <w:b/>
          <w:color w:val="2F5496"/>
          <w:sz w:val="24"/>
          <w:szCs w:val="24"/>
        </w:rPr>
        <w:t xml:space="preserve">escrizione sintetica dell’operazione </w:t>
      </w:r>
    </w:p>
    <w:p w14:paraId="3C3090FC" w14:textId="743BB77F" w:rsidR="00D61469" w:rsidRPr="00997686" w:rsidRDefault="00D61469" w:rsidP="00997686">
      <w:pPr>
        <w:spacing w:before="60" w:after="60"/>
        <w:jc w:val="both"/>
      </w:pPr>
      <w:r w:rsidRPr="00997686">
        <w:rPr>
          <w:rStyle w:val="Carpredefinitoparagrafo1"/>
          <w:rFonts w:eastAsia="Times New Roman" w:cs="Calibri"/>
          <w:sz w:val="20"/>
          <w:szCs w:val="20"/>
        </w:rPr>
        <w:t>Fornire una descrizione dell’operazione di</w:t>
      </w:r>
      <w:r w:rsidR="00194821" w:rsidRPr="00997686">
        <w:rPr>
          <w:rStyle w:val="Carpredefinitoparagrafo1"/>
          <w:rFonts w:eastAsia="Times New Roman" w:cs="Calibri"/>
          <w:sz w:val="20"/>
          <w:szCs w:val="20"/>
        </w:rPr>
        <w:t xml:space="preserve"> conferimento </w:t>
      </w:r>
      <w:r w:rsidR="00997686">
        <w:rPr>
          <w:rStyle w:val="Carpredefinitoparagrafo1"/>
          <w:rFonts w:eastAsia="Times New Roman" w:cs="Calibri"/>
          <w:sz w:val="20"/>
          <w:szCs w:val="20"/>
        </w:rPr>
        <w:t xml:space="preserve">da parte di investitori esterni </w:t>
      </w:r>
      <w:r w:rsidRPr="00997686">
        <w:rPr>
          <w:rStyle w:val="Carpredefinitoparagrafo1"/>
          <w:rFonts w:eastAsia="Times New Roman" w:cs="Calibri"/>
          <w:sz w:val="20"/>
          <w:szCs w:val="20"/>
          <w:u w:val="single"/>
        </w:rPr>
        <w:t xml:space="preserve">che ne evidenzi tutti gli aspetti tecnici indicati </w:t>
      </w:r>
      <w:r w:rsidR="00194821" w:rsidRPr="00997686">
        <w:rPr>
          <w:rStyle w:val="Carpredefinitoparagrafo1"/>
          <w:rFonts w:eastAsia="Times New Roman" w:cs="Calibri"/>
          <w:sz w:val="20"/>
          <w:szCs w:val="20"/>
          <w:u w:val="single"/>
        </w:rPr>
        <w:t>ai par. 2.9 e 2.10</w:t>
      </w:r>
      <w:r w:rsidRPr="00997686">
        <w:rPr>
          <w:rStyle w:val="Carpredefinitoparagrafo1"/>
          <w:rFonts w:eastAsia="Times New Roman" w:cs="Calibri"/>
          <w:sz w:val="20"/>
          <w:szCs w:val="20"/>
          <w:u w:val="single"/>
        </w:rPr>
        <w:t xml:space="preserve"> del bando</w:t>
      </w:r>
      <w:r w:rsidRPr="00997686">
        <w:rPr>
          <w:rStyle w:val="Carpredefinitoparagrafo1"/>
          <w:rFonts w:eastAsia="Times New Roman" w:cs="Calibri"/>
          <w:sz w:val="20"/>
          <w:szCs w:val="20"/>
        </w:rPr>
        <w:t>, e nello specifico:</w:t>
      </w:r>
    </w:p>
    <w:p w14:paraId="2E36F6C1" w14:textId="36D7EF67" w:rsidR="00D61469" w:rsidRPr="00997686" w:rsidRDefault="00D61469" w:rsidP="00997686">
      <w:pPr>
        <w:pStyle w:val="Paragrafoelenco"/>
        <w:numPr>
          <w:ilvl w:val="0"/>
          <w:numId w:val="10"/>
        </w:numPr>
        <w:spacing w:before="60" w:after="60"/>
        <w:contextualSpacing w:val="0"/>
        <w:jc w:val="both"/>
        <w:rPr>
          <w:sz w:val="18"/>
          <w:szCs w:val="18"/>
        </w:rPr>
      </w:pPr>
      <w:r w:rsidRPr="00997686">
        <w:rPr>
          <w:rStyle w:val="Carpredefinitoparagrafo1"/>
          <w:rFonts w:eastAsia="Times New Roman" w:cs="Calibri"/>
          <w:sz w:val="18"/>
          <w:szCs w:val="18"/>
        </w:rPr>
        <w:t xml:space="preserve">l’importo dell’operazione da considerare ai fini del riconoscimento </w:t>
      </w:r>
      <w:r w:rsidR="000923B2">
        <w:rPr>
          <w:rStyle w:val="Carpredefinitoparagrafo1"/>
          <w:rFonts w:eastAsia="Times New Roman" w:cs="Calibri"/>
          <w:sz w:val="18"/>
          <w:szCs w:val="18"/>
        </w:rPr>
        <w:t>della maggior</w:t>
      </w:r>
      <w:r w:rsidR="000923B2" w:rsidRPr="00C81CDC">
        <w:rPr>
          <w:rStyle w:val="Carpredefinitoparagrafo1"/>
          <w:rFonts w:eastAsia="Times New Roman" w:cs="Calibri"/>
          <w:sz w:val="18"/>
          <w:szCs w:val="18"/>
        </w:rPr>
        <w:t>azio</w:t>
      </w:r>
      <w:r w:rsidR="00153FDF" w:rsidRPr="00C81CDC">
        <w:rPr>
          <w:rStyle w:val="Carpredefinitoparagrafo1"/>
          <w:rFonts w:eastAsia="Times New Roman" w:cs="Calibri"/>
          <w:sz w:val="18"/>
          <w:szCs w:val="18"/>
        </w:rPr>
        <w:t>ne</w:t>
      </w:r>
      <w:r w:rsidR="00153FDF" w:rsidRPr="00997686">
        <w:rPr>
          <w:rStyle w:val="Carpredefinitoparagrafo1"/>
          <w:rFonts w:eastAsia="Times New Roman" w:cs="Calibri"/>
          <w:sz w:val="18"/>
          <w:szCs w:val="18"/>
        </w:rPr>
        <w:t xml:space="preserve"> </w:t>
      </w:r>
      <w:r w:rsidR="001A418A">
        <w:rPr>
          <w:rStyle w:val="Carpredefinitoparagrafo1"/>
          <w:rFonts w:eastAsia="Times New Roman" w:cs="Calibri"/>
          <w:sz w:val="18"/>
          <w:szCs w:val="18"/>
        </w:rPr>
        <w:t>dell’intensità di aiuto</w:t>
      </w:r>
      <w:r w:rsidRPr="00997686">
        <w:rPr>
          <w:rStyle w:val="Carpredefinitoparagrafo1"/>
          <w:rFonts w:eastAsia="Times New Roman" w:cs="Calibri"/>
          <w:sz w:val="18"/>
          <w:szCs w:val="18"/>
        </w:rPr>
        <w:t>, specificando se lo stesso rappresenti il valore complessivo oppure la quota parte di un’operazione più ingente;</w:t>
      </w:r>
    </w:p>
    <w:p w14:paraId="176F821A" w14:textId="2300B41B" w:rsidR="00387FC5" w:rsidRPr="00997686" w:rsidRDefault="000E72BE" w:rsidP="00997686">
      <w:pPr>
        <w:pStyle w:val="Paragrafoelenco"/>
        <w:numPr>
          <w:ilvl w:val="0"/>
          <w:numId w:val="10"/>
        </w:numPr>
        <w:spacing w:before="60" w:after="60"/>
        <w:contextualSpacing w:val="0"/>
        <w:jc w:val="both"/>
        <w:rPr>
          <w:rStyle w:val="Carpredefinitoparagrafo1"/>
          <w:sz w:val="18"/>
          <w:szCs w:val="18"/>
        </w:rPr>
      </w:pPr>
      <w:r w:rsidRPr="00997686">
        <w:rPr>
          <w:rStyle w:val="Carpredefinitoparagrafo1"/>
          <w:rFonts w:eastAsia="Times New Roman" w:cs="Calibri"/>
          <w:sz w:val="18"/>
          <w:szCs w:val="18"/>
        </w:rPr>
        <w:t>la forma</w:t>
      </w:r>
      <w:r w:rsidR="00D61469" w:rsidRPr="00997686">
        <w:rPr>
          <w:rStyle w:val="Carpredefinitoparagrafo1"/>
          <w:rFonts w:eastAsia="Times New Roman" w:cs="Calibri"/>
          <w:sz w:val="18"/>
          <w:szCs w:val="18"/>
        </w:rPr>
        <w:t xml:space="preserve"> dell’oper</w:t>
      </w:r>
      <w:r w:rsidR="00387FC5" w:rsidRPr="00997686">
        <w:rPr>
          <w:rStyle w:val="Carpredefinitoparagrafo1"/>
          <w:rFonts w:eastAsia="Times New Roman" w:cs="Calibri"/>
          <w:sz w:val="18"/>
          <w:szCs w:val="18"/>
        </w:rPr>
        <w:t xml:space="preserve">azione (es. aumento di capitale, </w:t>
      </w:r>
      <w:r w:rsidR="00D61469" w:rsidRPr="00997686">
        <w:rPr>
          <w:rStyle w:val="Carpredefinitoparagrafo1"/>
          <w:rFonts w:eastAsia="Times New Roman" w:cs="Calibri"/>
          <w:sz w:val="18"/>
          <w:szCs w:val="18"/>
        </w:rPr>
        <w:t xml:space="preserve">campagna di </w:t>
      </w:r>
      <w:r w:rsidR="00D61469" w:rsidRPr="00997686">
        <w:rPr>
          <w:rStyle w:val="Carpredefinitoparagrafo1"/>
          <w:rFonts w:eastAsia="Times New Roman" w:cs="Calibri"/>
          <w:i/>
          <w:sz w:val="18"/>
          <w:szCs w:val="18"/>
        </w:rPr>
        <w:t>crowdfunding</w:t>
      </w:r>
      <w:r w:rsidR="00D61469" w:rsidRPr="00997686">
        <w:rPr>
          <w:rStyle w:val="Carpredefinitoparagrafo1"/>
          <w:rFonts w:eastAsia="Times New Roman" w:cs="Calibri"/>
          <w:sz w:val="18"/>
          <w:szCs w:val="18"/>
        </w:rPr>
        <w:t xml:space="preserve">, finanziamenti soci, </w:t>
      </w:r>
      <w:r w:rsidR="00387FC5" w:rsidRPr="00997686">
        <w:rPr>
          <w:rStyle w:val="Carpredefinitoparagrafo1"/>
          <w:rFonts w:eastAsia="Times New Roman" w:cs="Calibri"/>
          <w:sz w:val="18"/>
          <w:szCs w:val="18"/>
        </w:rPr>
        <w:t>SFP, etc.</w:t>
      </w:r>
      <w:r w:rsidR="00EA4BF8">
        <w:rPr>
          <w:rStyle w:val="Carpredefinitoparagrafo1"/>
          <w:rFonts w:eastAsia="Times New Roman" w:cs="Calibri"/>
          <w:sz w:val="18"/>
          <w:szCs w:val="18"/>
        </w:rPr>
        <w:t>);</w:t>
      </w:r>
    </w:p>
    <w:p w14:paraId="0DA51079" w14:textId="25B5DEC1" w:rsidR="00D61469" w:rsidRPr="00997686" w:rsidRDefault="002261D3" w:rsidP="00997686">
      <w:pPr>
        <w:pStyle w:val="Paragrafoelenco"/>
        <w:numPr>
          <w:ilvl w:val="0"/>
          <w:numId w:val="10"/>
        </w:numPr>
        <w:spacing w:before="60" w:after="60"/>
        <w:contextualSpacing w:val="0"/>
        <w:jc w:val="both"/>
        <w:rPr>
          <w:sz w:val="18"/>
          <w:szCs w:val="18"/>
        </w:rPr>
      </w:pPr>
      <w:r w:rsidRPr="00997686">
        <w:rPr>
          <w:rStyle w:val="Carpredefinitoparagrafo1"/>
          <w:rFonts w:eastAsia="Times New Roman" w:cs="Calibri"/>
          <w:sz w:val="18"/>
          <w:szCs w:val="18"/>
        </w:rPr>
        <w:t xml:space="preserve">se trattasi di </w:t>
      </w:r>
      <w:r w:rsidR="00D61469" w:rsidRPr="00997686">
        <w:rPr>
          <w:rStyle w:val="Carpredefinitoparagrafo1"/>
          <w:rFonts w:eastAsia="Times New Roman" w:cs="Calibri"/>
          <w:sz w:val="18"/>
          <w:szCs w:val="18"/>
        </w:rPr>
        <w:t>operazione unica opp</w:t>
      </w:r>
      <w:r w:rsidR="00387FC5" w:rsidRPr="00997686">
        <w:rPr>
          <w:rStyle w:val="Carpredefinitoparagrafo1"/>
          <w:rFonts w:eastAsia="Times New Roman" w:cs="Calibri"/>
          <w:sz w:val="18"/>
          <w:szCs w:val="18"/>
        </w:rPr>
        <w:t>ure suddivisa in più atti;</w:t>
      </w:r>
    </w:p>
    <w:p w14:paraId="1075BAF1" w14:textId="144440A1" w:rsidR="00D61469" w:rsidRPr="00997686" w:rsidRDefault="000E72BE" w:rsidP="00997686">
      <w:pPr>
        <w:pStyle w:val="Paragrafoelenco"/>
        <w:numPr>
          <w:ilvl w:val="0"/>
          <w:numId w:val="10"/>
        </w:numPr>
        <w:spacing w:before="60" w:after="60"/>
        <w:contextualSpacing w:val="0"/>
        <w:jc w:val="both"/>
        <w:rPr>
          <w:sz w:val="18"/>
          <w:szCs w:val="18"/>
        </w:rPr>
      </w:pPr>
      <w:r w:rsidRPr="00997686">
        <w:rPr>
          <w:rStyle w:val="Carpredefinitoparagrafo1"/>
          <w:rFonts w:eastAsia="Times New Roman" w:cs="Calibri"/>
          <w:sz w:val="18"/>
          <w:szCs w:val="18"/>
        </w:rPr>
        <w:t xml:space="preserve">le modalità del conferimento, </w:t>
      </w:r>
      <w:r w:rsidR="00D61469" w:rsidRPr="00997686">
        <w:rPr>
          <w:rStyle w:val="Carpredefinitoparagrafo1"/>
          <w:rFonts w:eastAsia="Times New Roman" w:cs="Calibri"/>
          <w:sz w:val="18"/>
          <w:szCs w:val="18"/>
        </w:rPr>
        <w:t>es. in denaro o</w:t>
      </w:r>
      <w:r w:rsidRPr="00997686">
        <w:rPr>
          <w:rStyle w:val="Carpredefinitoparagrafo1"/>
          <w:rFonts w:eastAsia="Times New Roman" w:cs="Calibri"/>
          <w:sz w:val="18"/>
          <w:szCs w:val="18"/>
        </w:rPr>
        <w:t>, laddove previsto dal bando, in natura (</w:t>
      </w:r>
      <w:r w:rsidR="001B7CB9" w:rsidRPr="00997686">
        <w:rPr>
          <w:rStyle w:val="Carpredefinitoparagrafo1"/>
          <w:rFonts w:eastAsia="Times New Roman" w:cs="Calibri"/>
          <w:sz w:val="18"/>
          <w:szCs w:val="18"/>
        </w:rPr>
        <w:t>fornendo</w:t>
      </w:r>
      <w:r w:rsidRPr="00997686">
        <w:rPr>
          <w:rStyle w:val="Carpredefinitoparagrafo1"/>
          <w:rFonts w:eastAsia="Times New Roman" w:cs="Calibri"/>
          <w:sz w:val="18"/>
          <w:szCs w:val="18"/>
        </w:rPr>
        <w:t xml:space="preserve"> </w:t>
      </w:r>
      <w:r w:rsidR="00D61469" w:rsidRPr="00997686">
        <w:rPr>
          <w:rStyle w:val="Carpredefinitoparagrafo1"/>
          <w:rFonts w:eastAsia="Times New Roman" w:cs="Calibri"/>
          <w:sz w:val="18"/>
          <w:szCs w:val="18"/>
        </w:rPr>
        <w:t xml:space="preserve">in </w:t>
      </w:r>
      <w:r w:rsidRPr="00997686">
        <w:rPr>
          <w:rStyle w:val="Carpredefinitoparagrafo1"/>
          <w:rFonts w:eastAsia="Times New Roman" w:cs="Calibri"/>
          <w:sz w:val="18"/>
          <w:szCs w:val="18"/>
        </w:rPr>
        <w:t xml:space="preserve">tal </w:t>
      </w:r>
      <w:r w:rsidR="00D61469" w:rsidRPr="00997686">
        <w:rPr>
          <w:rStyle w:val="Carpredefinitoparagrafo1"/>
          <w:rFonts w:eastAsia="Times New Roman" w:cs="Calibri"/>
          <w:sz w:val="18"/>
          <w:szCs w:val="18"/>
        </w:rPr>
        <w:t>caso gli elementi caratter</w:t>
      </w:r>
      <w:r w:rsidR="00217E86" w:rsidRPr="00997686">
        <w:rPr>
          <w:rStyle w:val="Carpredefinitoparagrafo1"/>
          <w:rFonts w:eastAsia="Times New Roman" w:cs="Calibri"/>
          <w:sz w:val="18"/>
          <w:szCs w:val="18"/>
        </w:rPr>
        <w:t xml:space="preserve">izzanti lo stesso </w:t>
      </w:r>
      <w:r w:rsidR="00D61469" w:rsidRPr="00997686">
        <w:rPr>
          <w:rStyle w:val="Carpredefinitoparagrafo1"/>
          <w:rFonts w:eastAsia="Times New Roman" w:cs="Calibri"/>
          <w:sz w:val="18"/>
          <w:szCs w:val="18"/>
        </w:rPr>
        <w:t xml:space="preserve">e </w:t>
      </w:r>
      <w:r w:rsidR="00D61469" w:rsidRPr="00997686">
        <w:rPr>
          <w:rStyle w:val="Carpredefinitoparagrafo1"/>
          <w:rFonts w:eastAsia="Times New Roman" w:cs="Calibri"/>
          <w:sz w:val="18"/>
          <w:szCs w:val="18"/>
          <w:u w:val="single"/>
        </w:rPr>
        <w:t>allegando idonea perizia giurata</w:t>
      </w:r>
      <w:r w:rsidR="00D61469" w:rsidRPr="00997686">
        <w:rPr>
          <w:rStyle w:val="Carpredefinitoparagrafo1"/>
          <w:rFonts w:eastAsia="Times New Roman" w:cs="Calibri"/>
          <w:sz w:val="18"/>
          <w:szCs w:val="18"/>
        </w:rPr>
        <w:t>);</w:t>
      </w:r>
    </w:p>
    <w:p w14:paraId="0F915FE2" w14:textId="2A9E0B1B" w:rsidR="00D61469" w:rsidRPr="00997686" w:rsidRDefault="002261D3" w:rsidP="00997686">
      <w:pPr>
        <w:pStyle w:val="Paragrafoelenco"/>
        <w:numPr>
          <w:ilvl w:val="0"/>
          <w:numId w:val="10"/>
        </w:numPr>
        <w:spacing w:before="60" w:after="60"/>
        <w:contextualSpacing w:val="0"/>
        <w:jc w:val="both"/>
        <w:rPr>
          <w:sz w:val="18"/>
          <w:szCs w:val="18"/>
        </w:rPr>
      </w:pPr>
      <w:r w:rsidRPr="00997686">
        <w:rPr>
          <w:rStyle w:val="Carpredefinitoparagrafo1"/>
          <w:rFonts w:eastAsia="Times New Roman" w:cs="Calibri"/>
          <w:sz w:val="18"/>
          <w:szCs w:val="18"/>
        </w:rPr>
        <w:t>nel caso di operazione</w:t>
      </w:r>
      <w:r w:rsidR="00D61469" w:rsidRPr="00997686">
        <w:rPr>
          <w:rStyle w:val="Carpredefinitoparagrafo1"/>
          <w:rFonts w:eastAsia="Times New Roman" w:cs="Calibri"/>
          <w:sz w:val="18"/>
          <w:szCs w:val="18"/>
        </w:rPr>
        <w:t xml:space="preserve"> già </w:t>
      </w:r>
      <w:r w:rsidR="001B7CB9" w:rsidRPr="00997686">
        <w:rPr>
          <w:rStyle w:val="Carpredefinitoparagrafo1"/>
          <w:rFonts w:eastAsia="Times New Roman" w:cs="Calibri"/>
          <w:sz w:val="18"/>
          <w:szCs w:val="18"/>
        </w:rPr>
        <w:t>approvata/</w:t>
      </w:r>
      <w:r w:rsidRPr="00997686">
        <w:rPr>
          <w:rStyle w:val="Carpredefinitoparagrafo1"/>
          <w:rFonts w:eastAsia="Times New Roman" w:cs="Calibri"/>
          <w:sz w:val="18"/>
          <w:szCs w:val="18"/>
        </w:rPr>
        <w:t xml:space="preserve">eseguita, </w:t>
      </w:r>
      <w:r w:rsidR="00D61469" w:rsidRPr="00997686">
        <w:rPr>
          <w:rStyle w:val="Carpredefinitoparagrafo1"/>
          <w:rFonts w:eastAsia="Times New Roman" w:cs="Calibri"/>
          <w:sz w:val="18"/>
          <w:szCs w:val="18"/>
        </w:rPr>
        <w:t xml:space="preserve">precisare in quale data </w:t>
      </w:r>
      <w:r w:rsidR="008B55E3">
        <w:rPr>
          <w:rStyle w:val="Carpredefinitoparagrafo1"/>
          <w:rFonts w:eastAsia="Times New Roman" w:cs="Calibri"/>
          <w:sz w:val="18"/>
          <w:szCs w:val="18"/>
        </w:rPr>
        <w:t>(</w:t>
      </w:r>
      <w:r w:rsidRPr="00997686">
        <w:rPr>
          <w:rStyle w:val="Carpredefinitoparagrafo1"/>
          <w:rFonts w:eastAsia="Times New Roman" w:cs="Calibri"/>
          <w:sz w:val="18"/>
          <w:szCs w:val="18"/>
          <w:u w:val="single"/>
        </w:rPr>
        <w:t xml:space="preserve">allegando </w:t>
      </w:r>
      <w:r w:rsidR="00D61469" w:rsidRPr="00997686">
        <w:rPr>
          <w:rStyle w:val="Carpredefinitoparagrafo1"/>
          <w:rFonts w:eastAsia="Times New Roman" w:cs="Calibri"/>
          <w:sz w:val="18"/>
          <w:szCs w:val="18"/>
          <w:u w:val="single"/>
        </w:rPr>
        <w:t>i relativi atti di deliberazione</w:t>
      </w:r>
      <w:r w:rsidR="001B7CB9" w:rsidRPr="00997686">
        <w:rPr>
          <w:rStyle w:val="Carpredefinitoparagrafo1"/>
          <w:rFonts w:eastAsia="Times New Roman" w:cs="Calibri"/>
          <w:sz w:val="18"/>
          <w:szCs w:val="18"/>
          <w:u w:val="single"/>
        </w:rPr>
        <w:t>, approvazione o esecuzione</w:t>
      </w:r>
      <w:r w:rsidR="00D61469" w:rsidRPr="00997686">
        <w:rPr>
          <w:rStyle w:val="Carpredefinitoparagrafo1"/>
          <w:rFonts w:eastAsia="Times New Roman" w:cs="Calibri"/>
          <w:sz w:val="18"/>
          <w:szCs w:val="18"/>
          <w:u w:val="single"/>
        </w:rPr>
        <w:t>)</w:t>
      </w:r>
      <w:r w:rsidR="00E533AC" w:rsidRPr="00997686">
        <w:rPr>
          <w:rStyle w:val="Carpredefinitoparagrafo1"/>
          <w:rFonts w:eastAsia="Times New Roman" w:cs="Calibri"/>
          <w:sz w:val="18"/>
          <w:szCs w:val="18"/>
          <w:u w:val="single"/>
        </w:rPr>
        <w:t xml:space="preserve"> oppure indicare il piano previsionale di esecuzione</w:t>
      </w:r>
      <w:r w:rsidR="00D61469" w:rsidRPr="00997686">
        <w:rPr>
          <w:rStyle w:val="Carpredefinitoparagrafo1"/>
          <w:rFonts w:eastAsia="Times New Roman" w:cs="Calibri"/>
          <w:sz w:val="18"/>
          <w:szCs w:val="18"/>
        </w:rPr>
        <w:t>;</w:t>
      </w:r>
    </w:p>
    <w:p w14:paraId="4ADAA2EA" w14:textId="413F9A34" w:rsidR="00D61469" w:rsidRPr="00997686" w:rsidRDefault="00D61469" w:rsidP="004858FE">
      <w:pPr>
        <w:pStyle w:val="Paragrafoelenco"/>
        <w:numPr>
          <w:ilvl w:val="0"/>
          <w:numId w:val="10"/>
        </w:numPr>
        <w:spacing w:before="60"/>
        <w:ind w:left="568" w:hanging="284"/>
        <w:contextualSpacing w:val="0"/>
        <w:jc w:val="both"/>
        <w:rPr>
          <w:sz w:val="18"/>
          <w:szCs w:val="18"/>
        </w:rPr>
      </w:pPr>
      <w:r w:rsidRPr="00997686">
        <w:rPr>
          <w:rStyle w:val="Carpredefinitoparagrafo1"/>
          <w:rFonts w:eastAsia="Times New Roman" w:cs="Calibri"/>
          <w:sz w:val="18"/>
          <w:szCs w:val="18"/>
        </w:rPr>
        <w:t xml:space="preserve">il puntuale elenco degli investitori da considerare </w:t>
      </w:r>
      <w:r w:rsidR="00E533AC" w:rsidRPr="00997686">
        <w:rPr>
          <w:rStyle w:val="Carpredefinitoparagrafo1"/>
          <w:rFonts w:eastAsia="Times New Roman" w:cs="Calibri"/>
          <w:sz w:val="18"/>
          <w:szCs w:val="18"/>
        </w:rPr>
        <w:t xml:space="preserve">per il riconoscimento della maggiorazione </w:t>
      </w:r>
      <w:r w:rsidR="004858FE">
        <w:rPr>
          <w:rStyle w:val="Carpredefinitoparagrafo1"/>
          <w:rFonts w:eastAsia="Times New Roman" w:cs="Calibri"/>
          <w:sz w:val="18"/>
          <w:szCs w:val="18"/>
        </w:rPr>
        <w:t>dell’intensità di aiuto</w:t>
      </w:r>
      <w:r w:rsidRPr="00997686">
        <w:rPr>
          <w:rStyle w:val="Carpredefinitoparagrafo1"/>
          <w:rFonts w:eastAsia="Times New Roman" w:cs="Calibri"/>
          <w:sz w:val="18"/>
          <w:szCs w:val="18"/>
        </w:rPr>
        <w:t xml:space="preserve"> e i rispettivi conferimenti e</w:t>
      </w:r>
      <w:r w:rsidR="00E533AC" w:rsidRPr="00997686">
        <w:rPr>
          <w:rStyle w:val="Carpredefinitoparagrafo1"/>
          <w:rFonts w:eastAsia="Times New Roman" w:cs="Calibri"/>
          <w:sz w:val="18"/>
          <w:szCs w:val="18"/>
        </w:rPr>
        <w:t>d eventuali</w:t>
      </w:r>
      <w:r w:rsidRPr="00997686">
        <w:rPr>
          <w:rStyle w:val="Carpredefinitoparagrafo1"/>
          <w:rFonts w:eastAsia="Times New Roman" w:cs="Calibri"/>
          <w:sz w:val="18"/>
          <w:szCs w:val="18"/>
        </w:rPr>
        <w:t xml:space="preserve"> quote</w:t>
      </w:r>
      <w:r w:rsidR="00E533AC" w:rsidRPr="00997686">
        <w:rPr>
          <w:rStyle w:val="Carpredefinitoparagrafo1"/>
          <w:rFonts w:eastAsia="Times New Roman" w:cs="Calibri"/>
          <w:sz w:val="18"/>
          <w:szCs w:val="18"/>
        </w:rPr>
        <w:t xml:space="preserve"> acquisite in caso di aumento di capitale</w:t>
      </w:r>
      <w:r w:rsidRPr="00997686">
        <w:rPr>
          <w:rStyle w:val="Carpredefinitoparagrafo1"/>
          <w:rFonts w:eastAsia="Times New Roman" w:cs="Calibri"/>
          <w:sz w:val="18"/>
          <w:szCs w:val="18"/>
        </w:rPr>
        <w:t xml:space="preserve"> (</w:t>
      </w:r>
      <w:r w:rsidRPr="00997686">
        <w:rPr>
          <w:rStyle w:val="Carpredefinitoparagrafo1"/>
          <w:rFonts w:eastAsia="Times New Roman" w:cs="Calibri"/>
          <w:sz w:val="18"/>
          <w:szCs w:val="18"/>
          <w:u w:val="single"/>
        </w:rPr>
        <w:t xml:space="preserve">tali informazioni dovranno corrispondere a quelle indicate negli Atti di </w:t>
      </w:r>
      <w:r w:rsidR="00E533AC" w:rsidRPr="00997686">
        <w:rPr>
          <w:rStyle w:val="Carpredefinitoparagrafo1"/>
          <w:rFonts w:eastAsia="Times New Roman" w:cs="Calibri"/>
          <w:sz w:val="18"/>
          <w:szCs w:val="18"/>
          <w:u w:val="single"/>
        </w:rPr>
        <w:t>conferimento da parte di investitori esterni, vedi Allegato 6 del bando</w:t>
      </w:r>
      <w:r w:rsidR="00F0472D" w:rsidRPr="00997686">
        <w:rPr>
          <w:rStyle w:val="Carpredefinitoparagrafo1"/>
          <w:rFonts w:eastAsia="Times New Roman" w:cs="Calibri"/>
          <w:sz w:val="18"/>
          <w:szCs w:val="18"/>
        </w:rPr>
        <w:t>).</w:t>
      </w:r>
    </w:p>
    <w:tbl>
      <w:tblPr>
        <w:tblW w:w="0" w:type="auto"/>
        <w:tblInd w:w="211" w:type="dxa"/>
        <w:tblLayout w:type="fixed"/>
        <w:tblLook w:val="04A0" w:firstRow="1" w:lastRow="0" w:firstColumn="1" w:lastColumn="0" w:noHBand="0" w:noVBand="1"/>
      </w:tblPr>
      <w:tblGrid>
        <w:gridCol w:w="9540"/>
      </w:tblGrid>
      <w:tr w:rsidR="00D61469" w:rsidRPr="00EF4F12" w14:paraId="2B394052" w14:textId="77777777" w:rsidTr="00992AD4">
        <w:trPr>
          <w:trHeight w:val="1017"/>
        </w:trPr>
        <w:tc>
          <w:tcPr>
            <w:tcW w:w="9540" w:type="dxa"/>
            <w:tcBorders>
              <w:top w:val="single" w:sz="4" w:space="0" w:color="000000"/>
              <w:left w:val="single" w:sz="4" w:space="0" w:color="000000"/>
              <w:bottom w:val="single" w:sz="4" w:space="0" w:color="000000"/>
              <w:right w:val="single" w:sz="4" w:space="0" w:color="000000"/>
            </w:tcBorders>
          </w:tcPr>
          <w:p w14:paraId="40A8CC6A" w14:textId="77777777" w:rsidR="00D61469" w:rsidRPr="00CF6F70" w:rsidRDefault="00D61469">
            <w:pPr>
              <w:spacing w:before="120" w:after="120"/>
              <w:jc w:val="both"/>
              <w:rPr>
                <w:rFonts w:cs="Calibri"/>
                <w:sz w:val="20"/>
                <w:szCs w:val="20"/>
              </w:rPr>
            </w:pPr>
            <w:r w:rsidRPr="00CF6F70">
              <w:rPr>
                <w:rFonts w:cs="Calibri"/>
                <w:sz w:val="20"/>
                <w:szCs w:val="20"/>
              </w:rPr>
              <w:t>……………</w:t>
            </w:r>
          </w:p>
          <w:p w14:paraId="505A1736" w14:textId="0DBF2E57" w:rsidR="00D61469" w:rsidRPr="00EF4F12" w:rsidRDefault="00D61469">
            <w:pPr>
              <w:spacing w:before="120" w:after="120"/>
              <w:jc w:val="both"/>
              <w:rPr>
                <w:rFonts w:eastAsia="Times New Roman" w:cs="Calibri"/>
                <w:i/>
                <w:color w:val="0070C0"/>
                <w:sz w:val="20"/>
                <w:szCs w:val="20"/>
              </w:rPr>
            </w:pPr>
          </w:p>
        </w:tc>
      </w:tr>
    </w:tbl>
    <w:p w14:paraId="27278F7F" w14:textId="63120E64" w:rsidR="00997686" w:rsidRPr="00997686" w:rsidRDefault="00F267B6" w:rsidP="00992AD4">
      <w:pPr>
        <w:spacing w:before="360" w:after="240"/>
        <w:jc w:val="both"/>
        <w:rPr>
          <w:rFonts w:eastAsia="EC Square Sans Pro Light" w:cs="Calibri"/>
          <w:b/>
          <w:color w:val="2F5496"/>
          <w:sz w:val="24"/>
          <w:szCs w:val="24"/>
          <w:u w:val="single"/>
        </w:rPr>
      </w:pPr>
      <w:r w:rsidRPr="009125C9">
        <w:rPr>
          <w:rStyle w:val="Carpredefinitoparagrafo1"/>
          <w:rFonts w:eastAsia="EC Square Sans Pro Light" w:cs="Calibri"/>
          <w:b/>
          <w:color w:val="2F5496"/>
          <w:sz w:val="24"/>
          <w:szCs w:val="24"/>
        </w:rPr>
        <w:t>10.2</w:t>
      </w:r>
      <w:r w:rsidR="00021FDB" w:rsidRPr="009125C9">
        <w:rPr>
          <w:rStyle w:val="Carpredefinitoparagrafo1"/>
          <w:rFonts w:eastAsia="EC Square Sans Pro Light" w:cs="Calibri"/>
          <w:b/>
          <w:color w:val="2F5496"/>
          <w:sz w:val="24"/>
          <w:szCs w:val="24"/>
        </w:rPr>
        <w:t>.b</w:t>
      </w:r>
      <w:r w:rsidR="00D61469" w:rsidRPr="009125C9">
        <w:rPr>
          <w:rStyle w:val="Carpredefinitoparagrafo1"/>
          <w:rFonts w:eastAsia="EC Square Sans Pro Light" w:cs="Calibri"/>
          <w:b/>
          <w:color w:val="2F5496"/>
          <w:sz w:val="24"/>
          <w:szCs w:val="24"/>
        </w:rPr>
        <w:t>)</w:t>
      </w:r>
      <w:r w:rsidR="00D61469" w:rsidRPr="00EF4F12">
        <w:rPr>
          <w:rStyle w:val="Carpredefinitoparagrafo1"/>
          <w:rFonts w:eastAsia="EC Square Sans Pro Light" w:cs="Calibri"/>
          <w:b/>
          <w:color w:val="2F5496"/>
          <w:sz w:val="24"/>
          <w:szCs w:val="24"/>
        </w:rPr>
        <w:t xml:space="preserve"> Composizione societaria </w:t>
      </w:r>
      <w:r w:rsidR="00D61469" w:rsidRPr="00EF4F12">
        <w:rPr>
          <w:rStyle w:val="Carpredefinitoparagrafo1"/>
          <w:rFonts w:eastAsia="EC Square Sans Pro Light" w:cs="Calibri"/>
          <w:b/>
          <w:color w:val="2F5496"/>
          <w:sz w:val="24"/>
          <w:szCs w:val="24"/>
          <w:u w:val="single"/>
        </w:rPr>
        <w:t>alla data del 21/12/2023</w:t>
      </w:r>
      <w:r w:rsidR="00D61469" w:rsidRPr="00EF4F12">
        <w:rPr>
          <w:rStyle w:val="Rimandonotaapidipagina1"/>
          <w:rFonts w:eastAsia="EC Square Sans Pro Light" w:cs="Calibri"/>
          <w:color w:val="2F5496"/>
          <w:sz w:val="16"/>
          <w:szCs w:val="16"/>
          <w:lang w:val="en-GB"/>
        </w:rPr>
        <w:footnoteReference w:id="23"/>
      </w:r>
    </w:p>
    <w:tbl>
      <w:tblPr>
        <w:tblW w:w="9540" w:type="dxa"/>
        <w:tblInd w:w="211" w:type="dxa"/>
        <w:tblLayout w:type="fixed"/>
        <w:tblLook w:val="04A0" w:firstRow="1" w:lastRow="0" w:firstColumn="1" w:lastColumn="0" w:noHBand="0" w:noVBand="1"/>
      </w:tblPr>
      <w:tblGrid>
        <w:gridCol w:w="3186"/>
        <w:gridCol w:w="4253"/>
        <w:gridCol w:w="2101"/>
      </w:tblGrid>
      <w:tr w:rsidR="00D61469" w:rsidRPr="00EF4F12" w14:paraId="4A7A26C2" w14:textId="77777777" w:rsidTr="00992AD4">
        <w:trPr>
          <w:trHeight w:val="425"/>
        </w:trPr>
        <w:tc>
          <w:tcPr>
            <w:tcW w:w="3186" w:type="dxa"/>
            <w:tcBorders>
              <w:top w:val="single" w:sz="4" w:space="0" w:color="000000"/>
              <w:left w:val="single" w:sz="4" w:space="0" w:color="000000"/>
              <w:bottom w:val="single" w:sz="4" w:space="0" w:color="000000"/>
              <w:right w:val="single" w:sz="4" w:space="0" w:color="000000"/>
            </w:tcBorders>
            <w:vAlign w:val="center"/>
          </w:tcPr>
          <w:p w14:paraId="5C2B6109" w14:textId="3EA19EB7" w:rsidR="00D61469" w:rsidRPr="00997686" w:rsidRDefault="00D61469" w:rsidP="00992AD4">
            <w:pPr>
              <w:spacing w:after="0"/>
              <w:jc w:val="center"/>
            </w:pPr>
            <w:r w:rsidRPr="00EF4F12">
              <w:rPr>
                <w:rFonts w:eastAsia="Times New Roman" w:cs="Calibri"/>
                <w:sz w:val="20"/>
                <w:szCs w:val="20"/>
              </w:rPr>
              <w:t>NOME SOCI</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515D527A" w14:textId="0D890B06" w:rsidR="00D61469" w:rsidRPr="00EF4F12" w:rsidRDefault="00D61469" w:rsidP="00992AD4">
            <w:pPr>
              <w:spacing w:after="0"/>
              <w:jc w:val="center"/>
            </w:pPr>
            <w:r w:rsidRPr="00EF4F12">
              <w:rPr>
                <w:rFonts w:eastAsia="Times New Roman" w:cs="Calibri"/>
                <w:sz w:val="20"/>
                <w:szCs w:val="20"/>
              </w:rPr>
              <w:t>QUALIFICA</w:t>
            </w:r>
            <w:r w:rsidR="00997686">
              <w:rPr>
                <w:rStyle w:val="Rimandonotaapidipagina"/>
                <w:rFonts w:eastAsia="Times New Roman" w:cs="Calibri"/>
                <w:sz w:val="20"/>
                <w:szCs w:val="20"/>
              </w:rPr>
              <w:footnoteReference w:id="24"/>
            </w:r>
          </w:p>
        </w:tc>
        <w:tc>
          <w:tcPr>
            <w:tcW w:w="2101" w:type="dxa"/>
            <w:tcBorders>
              <w:top w:val="single" w:sz="4" w:space="0" w:color="000000"/>
              <w:left w:val="single" w:sz="4" w:space="0" w:color="000000"/>
              <w:bottom w:val="single" w:sz="4" w:space="0" w:color="000000"/>
              <w:right w:val="single" w:sz="4" w:space="0" w:color="000000"/>
            </w:tcBorders>
            <w:vAlign w:val="center"/>
            <w:hideMark/>
          </w:tcPr>
          <w:p w14:paraId="0BD02077" w14:textId="29B74E66" w:rsidR="00D61469" w:rsidRPr="00EF4F12" w:rsidRDefault="00D61469" w:rsidP="00992AD4">
            <w:pPr>
              <w:spacing w:after="0"/>
              <w:jc w:val="center"/>
            </w:pPr>
            <w:r w:rsidRPr="00EF4F12">
              <w:rPr>
                <w:rFonts w:eastAsia="Times New Roman" w:cs="Calibri"/>
                <w:sz w:val="20"/>
                <w:szCs w:val="20"/>
              </w:rPr>
              <w:t>QUOTA %</w:t>
            </w:r>
            <w:r w:rsidR="00997686">
              <w:rPr>
                <w:rFonts w:eastAsia="Times New Roman" w:cs="Calibri"/>
                <w:sz w:val="20"/>
                <w:szCs w:val="20"/>
              </w:rPr>
              <w:t xml:space="preserve"> di capitale</w:t>
            </w:r>
          </w:p>
        </w:tc>
      </w:tr>
      <w:tr w:rsidR="00D61469" w:rsidRPr="00EF4F12" w14:paraId="513A7DDF" w14:textId="77777777" w:rsidTr="00992AD4">
        <w:tc>
          <w:tcPr>
            <w:tcW w:w="3186" w:type="dxa"/>
            <w:tcBorders>
              <w:top w:val="single" w:sz="4" w:space="0" w:color="000000"/>
              <w:left w:val="single" w:sz="4" w:space="0" w:color="000000"/>
              <w:bottom w:val="single" w:sz="4" w:space="0" w:color="000000"/>
              <w:right w:val="single" w:sz="4" w:space="0" w:color="000000"/>
            </w:tcBorders>
            <w:hideMark/>
          </w:tcPr>
          <w:p w14:paraId="4B2DBCCA" w14:textId="2CFCEF65" w:rsidR="00D61469" w:rsidRPr="00CF6F70" w:rsidRDefault="00D61469" w:rsidP="00CF6F70">
            <w:pPr>
              <w:spacing w:after="0"/>
              <w:jc w:val="center"/>
            </w:pPr>
            <w:r w:rsidRPr="00CF6F70">
              <w:rPr>
                <w:rFonts w:cs="Calibri"/>
                <w:sz w:val="20"/>
                <w:szCs w:val="20"/>
              </w:rPr>
              <w:t>……….</w:t>
            </w:r>
          </w:p>
        </w:tc>
        <w:tc>
          <w:tcPr>
            <w:tcW w:w="4253" w:type="dxa"/>
            <w:tcBorders>
              <w:top w:val="single" w:sz="4" w:space="0" w:color="000000"/>
              <w:left w:val="single" w:sz="4" w:space="0" w:color="000000"/>
              <w:bottom w:val="single" w:sz="4" w:space="0" w:color="000000"/>
              <w:right w:val="single" w:sz="4" w:space="0" w:color="000000"/>
            </w:tcBorders>
            <w:hideMark/>
          </w:tcPr>
          <w:p w14:paraId="34B062D5" w14:textId="77777777" w:rsidR="00D61469" w:rsidRPr="00CF6F70" w:rsidRDefault="00D61469" w:rsidP="00997686">
            <w:pPr>
              <w:spacing w:after="0"/>
              <w:jc w:val="center"/>
            </w:pPr>
            <w:r w:rsidRPr="00CF6F70">
              <w:rPr>
                <w:rFonts w:cs="Calibri"/>
                <w:sz w:val="20"/>
                <w:szCs w:val="20"/>
              </w:rPr>
              <w:t>……….</w:t>
            </w:r>
          </w:p>
        </w:tc>
        <w:tc>
          <w:tcPr>
            <w:tcW w:w="2101" w:type="dxa"/>
            <w:tcBorders>
              <w:top w:val="single" w:sz="4" w:space="0" w:color="000000"/>
              <w:left w:val="single" w:sz="4" w:space="0" w:color="000000"/>
              <w:bottom w:val="single" w:sz="4" w:space="0" w:color="000000"/>
              <w:right w:val="single" w:sz="4" w:space="0" w:color="000000"/>
            </w:tcBorders>
            <w:hideMark/>
          </w:tcPr>
          <w:p w14:paraId="6DCC49DC" w14:textId="77777777" w:rsidR="00D61469" w:rsidRPr="00CF6F70" w:rsidRDefault="00D61469" w:rsidP="00997686">
            <w:pPr>
              <w:spacing w:after="0"/>
              <w:jc w:val="center"/>
            </w:pPr>
            <w:r w:rsidRPr="00CF6F70">
              <w:rPr>
                <w:rFonts w:cs="Calibri"/>
                <w:sz w:val="20"/>
                <w:szCs w:val="20"/>
              </w:rPr>
              <w:t>……….</w:t>
            </w:r>
          </w:p>
        </w:tc>
      </w:tr>
      <w:tr w:rsidR="00D61469" w:rsidRPr="00EF4F12" w14:paraId="73010FB6" w14:textId="77777777" w:rsidTr="00992AD4">
        <w:tc>
          <w:tcPr>
            <w:tcW w:w="3186" w:type="dxa"/>
            <w:tcBorders>
              <w:top w:val="single" w:sz="4" w:space="0" w:color="000000"/>
              <w:left w:val="single" w:sz="4" w:space="0" w:color="000000"/>
              <w:bottom w:val="single" w:sz="4" w:space="0" w:color="000000"/>
              <w:right w:val="single" w:sz="4" w:space="0" w:color="000000"/>
            </w:tcBorders>
            <w:hideMark/>
          </w:tcPr>
          <w:p w14:paraId="4BFBC514" w14:textId="77777777" w:rsidR="00D61469" w:rsidRPr="00CF6F70" w:rsidRDefault="00D61469" w:rsidP="00997686">
            <w:pPr>
              <w:spacing w:after="0"/>
              <w:jc w:val="center"/>
            </w:pPr>
            <w:r w:rsidRPr="00CF6F70">
              <w:rPr>
                <w:rFonts w:cs="Calibri"/>
                <w:sz w:val="20"/>
                <w:szCs w:val="20"/>
              </w:rPr>
              <w:t>……….</w:t>
            </w:r>
          </w:p>
        </w:tc>
        <w:tc>
          <w:tcPr>
            <w:tcW w:w="4253" w:type="dxa"/>
            <w:tcBorders>
              <w:top w:val="single" w:sz="4" w:space="0" w:color="000000"/>
              <w:left w:val="single" w:sz="4" w:space="0" w:color="000000"/>
              <w:bottom w:val="single" w:sz="4" w:space="0" w:color="000000"/>
              <w:right w:val="single" w:sz="4" w:space="0" w:color="000000"/>
            </w:tcBorders>
            <w:hideMark/>
          </w:tcPr>
          <w:p w14:paraId="14C46DC7" w14:textId="77777777" w:rsidR="00D61469" w:rsidRPr="00CF6F70" w:rsidRDefault="00D61469" w:rsidP="00997686">
            <w:pPr>
              <w:spacing w:after="0"/>
              <w:jc w:val="center"/>
            </w:pPr>
            <w:r w:rsidRPr="00CF6F70">
              <w:rPr>
                <w:rFonts w:cs="Calibri"/>
                <w:sz w:val="20"/>
                <w:szCs w:val="20"/>
              </w:rPr>
              <w:t>……….</w:t>
            </w:r>
          </w:p>
        </w:tc>
        <w:tc>
          <w:tcPr>
            <w:tcW w:w="2101" w:type="dxa"/>
            <w:tcBorders>
              <w:top w:val="single" w:sz="4" w:space="0" w:color="000000"/>
              <w:left w:val="single" w:sz="4" w:space="0" w:color="000000"/>
              <w:bottom w:val="single" w:sz="4" w:space="0" w:color="000000"/>
              <w:right w:val="single" w:sz="4" w:space="0" w:color="000000"/>
            </w:tcBorders>
            <w:hideMark/>
          </w:tcPr>
          <w:p w14:paraId="4EB43925" w14:textId="77777777" w:rsidR="00D61469" w:rsidRPr="00CF6F70" w:rsidRDefault="00D61469" w:rsidP="00997686">
            <w:pPr>
              <w:spacing w:after="0"/>
              <w:jc w:val="center"/>
            </w:pPr>
            <w:r w:rsidRPr="00CF6F70">
              <w:rPr>
                <w:rFonts w:cs="Calibri"/>
                <w:sz w:val="20"/>
                <w:szCs w:val="20"/>
              </w:rPr>
              <w:t>……….</w:t>
            </w:r>
          </w:p>
        </w:tc>
      </w:tr>
    </w:tbl>
    <w:p w14:paraId="390904E6" w14:textId="3BF7CC61" w:rsidR="00421CBE" w:rsidRPr="00EF4F12" w:rsidRDefault="00421CBE">
      <w:pPr>
        <w:rPr>
          <w:rFonts w:asciiTheme="minorHAnsi" w:hAnsiTheme="minorHAnsi" w:cstheme="minorHAnsi"/>
        </w:rPr>
        <w:sectPr w:rsidR="00421CBE" w:rsidRPr="00EF4F12" w:rsidSect="008A0256">
          <w:footerReference w:type="default" r:id="rId11"/>
          <w:pgSz w:w="11906" w:h="16838"/>
          <w:pgMar w:top="1417" w:right="1134" w:bottom="1134" w:left="1134" w:header="708" w:footer="708" w:gutter="0"/>
          <w:pgNumType w:start="0"/>
          <w:cols w:space="708"/>
          <w:docGrid w:linePitch="360"/>
        </w:sectPr>
      </w:pPr>
    </w:p>
    <w:p w14:paraId="2A0DB24A" w14:textId="2886F6E1" w:rsidR="00421CBE" w:rsidRPr="00EF4F12" w:rsidRDefault="00F267B6" w:rsidP="00421CBE">
      <w:pPr>
        <w:pageBreakBefore/>
        <w:spacing w:after="360"/>
        <w:jc w:val="both"/>
        <w:rPr>
          <w:rFonts w:ascii="Times New Roman" w:eastAsia="Times New Roman" w:hAnsi="Times New Roman" w:cs="Times New Roman"/>
          <w:sz w:val="24"/>
          <w:szCs w:val="24"/>
          <w:lang w:eastAsia="it-IT"/>
        </w:rPr>
      </w:pPr>
      <w:r w:rsidRPr="009125C9">
        <w:rPr>
          <w:rFonts w:eastAsia="EC Square Sans Pro Light" w:cs="Calibri"/>
          <w:b/>
          <w:color w:val="2F5496"/>
          <w:sz w:val="24"/>
          <w:szCs w:val="24"/>
        </w:rPr>
        <w:lastRenderedPageBreak/>
        <w:t>10.</w:t>
      </w:r>
      <w:r w:rsidR="00021FDB" w:rsidRPr="009125C9">
        <w:rPr>
          <w:rFonts w:eastAsia="EC Square Sans Pro Light" w:cs="Calibri"/>
          <w:b/>
          <w:color w:val="2F5496"/>
          <w:sz w:val="24"/>
          <w:szCs w:val="24"/>
        </w:rPr>
        <w:t>2.c</w:t>
      </w:r>
      <w:r w:rsidR="00421CBE" w:rsidRPr="009125C9">
        <w:rPr>
          <w:rFonts w:eastAsia="EC Square Sans Pro Light" w:cs="Calibri"/>
          <w:b/>
          <w:color w:val="2F5496"/>
          <w:sz w:val="24"/>
          <w:szCs w:val="24"/>
        </w:rPr>
        <w:t>)</w:t>
      </w:r>
      <w:r w:rsidR="00421CBE" w:rsidRPr="00EF4F12">
        <w:rPr>
          <w:rFonts w:eastAsia="EC Square Sans Pro Light" w:cs="Calibri"/>
          <w:b/>
          <w:color w:val="2F5496"/>
          <w:sz w:val="24"/>
          <w:szCs w:val="24"/>
        </w:rPr>
        <w:t xml:space="preserve"> Prospetto riepilogativo </w:t>
      </w:r>
      <w:r w:rsidR="008E3C4A">
        <w:rPr>
          <w:rFonts w:eastAsia="EC Square Sans Pro Light" w:cs="Calibri"/>
          <w:b/>
          <w:color w:val="2F5496"/>
          <w:sz w:val="24"/>
          <w:szCs w:val="24"/>
        </w:rPr>
        <w:t>dei conferimenti da parte di investitori esterni</w:t>
      </w:r>
    </w:p>
    <w:tbl>
      <w:tblPr>
        <w:tblW w:w="22404" w:type="dxa"/>
        <w:tblInd w:w="-574" w:type="dxa"/>
        <w:tblLayout w:type="fixed"/>
        <w:tblCellMar>
          <w:left w:w="70" w:type="dxa"/>
          <w:right w:w="70" w:type="dxa"/>
        </w:tblCellMar>
        <w:tblLook w:val="04A0" w:firstRow="1" w:lastRow="0" w:firstColumn="1" w:lastColumn="0" w:noHBand="0" w:noVBand="1"/>
      </w:tblPr>
      <w:tblGrid>
        <w:gridCol w:w="1949"/>
        <w:gridCol w:w="1306"/>
        <w:gridCol w:w="1430"/>
        <w:gridCol w:w="1559"/>
        <w:gridCol w:w="1276"/>
        <w:gridCol w:w="1559"/>
        <w:gridCol w:w="1843"/>
        <w:gridCol w:w="1985"/>
        <w:gridCol w:w="2409"/>
        <w:gridCol w:w="1985"/>
        <w:gridCol w:w="1701"/>
        <w:gridCol w:w="1843"/>
        <w:gridCol w:w="1559"/>
      </w:tblGrid>
      <w:tr w:rsidR="008E3C4A" w:rsidRPr="00EF4F12" w14:paraId="1B0DBC91" w14:textId="77777777" w:rsidTr="00145146">
        <w:trPr>
          <w:trHeight w:val="300"/>
        </w:trPr>
        <w:tc>
          <w:tcPr>
            <w:tcW w:w="1949" w:type="dxa"/>
            <w:vAlign w:val="bottom"/>
          </w:tcPr>
          <w:p w14:paraId="6A7D8657" w14:textId="77777777" w:rsidR="008E3C4A" w:rsidRPr="00EF4F12" w:rsidRDefault="008E3C4A">
            <w:pPr>
              <w:widowControl w:val="0"/>
              <w:snapToGrid w:val="0"/>
              <w:spacing w:after="0" w:line="256" w:lineRule="auto"/>
              <w:jc w:val="both"/>
              <w:rPr>
                <w:rFonts w:ascii="Times New Roman" w:eastAsia="Times New Roman" w:hAnsi="Times New Roman" w:cs="Times New Roman"/>
                <w:sz w:val="24"/>
                <w:szCs w:val="24"/>
                <w:lang w:eastAsia="it-IT"/>
              </w:rPr>
            </w:pPr>
          </w:p>
        </w:tc>
        <w:tc>
          <w:tcPr>
            <w:tcW w:w="1306" w:type="dxa"/>
            <w:vAlign w:val="bottom"/>
          </w:tcPr>
          <w:p w14:paraId="6C97A00E" w14:textId="77777777" w:rsidR="008E3C4A" w:rsidRPr="00EF4F12" w:rsidRDefault="008E3C4A">
            <w:pPr>
              <w:widowControl w:val="0"/>
              <w:snapToGrid w:val="0"/>
              <w:spacing w:after="0" w:line="256" w:lineRule="auto"/>
              <w:jc w:val="both"/>
              <w:rPr>
                <w:rFonts w:ascii="Times New Roman" w:eastAsia="Times New Roman" w:hAnsi="Times New Roman" w:cs="Times New Roman"/>
                <w:sz w:val="20"/>
                <w:szCs w:val="20"/>
                <w:lang w:eastAsia="it-IT"/>
              </w:rPr>
            </w:pPr>
          </w:p>
        </w:tc>
        <w:tc>
          <w:tcPr>
            <w:tcW w:w="1430" w:type="dxa"/>
            <w:vAlign w:val="bottom"/>
          </w:tcPr>
          <w:p w14:paraId="0FE41ADF" w14:textId="77777777" w:rsidR="008E3C4A" w:rsidRPr="00EF4F12" w:rsidRDefault="008E3C4A">
            <w:pPr>
              <w:widowControl w:val="0"/>
              <w:snapToGrid w:val="0"/>
              <w:spacing w:after="0" w:line="256" w:lineRule="auto"/>
              <w:jc w:val="both"/>
              <w:rPr>
                <w:rFonts w:ascii="Times New Roman" w:eastAsia="Times New Roman" w:hAnsi="Times New Roman" w:cs="Times New Roman"/>
                <w:sz w:val="20"/>
                <w:szCs w:val="20"/>
                <w:lang w:eastAsia="it-IT"/>
              </w:rPr>
            </w:pPr>
          </w:p>
        </w:tc>
        <w:tc>
          <w:tcPr>
            <w:tcW w:w="1559" w:type="dxa"/>
            <w:vAlign w:val="bottom"/>
          </w:tcPr>
          <w:p w14:paraId="3CE79223" w14:textId="77777777" w:rsidR="008E3C4A" w:rsidRPr="00EF4F12" w:rsidRDefault="008E3C4A">
            <w:pPr>
              <w:widowControl w:val="0"/>
              <w:snapToGrid w:val="0"/>
              <w:spacing w:after="0" w:line="256" w:lineRule="auto"/>
              <w:jc w:val="both"/>
              <w:rPr>
                <w:rFonts w:ascii="Times New Roman" w:eastAsia="Times New Roman" w:hAnsi="Times New Roman" w:cs="Times New Roman"/>
                <w:sz w:val="20"/>
                <w:szCs w:val="20"/>
                <w:lang w:eastAsia="it-IT"/>
              </w:rPr>
            </w:pPr>
          </w:p>
        </w:tc>
        <w:tc>
          <w:tcPr>
            <w:tcW w:w="1276" w:type="dxa"/>
            <w:vAlign w:val="bottom"/>
            <w:hideMark/>
          </w:tcPr>
          <w:p w14:paraId="1ADE1A3D" w14:textId="77777777" w:rsidR="008E3C4A" w:rsidRPr="00EF4F12" w:rsidRDefault="008E3C4A">
            <w:pPr>
              <w:widowControl w:val="0"/>
              <w:spacing w:after="0" w:line="256" w:lineRule="auto"/>
              <w:jc w:val="center"/>
              <w:rPr>
                <w:lang w:eastAsia="en-US"/>
              </w:rPr>
            </w:pPr>
            <w:r w:rsidRPr="00EF4F12">
              <w:rPr>
                <w:rFonts w:eastAsia="Times New Roman" w:cs="Calibri"/>
                <w:color w:val="000000"/>
                <w:lang w:eastAsia="it-IT"/>
              </w:rPr>
              <w:t>[A]</w:t>
            </w:r>
          </w:p>
        </w:tc>
        <w:tc>
          <w:tcPr>
            <w:tcW w:w="1559" w:type="dxa"/>
            <w:vAlign w:val="bottom"/>
            <w:hideMark/>
          </w:tcPr>
          <w:p w14:paraId="2B2A9A81" w14:textId="4AB2CE96" w:rsidR="008E3C4A" w:rsidRPr="00EF4F12" w:rsidRDefault="008E3C4A" w:rsidP="008E3C4A">
            <w:pPr>
              <w:widowControl w:val="0"/>
              <w:spacing w:after="0" w:line="256" w:lineRule="auto"/>
              <w:jc w:val="center"/>
            </w:pPr>
            <w:r w:rsidRPr="00EF4F12">
              <w:rPr>
                <w:rFonts w:eastAsia="Times New Roman" w:cs="Calibri"/>
                <w:color w:val="000000"/>
                <w:lang w:eastAsia="it-IT"/>
              </w:rPr>
              <w:t>[</w:t>
            </w:r>
            <w:r>
              <w:rPr>
                <w:rFonts w:eastAsia="Times New Roman" w:cs="Calibri"/>
                <w:color w:val="000000"/>
                <w:lang w:eastAsia="it-IT"/>
              </w:rPr>
              <w:t>B</w:t>
            </w:r>
            <w:r w:rsidRPr="00EF4F12">
              <w:rPr>
                <w:rFonts w:eastAsia="Times New Roman" w:cs="Calibri"/>
                <w:color w:val="000000"/>
                <w:lang w:eastAsia="it-IT"/>
              </w:rPr>
              <w:t>]</w:t>
            </w:r>
          </w:p>
        </w:tc>
        <w:tc>
          <w:tcPr>
            <w:tcW w:w="1843" w:type="dxa"/>
            <w:vAlign w:val="bottom"/>
            <w:hideMark/>
          </w:tcPr>
          <w:p w14:paraId="1C7611DE" w14:textId="11595F9D" w:rsidR="008E3C4A" w:rsidRPr="00EF4F12" w:rsidRDefault="008E3C4A" w:rsidP="008E3C4A">
            <w:pPr>
              <w:widowControl w:val="0"/>
              <w:spacing w:after="0" w:line="256" w:lineRule="auto"/>
              <w:jc w:val="center"/>
            </w:pPr>
            <w:r w:rsidRPr="00EF4F12">
              <w:rPr>
                <w:rFonts w:eastAsia="Times New Roman" w:cs="Calibri"/>
                <w:color w:val="000000"/>
                <w:lang w:val="en-GB" w:eastAsia="it-IT"/>
              </w:rPr>
              <w:t>[</w:t>
            </w:r>
            <w:r>
              <w:rPr>
                <w:rFonts w:eastAsia="Times New Roman" w:cs="Calibri"/>
                <w:color w:val="000000"/>
                <w:lang w:val="en-GB" w:eastAsia="it-IT"/>
              </w:rPr>
              <w:t>C</w:t>
            </w:r>
            <w:r w:rsidRPr="00EF4F12">
              <w:rPr>
                <w:rFonts w:eastAsia="Times New Roman" w:cs="Calibri"/>
                <w:color w:val="000000"/>
                <w:lang w:val="en-GB" w:eastAsia="it-IT"/>
              </w:rPr>
              <w:t>]</w:t>
            </w:r>
          </w:p>
        </w:tc>
        <w:tc>
          <w:tcPr>
            <w:tcW w:w="1985" w:type="dxa"/>
            <w:vAlign w:val="bottom"/>
            <w:hideMark/>
          </w:tcPr>
          <w:p w14:paraId="789844AA" w14:textId="52B881D2" w:rsidR="008E3C4A" w:rsidRPr="00EF4F12" w:rsidRDefault="008E3C4A" w:rsidP="008E3C4A">
            <w:pPr>
              <w:widowControl w:val="0"/>
              <w:spacing w:after="0" w:line="256" w:lineRule="auto"/>
              <w:jc w:val="center"/>
            </w:pPr>
            <w:r w:rsidRPr="00EF4F12">
              <w:rPr>
                <w:rFonts w:eastAsia="Times New Roman" w:cs="Calibri"/>
                <w:color w:val="000000"/>
                <w:lang w:val="en-GB" w:eastAsia="it-IT"/>
              </w:rPr>
              <w:t>[</w:t>
            </w:r>
            <w:r>
              <w:rPr>
                <w:rFonts w:eastAsia="Times New Roman" w:cs="Calibri"/>
                <w:color w:val="000000"/>
                <w:lang w:val="en-GB" w:eastAsia="it-IT"/>
              </w:rPr>
              <w:t>D</w:t>
            </w:r>
            <w:r w:rsidRPr="00EF4F12">
              <w:rPr>
                <w:rFonts w:eastAsia="Times New Roman" w:cs="Calibri"/>
                <w:color w:val="000000"/>
                <w:lang w:val="en-GB" w:eastAsia="it-IT"/>
              </w:rPr>
              <w:t>]</w:t>
            </w:r>
          </w:p>
        </w:tc>
        <w:tc>
          <w:tcPr>
            <w:tcW w:w="6095" w:type="dxa"/>
            <w:gridSpan w:val="3"/>
            <w:vAlign w:val="bottom"/>
            <w:hideMark/>
          </w:tcPr>
          <w:p w14:paraId="1409BA77" w14:textId="4DFE8658" w:rsidR="008E3C4A" w:rsidRPr="00EF4F12" w:rsidRDefault="008E3C4A">
            <w:pPr>
              <w:widowControl w:val="0"/>
              <w:spacing w:after="0" w:line="256" w:lineRule="auto"/>
              <w:jc w:val="center"/>
            </w:pPr>
            <w:r>
              <w:rPr>
                <w:rFonts w:eastAsia="Times New Roman" w:cs="Calibri"/>
                <w:color w:val="000000"/>
                <w:lang w:val="en-GB" w:eastAsia="it-IT"/>
              </w:rPr>
              <w:t>[E]</w:t>
            </w:r>
          </w:p>
        </w:tc>
        <w:tc>
          <w:tcPr>
            <w:tcW w:w="1843" w:type="dxa"/>
            <w:vAlign w:val="bottom"/>
            <w:hideMark/>
          </w:tcPr>
          <w:p w14:paraId="2CB22B72" w14:textId="4084742D" w:rsidR="008E3C4A" w:rsidRPr="00EF4F12" w:rsidRDefault="008E3C4A" w:rsidP="008E3C4A">
            <w:pPr>
              <w:widowControl w:val="0"/>
              <w:spacing w:after="0" w:line="256" w:lineRule="auto"/>
              <w:jc w:val="center"/>
            </w:pPr>
            <w:r w:rsidRPr="00EF4F12">
              <w:rPr>
                <w:rFonts w:eastAsia="Times New Roman" w:cs="Calibri"/>
                <w:color w:val="000000"/>
                <w:lang w:eastAsia="it-IT"/>
              </w:rPr>
              <w:t>[</w:t>
            </w:r>
            <w:r>
              <w:rPr>
                <w:rFonts w:eastAsia="Times New Roman" w:cs="Calibri"/>
                <w:color w:val="000000"/>
                <w:lang w:eastAsia="it-IT"/>
              </w:rPr>
              <w:t>F</w:t>
            </w:r>
            <w:r w:rsidRPr="00EF4F12">
              <w:rPr>
                <w:rFonts w:eastAsia="Times New Roman" w:cs="Calibri"/>
                <w:color w:val="000000"/>
                <w:lang w:eastAsia="it-IT"/>
              </w:rPr>
              <w:t>]</w:t>
            </w:r>
          </w:p>
        </w:tc>
        <w:tc>
          <w:tcPr>
            <w:tcW w:w="1559" w:type="dxa"/>
            <w:hideMark/>
          </w:tcPr>
          <w:p w14:paraId="4A3980C4" w14:textId="557F84F7" w:rsidR="008E3C4A" w:rsidRPr="00EF4F12" w:rsidRDefault="008E3C4A" w:rsidP="008E3C4A">
            <w:pPr>
              <w:widowControl w:val="0"/>
              <w:spacing w:after="0" w:line="256" w:lineRule="auto"/>
              <w:jc w:val="center"/>
            </w:pPr>
            <w:r w:rsidRPr="00EF4F12">
              <w:rPr>
                <w:rFonts w:eastAsia="Times New Roman" w:cs="Calibri"/>
                <w:color w:val="000000"/>
                <w:lang w:eastAsia="it-IT"/>
              </w:rPr>
              <w:t>[</w:t>
            </w:r>
            <w:r>
              <w:rPr>
                <w:rFonts w:eastAsia="Times New Roman" w:cs="Calibri"/>
                <w:color w:val="000000"/>
                <w:lang w:eastAsia="it-IT"/>
              </w:rPr>
              <w:t>G</w:t>
            </w:r>
            <w:r w:rsidRPr="00EF4F12">
              <w:rPr>
                <w:rFonts w:eastAsia="Times New Roman" w:cs="Calibri"/>
                <w:color w:val="000000"/>
                <w:lang w:eastAsia="it-IT"/>
              </w:rPr>
              <w:t>]</w:t>
            </w:r>
          </w:p>
        </w:tc>
      </w:tr>
      <w:tr w:rsidR="008E3C4A" w:rsidRPr="00EF4F12" w14:paraId="39E8E2B5" w14:textId="77777777" w:rsidTr="00145146">
        <w:trPr>
          <w:trHeight w:val="456"/>
        </w:trPr>
        <w:tc>
          <w:tcPr>
            <w:tcW w:w="1949" w:type="dxa"/>
            <w:vMerge w:val="restart"/>
            <w:tcBorders>
              <w:top w:val="nil"/>
              <w:left w:val="nil"/>
              <w:right w:val="nil"/>
            </w:tcBorders>
            <w:hideMark/>
          </w:tcPr>
          <w:p w14:paraId="7907C696" w14:textId="77777777" w:rsidR="008E3C4A" w:rsidRPr="00EF4F12" w:rsidRDefault="008E3C4A">
            <w:pPr>
              <w:widowControl w:val="0"/>
              <w:spacing w:after="0" w:line="256" w:lineRule="auto"/>
              <w:jc w:val="both"/>
            </w:pPr>
            <w:r w:rsidRPr="00EF4F12">
              <w:rPr>
                <w:rFonts w:eastAsia="Times New Roman" w:cs="Calibri"/>
                <w:color w:val="000000"/>
                <w:sz w:val="20"/>
                <w:szCs w:val="20"/>
                <w:lang w:eastAsia="it-IT"/>
              </w:rPr>
              <w:t> </w:t>
            </w:r>
          </w:p>
        </w:tc>
        <w:tc>
          <w:tcPr>
            <w:tcW w:w="1306" w:type="dxa"/>
            <w:vMerge w:val="restart"/>
            <w:tcBorders>
              <w:top w:val="nil"/>
              <w:left w:val="nil"/>
              <w:right w:val="nil"/>
            </w:tcBorders>
            <w:hideMark/>
          </w:tcPr>
          <w:p w14:paraId="3A5A665F" w14:textId="77777777" w:rsidR="008E3C4A" w:rsidRPr="00EF4F12" w:rsidRDefault="008E3C4A">
            <w:pPr>
              <w:widowControl w:val="0"/>
              <w:spacing w:after="0" w:line="256" w:lineRule="auto"/>
              <w:jc w:val="both"/>
            </w:pPr>
            <w:r w:rsidRPr="00EF4F12">
              <w:rPr>
                <w:rFonts w:eastAsia="Times New Roman" w:cs="Calibri"/>
                <w:color w:val="000000"/>
                <w:sz w:val="20"/>
                <w:szCs w:val="20"/>
                <w:lang w:eastAsia="it-IT"/>
              </w:rPr>
              <w:t> </w:t>
            </w:r>
          </w:p>
        </w:tc>
        <w:tc>
          <w:tcPr>
            <w:tcW w:w="1430" w:type="dxa"/>
            <w:vMerge w:val="restart"/>
            <w:tcBorders>
              <w:top w:val="nil"/>
              <w:left w:val="nil"/>
              <w:right w:val="nil"/>
            </w:tcBorders>
            <w:hideMark/>
          </w:tcPr>
          <w:p w14:paraId="39162A59" w14:textId="77777777" w:rsidR="008E3C4A" w:rsidRPr="00EF4F12" w:rsidRDefault="008E3C4A">
            <w:pPr>
              <w:widowControl w:val="0"/>
              <w:spacing w:after="0" w:line="256" w:lineRule="auto"/>
              <w:jc w:val="both"/>
            </w:pPr>
            <w:r w:rsidRPr="00EF4F12">
              <w:rPr>
                <w:rFonts w:eastAsia="Times New Roman" w:cs="Calibri"/>
                <w:color w:val="000000"/>
                <w:sz w:val="20"/>
                <w:szCs w:val="20"/>
                <w:lang w:eastAsia="it-IT"/>
              </w:rPr>
              <w:t> </w:t>
            </w:r>
          </w:p>
        </w:tc>
        <w:tc>
          <w:tcPr>
            <w:tcW w:w="1559" w:type="dxa"/>
            <w:vMerge w:val="restart"/>
            <w:tcBorders>
              <w:top w:val="nil"/>
              <w:left w:val="nil"/>
              <w:right w:val="single" w:sz="4" w:space="0" w:color="000000"/>
            </w:tcBorders>
            <w:hideMark/>
          </w:tcPr>
          <w:p w14:paraId="22635806" w14:textId="77777777" w:rsidR="008E3C4A" w:rsidRPr="00EF4F12" w:rsidRDefault="008E3C4A">
            <w:pPr>
              <w:widowControl w:val="0"/>
              <w:spacing w:after="0" w:line="256" w:lineRule="auto"/>
              <w:jc w:val="both"/>
            </w:pPr>
            <w:r w:rsidRPr="00EF4F12">
              <w:rPr>
                <w:rFonts w:eastAsia="Times New Roman" w:cs="Calibri"/>
                <w:color w:val="000000"/>
                <w:sz w:val="20"/>
                <w:szCs w:val="20"/>
                <w:lang w:eastAsia="it-IT"/>
              </w:rPr>
              <w:t> </w:t>
            </w:r>
          </w:p>
        </w:tc>
        <w:tc>
          <w:tcPr>
            <w:tcW w:w="1276" w:type="dxa"/>
            <w:vMerge w:val="restart"/>
            <w:tcBorders>
              <w:top w:val="single" w:sz="4" w:space="0" w:color="000000"/>
              <w:left w:val="nil"/>
              <w:right w:val="single" w:sz="4" w:space="0" w:color="000000"/>
            </w:tcBorders>
            <w:hideMark/>
          </w:tcPr>
          <w:p w14:paraId="5834A0CA" w14:textId="77777777" w:rsidR="008E3C4A" w:rsidRPr="00EF4F12" w:rsidRDefault="008E3C4A">
            <w:pPr>
              <w:widowControl w:val="0"/>
              <w:spacing w:after="0" w:line="256" w:lineRule="auto"/>
              <w:jc w:val="center"/>
            </w:pPr>
            <w:r w:rsidRPr="00EF4F12">
              <w:rPr>
                <w:rFonts w:eastAsia="Times New Roman" w:cs="Calibri"/>
                <w:b/>
                <w:color w:val="000000"/>
                <w:sz w:val="20"/>
                <w:szCs w:val="20"/>
                <w:lang w:eastAsia="it-IT"/>
              </w:rPr>
              <w:t>NOME INVESTITORE</w:t>
            </w:r>
          </w:p>
        </w:tc>
        <w:tc>
          <w:tcPr>
            <w:tcW w:w="1559" w:type="dxa"/>
            <w:vMerge w:val="restart"/>
            <w:tcBorders>
              <w:top w:val="single" w:sz="4" w:space="0" w:color="000000"/>
              <w:left w:val="nil"/>
              <w:right w:val="single" w:sz="4" w:space="0" w:color="000000"/>
            </w:tcBorders>
            <w:hideMark/>
          </w:tcPr>
          <w:p w14:paraId="5E8B7FB1" w14:textId="77777777" w:rsidR="008E3C4A" w:rsidRPr="00EF4F12" w:rsidRDefault="008E3C4A">
            <w:pPr>
              <w:widowControl w:val="0"/>
              <w:spacing w:after="0" w:line="256" w:lineRule="auto"/>
              <w:jc w:val="center"/>
            </w:pPr>
            <w:r w:rsidRPr="00EF4F12">
              <w:rPr>
                <w:rStyle w:val="Carpredefinitoparagrafo1"/>
                <w:rFonts w:eastAsia="Times New Roman" w:cs="Calibri"/>
                <w:b/>
                <w:color w:val="000000"/>
                <w:sz w:val="20"/>
                <w:szCs w:val="20"/>
                <w:lang w:eastAsia="it-IT"/>
              </w:rPr>
              <w:t>Tipologia INVESTITORE ESTERNO</w:t>
            </w:r>
            <w:r w:rsidRPr="00EF4F12">
              <w:rPr>
                <w:rStyle w:val="Rimandonotaapidipagina1"/>
                <w:rFonts w:eastAsia="Times New Roman" w:cs="Calibri"/>
                <w:color w:val="000000"/>
                <w:sz w:val="16"/>
                <w:szCs w:val="16"/>
                <w:lang w:eastAsia="it-IT"/>
              </w:rPr>
              <w:footnoteReference w:id="25"/>
            </w:r>
            <w:r w:rsidRPr="00EF4F12">
              <w:rPr>
                <w:rStyle w:val="Carpredefinitoparagrafo1"/>
                <w:rFonts w:eastAsia="Times New Roman" w:cs="Calibri"/>
                <w:color w:val="000000"/>
                <w:sz w:val="16"/>
                <w:szCs w:val="16"/>
                <w:lang w:eastAsia="it-IT"/>
              </w:rPr>
              <w:t xml:space="preserve"> </w:t>
            </w:r>
          </w:p>
        </w:tc>
        <w:tc>
          <w:tcPr>
            <w:tcW w:w="1843" w:type="dxa"/>
            <w:vMerge w:val="restart"/>
            <w:tcBorders>
              <w:top w:val="single" w:sz="4" w:space="0" w:color="000000"/>
              <w:left w:val="nil"/>
              <w:right w:val="single" w:sz="4" w:space="0" w:color="000000"/>
            </w:tcBorders>
            <w:hideMark/>
          </w:tcPr>
          <w:p w14:paraId="28AE9CEB" w14:textId="77777777" w:rsidR="008E3C4A" w:rsidRPr="00EF4F12" w:rsidRDefault="008E3C4A">
            <w:pPr>
              <w:widowControl w:val="0"/>
              <w:spacing w:after="0" w:line="256" w:lineRule="auto"/>
              <w:jc w:val="center"/>
              <w:rPr>
                <w:rStyle w:val="Carpredefinitoparagrafo1"/>
                <w:rFonts w:eastAsia="Times New Roman" w:cs="Calibri"/>
                <w:sz w:val="18"/>
                <w:szCs w:val="18"/>
                <w:lang w:eastAsia="it-IT"/>
              </w:rPr>
            </w:pPr>
            <w:r w:rsidRPr="00EF4F12">
              <w:rPr>
                <w:rStyle w:val="Carpredefinitoparagrafo1"/>
                <w:rFonts w:eastAsia="Times New Roman" w:cs="Calibri"/>
                <w:b/>
                <w:color w:val="000000"/>
                <w:sz w:val="20"/>
                <w:szCs w:val="20"/>
                <w:lang w:eastAsia="it-IT"/>
              </w:rPr>
              <w:t xml:space="preserve">IMPORTO </w:t>
            </w:r>
            <w:r w:rsidRPr="00EF4F12">
              <w:rPr>
                <w:rStyle w:val="Carpredefinitoparagrafo1"/>
                <w:rFonts w:eastAsia="Times New Roman" w:cs="Calibri"/>
                <w:color w:val="000000"/>
                <w:sz w:val="20"/>
                <w:szCs w:val="20"/>
                <w:lang w:eastAsia="it-IT"/>
              </w:rPr>
              <w:t>CONFERITO DALL’INVESTITORE</w:t>
            </w:r>
            <w:r w:rsidRPr="00EF4F12">
              <w:rPr>
                <w:rStyle w:val="Rimandonotaapidipagina1"/>
                <w:rFonts w:eastAsia="Times New Roman" w:cs="Calibri"/>
                <w:color w:val="000000"/>
                <w:sz w:val="16"/>
                <w:szCs w:val="16"/>
                <w:lang w:eastAsia="it-IT"/>
              </w:rPr>
              <w:footnoteReference w:id="26"/>
            </w:r>
          </w:p>
          <w:p w14:paraId="4DC6A143" w14:textId="77777777" w:rsidR="008E3C4A" w:rsidRPr="00EF4F12" w:rsidRDefault="008E3C4A">
            <w:pPr>
              <w:widowControl w:val="0"/>
              <w:spacing w:after="0" w:line="256" w:lineRule="auto"/>
              <w:jc w:val="center"/>
              <w:rPr>
                <w:lang w:eastAsia="en-US"/>
              </w:rPr>
            </w:pPr>
            <w:r w:rsidRPr="00EF4F12">
              <w:rPr>
                <w:rStyle w:val="Carpredefinitoparagrafo1"/>
                <w:rFonts w:eastAsia="Times New Roman" w:cs="Calibri"/>
                <w:sz w:val="18"/>
                <w:szCs w:val="18"/>
                <w:lang w:eastAsia="it-IT"/>
              </w:rPr>
              <w:t>[€]</w:t>
            </w:r>
          </w:p>
        </w:tc>
        <w:tc>
          <w:tcPr>
            <w:tcW w:w="1985" w:type="dxa"/>
            <w:vMerge w:val="restart"/>
            <w:tcBorders>
              <w:top w:val="single" w:sz="4" w:space="0" w:color="000000"/>
              <w:left w:val="nil"/>
              <w:right w:val="single" w:sz="4" w:space="0" w:color="000000"/>
            </w:tcBorders>
            <w:hideMark/>
          </w:tcPr>
          <w:p w14:paraId="4DA5FFB3" w14:textId="77777777" w:rsidR="00E10494" w:rsidRDefault="008E3C4A" w:rsidP="008E3C4A">
            <w:pPr>
              <w:widowControl w:val="0"/>
              <w:spacing w:after="0" w:line="256" w:lineRule="auto"/>
              <w:jc w:val="center"/>
              <w:rPr>
                <w:rStyle w:val="Carpredefinitoparagrafo1"/>
                <w:rFonts w:eastAsia="Times New Roman" w:cs="Calibri"/>
                <w:color w:val="000000"/>
                <w:sz w:val="20"/>
                <w:szCs w:val="20"/>
                <w:lang w:eastAsia="it-IT"/>
              </w:rPr>
            </w:pPr>
            <w:r w:rsidRPr="00EF4F12">
              <w:rPr>
                <w:rStyle w:val="Carpredefinitoparagrafo1"/>
                <w:rFonts w:eastAsia="Times New Roman" w:cs="Calibri"/>
                <w:b/>
                <w:color w:val="000000"/>
                <w:sz w:val="20"/>
                <w:szCs w:val="20"/>
                <w:lang w:eastAsia="it-IT"/>
              </w:rPr>
              <w:t>MODALITA'</w:t>
            </w:r>
            <w:r w:rsidRPr="00EF4F12">
              <w:rPr>
                <w:rStyle w:val="Carpredefinitoparagrafo1"/>
                <w:rFonts w:eastAsia="Times New Roman" w:cs="Calibri"/>
                <w:color w:val="000000"/>
                <w:sz w:val="20"/>
                <w:szCs w:val="20"/>
                <w:lang w:eastAsia="it-IT"/>
              </w:rPr>
              <w:t xml:space="preserve"> </w:t>
            </w:r>
          </w:p>
          <w:p w14:paraId="58256287" w14:textId="1503CB96" w:rsidR="008E3C4A" w:rsidRPr="00EF4F12" w:rsidRDefault="008E3C4A" w:rsidP="008E3C4A">
            <w:pPr>
              <w:widowControl w:val="0"/>
              <w:spacing w:after="0" w:line="256" w:lineRule="auto"/>
              <w:jc w:val="center"/>
            </w:pPr>
            <w:r w:rsidRPr="008E3C4A">
              <w:rPr>
                <w:rStyle w:val="Carpredefinitoparagrafo1"/>
                <w:rFonts w:eastAsia="Times New Roman" w:cs="Calibri"/>
                <w:i/>
                <w:iCs/>
                <w:color w:val="595959"/>
                <w:sz w:val="18"/>
                <w:szCs w:val="18"/>
                <w:lang w:eastAsia="it-IT"/>
              </w:rPr>
              <w:t>(aumento di capitale in denaro/in natura</w:t>
            </w:r>
            <w:r>
              <w:rPr>
                <w:rStyle w:val="Carpredefinitoparagrafo1"/>
                <w:rFonts w:eastAsia="Times New Roman" w:cs="Calibri"/>
                <w:i/>
                <w:iCs/>
                <w:color w:val="595959"/>
                <w:sz w:val="18"/>
                <w:szCs w:val="18"/>
                <w:lang w:eastAsia="it-IT"/>
              </w:rPr>
              <w:t>, finanziamento soci, crowdfunding. SFP, etc.</w:t>
            </w:r>
            <w:r w:rsidRPr="008E3C4A">
              <w:rPr>
                <w:rStyle w:val="Carpredefinitoparagrafo1"/>
                <w:rFonts w:eastAsia="Times New Roman" w:cs="Calibri"/>
                <w:i/>
                <w:iCs/>
                <w:color w:val="595959"/>
                <w:sz w:val="18"/>
                <w:szCs w:val="18"/>
                <w:lang w:eastAsia="it-IT"/>
              </w:rPr>
              <w:t>)</w:t>
            </w:r>
          </w:p>
        </w:tc>
        <w:tc>
          <w:tcPr>
            <w:tcW w:w="6095" w:type="dxa"/>
            <w:gridSpan w:val="3"/>
            <w:tcBorders>
              <w:top w:val="single" w:sz="4" w:space="0" w:color="000000"/>
              <w:left w:val="nil"/>
              <w:bottom w:val="single" w:sz="4" w:space="0" w:color="000000"/>
              <w:right w:val="single" w:sz="4" w:space="0" w:color="000000"/>
            </w:tcBorders>
            <w:shd w:val="clear" w:color="auto" w:fill="E7E6E6" w:themeFill="background2"/>
            <w:hideMark/>
          </w:tcPr>
          <w:p w14:paraId="3DC968E8" w14:textId="21BC0232" w:rsidR="008E3C4A" w:rsidRPr="00EF4F12" w:rsidRDefault="008E3C4A">
            <w:pPr>
              <w:widowControl w:val="0"/>
              <w:spacing w:after="0" w:line="256" w:lineRule="auto"/>
              <w:jc w:val="center"/>
            </w:pPr>
            <w:r w:rsidRPr="008E3C4A">
              <w:rPr>
                <w:rStyle w:val="Carpredefinitoparagrafo1"/>
                <w:rFonts w:eastAsia="Times New Roman" w:cs="Calibri"/>
                <w:b/>
                <w:color w:val="000000"/>
                <w:sz w:val="20"/>
                <w:szCs w:val="20"/>
                <w:lang w:eastAsia="it-IT"/>
              </w:rPr>
              <w:t>IN CASO DI AUMENTO DI CAPITALE O CONVERSIONE DI CONFERIMENTI IN AUMENTO DI C</w:t>
            </w:r>
            <w:r w:rsidRPr="009125C9">
              <w:rPr>
                <w:rStyle w:val="Carpredefinitoparagrafo1"/>
                <w:rFonts w:eastAsia="Times New Roman" w:cs="Calibri"/>
                <w:b/>
                <w:color w:val="000000"/>
                <w:sz w:val="20"/>
                <w:szCs w:val="20"/>
                <w:lang w:eastAsia="it-IT"/>
              </w:rPr>
              <w:t>AP</w:t>
            </w:r>
            <w:r w:rsidR="009079B4" w:rsidRPr="009125C9">
              <w:rPr>
                <w:rStyle w:val="Carpredefinitoparagrafo1"/>
                <w:rFonts w:eastAsia="Times New Roman" w:cs="Calibri"/>
                <w:b/>
                <w:color w:val="000000"/>
                <w:sz w:val="20"/>
                <w:szCs w:val="20"/>
                <w:lang w:eastAsia="it-IT"/>
              </w:rPr>
              <w:t>I</w:t>
            </w:r>
            <w:r w:rsidRPr="009125C9">
              <w:rPr>
                <w:rStyle w:val="Carpredefinitoparagrafo1"/>
                <w:rFonts w:eastAsia="Times New Roman" w:cs="Calibri"/>
                <w:b/>
                <w:color w:val="000000"/>
                <w:sz w:val="20"/>
                <w:szCs w:val="20"/>
                <w:lang w:eastAsia="it-IT"/>
              </w:rPr>
              <w:t>T</w:t>
            </w:r>
            <w:r w:rsidRPr="008E3C4A">
              <w:rPr>
                <w:rStyle w:val="Carpredefinitoparagrafo1"/>
                <w:rFonts w:eastAsia="Times New Roman" w:cs="Calibri"/>
                <w:b/>
                <w:color w:val="000000"/>
                <w:sz w:val="20"/>
                <w:szCs w:val="20"/>
                <w:lang w:eastAsia="it-IT"/>
              </w:rPr>
              <w:t>ALE ENTRO LA DATA DI CONCESSIONE</w:t>
            </w:r>
          </w:p>
        </w:tc>
        <w:tc>
          <w:tcPr>
            <w:tcW w:w="1843" w:type="dxa"/>
            <w:vMerge w:val="restart"/>
            <w:tcBorders>
              <w:top w:val="single" w:sz="4" w:space="0" w:color="000000"/>
              <w:left w:val="nil"/>
              <w:right w:val="single" w:sz="4" w:space="0" w:color="000000"/>
            </w:tcBorders>
            <w:hideMark/>
          </w:tcPr>
          <w:p w14:paraId="7911DADD" w14:textId="77777777" w:rsidR="008E3C4A" w:rsidRPr="00EF4F12" w:rsidRDefault="008E3C4A">
            <w:pPr>
              <w:widowControl w:val="0"/>
              <w:spacing w:after="60" w:line="256" w:lineRule="auto"/>
              <w:jc w:val="center"/>
              <w:rPr>
                <w:rStyle w:val="Carpredefinitoparagrafo1"/>
                <w:rFonts w:eastAsia="Times New Roman" w:cs="Calibri"/>
                <w:sz w:val="18"/>
                <w:szCs w:val="18"/>
                <w:lang w:eastAsia="it-IT"/>
              </w:rPr>
            </w:pPr>
            <w:r w:rsidRPr="00EF4F12">
              <w:rPr>
                <w:rStyle w:val="Carpredefinitoparagrafo1"/>
                <w:rFonts w:eastAsia="Times New Roman" w:cs="Calibri"/>
                <w:b/>
                <w:color w:val="000000"/>
                <w:sz w:val="20"/>
                <w:szCs w:val="20"/>
                <w:lang w:eastAsia="it-IT"/>
              </w:rPr>
              <w:t xml:space="preserve">IMPORTO TOTALE </w:t>
            </w:r>
            <w:r w:rsidRPr="00EF4F12">
              <w:rPr>
                <w:rStyle w:val="Carpredefinitoparagrafo1"/>
                <w:rFonts w:eastAsia="Times New Roman" w:cs="Calibri"/>
                <w:color w:val="000000"/>
                <w:sz w:val="20"/>
                <w:szCs w:val="20"/>
                <w:lang w:eastAsia="it-IT"/>
              </w:rPr>
              <w:t xml:space="preserve">conferito da </w:t>
            </w:r>
            <w:r w:rsidRPr="00EF4F12">
              <w:rPr>
                <w:rStyle w:val="Carpredefinitoparagrafo1"/>
                <w:rFonts w:eastAsia="Times New Roman" w:cs="Calibri"/>
                <w:b/>
                <w:color w:val="000000"/>
                <w:sz w:val="20"/>
                <w:szCs w:val="20"/>
                <w:lang w:eastAsia="it-IT"/>
              </w:rPr>
              <w:t>INVESTITORI ESTERNI</w:t>
            </w:r>
            <w:r w:rsidRPr="00EF4F12">
              <w:rPr>
                <w:rStyle w:val="Rimandonotaapidipagina1"/>
                <w:rFonts w:eastAsia="Times New Roman" w:cs="Calibri"/>
                <w:color w:val="000000"/>
                <w:sz w:val="16"/>
                <w:szCs w:val="16"/>
                <w:lang w:eastAsia="it-IT"/>
              </w:rPr>
              <w:footnoteReference w:id="27"/>
            </w:r>
          </w:p>
          <w:p w14:paraId="3D063870" w14:textId="77777777" w:rsidR="008E3C4A" w:rsidRPr="00EF4F12" w:rsidRDefault="008E3C4A">
            <w:pPr>
              <w:widowControl w:val="0"/>
              <w:spacing w:line="256" w:lineRule="auto"/>
              <w:jc w:val="center"/>
              <w:rPr>
                <w:lang w:eastAsia="en-US"/>
              </w:rPr>
            </w:pPr>
            <w:r w:rsidRPr="00EF4F12">
              <w:rPr>
                <w:rStyle w:val="Carpredefinitoparagrafo1"/>
                <w:rFonts w:eastAsia="Times New Roman" w:cs="Calibri"/>
                <w:sz w:val="18"/>
                <w:szCs w:val="18"/>
                <w:lang w:eastAsia="it-IT"/>
              </w:rPr>
              <w:t>[€]</w:t>
            </w:r>
          </w:p>
        </w:tc>
        <w:tc>
          <w:tcPr>
            <w:tcW w:w="1559" w:type="dxa"/>
            <w:vMerge w:val="restart"/>
            <w:tcBorders>
              <w:top w:val="single" w:sz="4" w:space="0" w:color="000000"/>
              <w:left w:val="nil"/>
              <w:right w:val="single" w:sz="4" w:space="0" w:color="000000"/>
            </w:tcBorders>
            <w:hideMark/>
          </w:tcPr>
          <w:p w14:paraId="213400DC" w14:textId="02564558" w:rsidR="008E3C4A" w:rsidRPr="008E3C4A" w:rsidRDefault="008E3C4A" w:rsidP="008E3C4A">
            <w:pPr>
              <w:widowControl w:val="0"/>
              <w:spacing w:after="0" w:line="256" w:lineRule="auto"/>
              <w:jc w:val="center"/>
              <w:rPr>
                <w:rFonts w:eastAsia="Times New Roman" w:cs="Calibri"/>
                <w:i/>
                <w:iCs/>
                <w:color w:val="595959"/>
                <w:sz w:val="18"/>
                <w:szCs w:val="18"/>
                <w:lang w:eastAsia="it-IT"/>
              </w:rPr>
            </w:pPr>
            <w:r w:rsidRPr="00EF4F12">
              <w:rPr>
                <w:rStyle w:val="Carpredefinitoparagrafo1"/>
                <w:rFonts w:eastAsia="Times New Roman" w:cs="Calibri"/>
                <w:b/>
                <w:color w:val="000000"/>
                <w:sz w:val="20"/>
                <w:szCs w:val="20"/>
                <w:lang w:eastAsia="it-IT"/>
              </w:rPr>
              <w:t xml:space="preserve">VALORE % </w:t>
            </w:r>
            <w:r>
              <w:rPr>
                <w:rStyle w:val="Carpredefinitoparagrafo1"/>
                <w:rFonts w:eastAsia="Times New Roman" w:cs="Calibri"/>
                <w:b/>
                <w:color w:val="000000"/>
                <w:sz w:val="20"/>
                <w:szCs w:val="20"/>
                <w:lang w:eastAsia="it-IT"/>
              </w:rPr>
              <w:t xml:space="preserve">dei CONFERIMENTI </w:t>
            </w:r>
            <w:r w:rsidRPr="00EF4F12">
              <w:rPr>
                <w:rStyle w:val="Carpredefinitoparagrafo1"/>
                <w:rFonts w:eastAsia="Times New Roman" w:cs="Calibri"/>
                <w:color w:val="000000"/>
                <w:sz w:val="20"/>
                <w:szCs w:val="20"/>
                <w:lang w:eastAsia="it-IT"/>
              </w:rPr>
              <w:t xml:space="preserve">rispetto </w:t>
            </w:r>
            <w:r>
              <w:rPr>
                <w:rStyle w:val="Carpredefinitoparagrafo1"/>
                <w:rFonts w:eastAsia="Times New Roman" w:cs="Calibri"/>
                <w:color w:val="000000"/>
                <w:sz w:val="20"/>
                <w:szCs w:val="20"/>
                <w:lang w:eastAsia="it-IT"/>
              </w:rPr>
              <w:t xml:space="preserve">all’importo </w:t>
            </w:r>
            <w:r w:rsidRPr="00EF4F12">
              <w:rPr>
                <w:rStyle w:val="Carpredefinitoparagrafo1"/>
                <w:rFonts w:eastAsia="Times New Roman" w:cs="Calibri"/>
                <w:color w:val="000000"/>
                <w:sz w:val="20"/>
                <w:szCs w:val="20"/>
                <w:lang w:eastAsia="it-IT"/>
              </w:rPr>
              <w:t>totale</w:t>
            </w:r>
            <w:r>
              <w:rPr>
                <w:rStyle w:val="Carpredefinitoparagrafo1"/>
                <w:rFonts w:eastAsia="Times New Roman" w:cs="Calibri"/>
                <w:color w:val="000000"/>
                <w:sz w:val="20"/>
                <w:szCs w:val="20"/>
                <w:lang w:eastAsia="it-IT"/>
              </w:rPr>
              <w:t xml:space="preserve"> del </w:t>
            </w:r>
            <w:r w:rsidRPr="008E3C4A">
              <w:rPr>
                <w:rStyle w:val="Carpredefinitoparagrafo1"/>
                <w:rFonts w:eastAsia="Times New Roman" w:cs="Calibri"/>
                <w:i/>
                <w:color w:val="000000"/>
                <w:sz w:val="20"/>
                <w:szCs w:val="20"/>
                <w:lang w:eastAsia="it-IT"/>
              </w:rPr>
              <w:t>business plan</w:t>
            </w:r>
          </w:p>
          <w:p w14:paraId="6311B8BC" w14:textId="77777777" w:rsidR="008E3C4A" w:rsidRPr="00EF4F12" w:rsidRDefault="008E3C4A">
            <w:pPr>
              <w:widowControl w:val="0"/>
              <w:spacing w:after="120" w:line="256" w:lineRule="auto"/>
              <w:jc w:val="center"/>
            </w:pPr>
            <w:r w:rsidRPr="00EF4F12">
              <w:rPr>
                <w:rStyle w:val="Carpredefinitoparagrafo1"/>
                <w:rFonts w:eastAsia="Times New Roman" w:cs="Calibri"/>
                <w:sz w:val="18"/>
                <w:szCs w:val="18"/>
                <w:lang w:eastAsia="it-IT"/>
              </w:rPr>
              <w:t>[%]</w:t>
            </w:r>
          </w:p>
        </w:tc>
      </w:tr>
      <w:tr w:rsidR="008E3C4A" w:rsidRPr="00EF4F12" w14:paraId="523D1C5B" w14:textId="77777777" w:rsidTr="00145146">
        <w:trPr>
          <w:trHeight w:val="1170"/>
        </w:trPr>
        <w:tc>
          <w:tcPr>
            <w:tcW w:w="1949" w:type="dxa"/>
            <w:vMerge/>
            <w:tcBorders>
              <w:left w:val="nil"/>
              <w:bottom w:val="single" w:sz="4" w:space="0" w:color="000000"/>
              <w:right w:val="nil"/>
            </w:tcBorders>
          </w:tcPr>
          <w:p w14:paraId="2AB6283A" w14:textId="77777777" w:rsidR="008E3C4A" w:rsidRPr="00EF4F12" w:rsidRDefault="008E3C4A">
            <w:pPr>
              <w:widowControl w:val="0"/>
              <w:spacing w:after="0" w:line="256" w:lineRule="auto"/>
              <w:jc w:val="both"/>
              <w:rPr>
                <w:rFonts w:eastAsia="Times New Roman" w:cs="Calibri"/>
                <w:color w:val="000000"/>
                <w:sz w:val="20"/>
                <w:szCs w:val="20"/>
                <w:lang w:eastAsia="it-IT"/>
              </w:rPr>
            </w:pPr>
          </w:p>
        </w:tc>
        <w:tc>
          <w:tcPr>
            <w:tcW w:w="1306" w:type="dxa"/>
            <w:vMerge/>
            <w:tcBorders>
              <w:left w:val="nil"/>
              <w:bottom w:val="single" w:sz="4" w:space="0" w:color="000000"/>
              <w:right w:val="nil"/>
            </w:tcBorders>
          </w:tcPr>
          <w:p w14:paraId="2931FDC8" w14:textId="77777777" w:rsidR="008E3C4A" w:rsidRPr="00EF4F12" w:rsidRDefault="008E3C4A">
            <w:pPr>
              <w:widowControl w:val="0"/>
              <w:spacing w:after="0" w:line="256" w:lineRule="auto"/>
              <w:jc w:val="both"/>
              <w:rPr>
                <w:rFonts w:eastAsia="Times New Roman" w:cs="Calibri"/>
                <w:color w:val="000000"/>
                <w:sz w:val="20"/>
                <w:szCs w:val="20"/>
                <w:lang w:eastAsia="it-IT"/>
              </w:rPr>
            </w:pPr>
          </w:p>
        </w:tc>
        <w:tc>
          <w:tcPr>
            <w:tcW w:w="1430" w:type="dxa"/>
            <w:vMerge/>
            <w:tcBorders>
              <w:left w:val="nil"/>
              <w:bottom w:val="single" w:sz="4" w:space="0" w:color="000000"/>
              <w:right w:val="nil"/>
            </w:tcBorders>
          </w:tcPr>
          <w:p w14:paraId="7DE1AAC8" w14:textId="77777777" w:rsidR="008E3C4A" w:rsidRPr="00EF4F12" w:rsidRDefault="008E3C4A">
            <w:pPr>
              <w:widowControl w:val="0"/>
              <w:spacing w:after="0" w:line="256" w:lineRule="auto"/>
              <w:jc w:val="both"/>
              <w:rPr>
                <w:rFonts w:eastAsia="Times New Roman" w:cs="Calibri"/>
                <w:color w:val="000000"/>
                <w:sz w:val="20"/>
                <w:szCs w:val="20"/>
                <w:lang w:eastAsia="it-IT"/>
              </w:rPr>
            </w:pPr>
          </w:p>
        </w:tc>
        <w:tc>
          <w:tcPr>
            <w:tcW w:w="1559" w:type="dxa"/>
            <w:vMerge/>
            <w:tcBorders>
              <w:left w:val="nil"/>
              <w:bottom w:val="single" w:sz="4" w:space="0" w:color="000000"/>
              <w:right w:val="single" w:sz="4" w:space="0" w:color="000000"/>
            </w:tcBorders>
          </w:tcPr>
          <w:p w14:paraId="5561C5A6" w14:textId="77777777" w:rsidR="008E3C4A" w:rsidRPr="00EF4F12" w:rsidRDefault="008E3C4A">
            <w:pPr>
              <w:widowControl w:val="0"/>
              <w:spacing w:after="0" w:line="256" w:lineRule="auto"/>
              <w:jc w:val="both"/>
              <w:rPr>
                <w:rFonts w:eastAsia="Times New Roman" w:cs="Calibri"/>
                <w:color w:val="000000"/>
                <w:sz w:val="20"/>
                <w:szCs w:val="20"/>
                <w:lang w:eastAsia="it-IT"/>
              </w:rPr>
            </w:pPr>
          </w:p>
        </w:tc>
        <w:tc>
          <w:tcPr>
            <w:tcW w:w="1276" w:type="dxa"/>
            <w:vMerge/>
            <w:tcBorders>
              <w:left w:val="nil"/>
              <w:bottom w:val="single" w:sz="4" w:space="0" w:color="000000"/>
              <w:right w:val="single" w:sz="4" w:space="0" w:color="000000"/>
            </w:tcBorders>
          </w:tcPr>
          <w:p w14:paraId="22E8490C" w14:textId="77777777" w:rsidR="008E3C4A" w:rsidRPr="00EF4F12" w:rsidRDefault="008E3C4A">
            <w:pPr>
              <w:widowControl w:val="0"/>
              <w:spacing w:after="0" w:line="256" w:lineRule="auto"/>
              <w:jc w:val="center"/>
              <w:rPr>
                <w:rFonts w:eastAsia="Times New Roman" w:cs="Calibri"/>
                <w:b/>
                <w:color w:val="000000"/>
                <w:sz w:val="20"/>
                <w:szCs w:val="20"/>
                <w:lang w:eastAsia="it-IT"/>
              </w:rPr>
            </w:pPr>
          </w:p>
        </w:tc>
        <w:tc>
          <w:tcPr>
            <w:tcW w:w="1559" w:type="dxa"/>
            <w:vMerge/>
            <w:tcBorders>
              <w:left w:val="nil"/>
              <w:bottom w:val="single" w:sz="4" w:space="0" w:color="000000"/>
              <w:right w:val="single" w:sz="4" w:space="0" w:color="000000"/>
            </w:tcBorders>
          </w:tcPr>
          <w:p w14:paraId="44471FBC" w14:textId="77777777" w:rsidR="008E3C4A" w:rsidRPr="00EF4F12" w:rsidRDefault="008E3C4A">
            <w:pPr>
              <w:widowControl w:val="0"/>
              <w:spacing w:after="0" w:line="256" w:lineRule="auto"/>
              <w:jc w:val="center"/>
              <w:rPr>
                <w:rStyle w:val="Carpredefinitoparagrafo1"/>
                <w:rFonts w:eastAsia="Times New Roman" w:cs="Calibri"/>
                <w:b/>
                <w:color w:val="000000"/>
                <w:sz w:val="20"/>
                <w:szCs w:val="20"/>
                <w:lang w:eastAsia="it-IT"/>
              </w:rPr>
            </w:pPr>
          </w:p>
        </w:tc>
        <w:tc>
          <w:tcPr>
            <w:tcW w:w="1843" w:type="dxa"/>
            <w:vMerge/>
            <w:tcBorders>
              <w:left w:val="nil"/>
              <w:bottom w:val="single" w:sz="4" w:space="0" w:color="000000"/>
              <w:right w:val="single" w:sz="4" w:space="0" w:color="000000"/>
            </w:tcBorders>
          </w:tcPr>
          <w:p w14:paraId="779948FC" w14:textId="77777777" w:rsidR="008E3C4A" w:rsidRPr="00EF4F12" w:rsidRDefault="008E3C4A">
            <w:pPr>
              <w:widowControl w:val="0"/>
              <w:spacing w:after="0" w:line="256" w:lineRule="auto"/>
              <w:jc w:val="center"/>
              <w:rPr>
                <w:rStyle w:val="Carpredefinitoparagrafo1"/>
                <w:rFonts w:eastAsia="Times New Roman" w:cs="Calibri"/>
                <w:b/>
                <w:color w:val="000000"/>
                <w:sz w:val="20"/>
                <w:szCs w:val="20"/>
                <w:lang w:eastAsia="it-IT"/>
              </w:rPr>
            </w:pPr>
          </w:p>
        </w:tc>
        <w:tc>
          <w:tcPr>
            <w:tcW w:w="1985" w:type="dxa"/>
            <w:vMerge/>
            <w:tcBorders>
              <w:left w:val="nil"/>
              <w:bottom w:val="single" w:sz="4" w:space="0" w:color="000000"/>
              <w:right w:val="single" w:sz="4" w:space="0" w:color="000000"/>
            </w:tcBorders>
          </w:tcPr>
          <w:p w14:paraId="4E91D5A5" w14:textId="77777777" w:rsidR="008E3C4A" w:rsidRPr="00EF4F12" w:rsidRDefault="008E3C4A" w:rsidP="008E3C4A">
            <w:pPr>
              <w:widowControl w:val="0"/>
              <w:spacing w:after="0" w:line="256" w:lineRule="auto"/>
              <w:jc w:val="center"/>
              <w:rPr>
                <w:rStyle w:val="Carpredefinitoparagrafo1"/>
                <w:rFonts w:eastAsia="Times New Roman" w:cs="Calibri"/>
                <w:b/>
                <w:color w:val="000000"/>
                <w:sz w:val="20"/>
                <w:szCs w:val="20"/>
                <w:lang w:eastAsia="it-IT"/>
              </w:rPr>
            </w:pPr>
          </w:p>
        </w:tc>
        <w:tc>
          <w:tcPr>
            <w:tcW w:w="2409" w:type="dxa"/>
            <w:tcBorders>
              <w:top w:val="single" w:sz="4" w:space="0" w:color="000000"/>
              <w:left w:val="nil"/>
              <w:bottom w:val="single" w:sz="4" w:space="0" w:color="000000"/>
              <w:right w:val="single" w:sz="4" w:space="0" w:color="000000"/>
            </w:tcBorders>
            <w:shd w:val="clear" w:color="auto" w:fill="E7E6E6" w:themeFill="background2"/>
          </w:tcPr>
          <w:p w14:paraId="30FED4CE" w14:textId="03496A17" w:rsidR="008E3C4A" w:rsidRPr="00EF4F12" w:rsidRDefault="008E3C4A" w:rsidP="008E3C4A">
            <w:pPr>
              <w:widowControl w:val="0"/>
              <w:spacing w:after="0" w:line="256" w:lineRule="auto"/>
              <w:jc w:val="center"/>
            </w:pPr>
            <w:r w:rsidRPr="00EF4F12">
              <w:rPr>
                <w:rStyle w:val="Carpredefinitoparagrafo1"/>
                <w:rFonts w:eastAsia="Times New Roman" w:cs="Calibri"/>
                <w:b/>
                <w:color w:val="000000"/>
                <w:sz w:val="20"/>
                <w:szCs w:val="20"/>
                <w:lang w:eastAsia="it-IT"/>
              </w:rPr>
              <w:t xml:space="preserve">TIPOLOGIA </w:t>
            </w:r>
            <w:r w:rsidRPr="00EF4F12">
              <w:rPr>
                <w:rStyle w:val="Carpredefinitoparagrafo1"/>
                <w:rFonts w:eastAsia="Times New Roman" w:cs="Calibri"/>
                <w:color w:val="000000"/>
                <w:sz w:val="20"/>
                <w:szCs w:val="20"/>
                <w:lang w:eastAsia="it-IT"/>
              </w:rPr>
              <w:t xml:space="preserve">del conferimento </w:t>
            </w:r>
            <w:r w:rsidRPr="00EF4F12">
              <w:rPr>
                <w:rStyle w:val="Carpredefinitoparagrafo1"/>
                <w:rFonts w:eastAsia="Times New Roman" w:cs="Calibri"/>
                <w:b/>
                <w:color w:val="000000"/>
                <w:sz w:val="20"/>
                <w:szCs w:val="20"/>
                <w:lang w:eastAsia="it-IT"/>
              </w:rPr>
              <w:t>IN NATURA</w:t>
            </w:r>
          </w:p>
          <w:p w14:paraId="24CAE022" w14:textId="3277ADE7" w:rsidR="008E3C4A" w:rsidRPr="008E3C4A" w:rsidRDefault="008E3C4A" w:rsidP="008E3C4A">
            <w:pPr>
              <w:widowControl w:val="0"/>
              <w:spacing w:after="0" w:line="256" w:lineRule="auto"/>
              <w:jc w:val="center"/>
              <w:rPr>
                <w:rStyle w:val="Carpredefinitoparagrafo1"/>
                <w:rFonts w:eastAsia="Times New Roman" w:cs="Calibri"/>
                <w:color w:val="000000"/>
                <w:sz w:val="20"/>
                <w:szCs w:val="20"/>
                <w:lang w:eastAsia="it-IT"/>
              </w:rPr>
            </w:pPr>
            <w:r w:rsidRPr="00EF4F12">
              <w:rPr>
                <w:rFonts w:eastAsia="Times New Roman" w:cs="Calibri"/>
                <w:i/>
                <w:iCs/>
                <w:color w:val="595959"/>
                <w:sz w:val="18"/>
                <w:szCs w:val="18"/>
                <w:lang w:eastAsia="it-IT"/>
              </w:rPr>
              <w:t>(brevetto o software</w:t>
            </w:r>
            <w:r>
              <w:rPr>
                <w:rFonts w:eastAsia="Times New Roman" w:cs="Calibri"/>
                <w:i/>
                <w:iCs/>
                <w:color w:val="595959"/>
                <w:sz w:val="18"/>
                <w:szCs w:val="18"/>
                <w:lang w:eastAsia="it-IT"/>
              </w:rPr>
              <w:t>)</w:t>
            </w:r>
          </w:p>
        </w:tc>
        <w:tc>
          <w:tcPr>
            <w:tcW w:w="1985" w:type="dxa"/>
            <w:tcBorders>
              <w:top w:val="single" w:sz="4" w:space="0" w:color="000000"/>
              <w:left w:val="nil"/>
              <w:bottom w:val="single" w:sz="4" w:space="0" w:color="000000"/>
              <w:right w:val="single" w:sz="4" w:space="0" w:color="000000"/>
            </w:tcBorders>
            <w:shd w:val="clear" w:color="auto" w:fill="E7E6E6" w:themeFill="background2"/>
          </w:tcPr>
          <w:p w14:paraId="29EEEDED" w14:textId="71C82F19" w:rsidR="008E3C4A" w:rsidRPr="00EF4F12" w:rsidRDefault="008E3C4A" w:rsidP="008E3C4A">
            <w:pPr>
              <w:widowControl w:val="0"/>
              <w:spacing w:after="0" w:line="256" w:lineRule="auto"/>
              <w:jc w:val="center"/>
            </w:pPr>
            <w:r w:rsidRPr="00EF4F12">
              <w:rPr>
                <w:rStyle w:val="Carpredefinitoparagrafo1"/>
                <w:rFonts w:eastAsia="Times New Roman" w:cs="Calibri"/>
                <w:b/>
                <w:color w:val="000000"/>
                <w:sz w:val="20"/>
                <w:szCs w:val="20"/>
                <w:lang w:eastAsia="it-IT"/>
              </w:rPr>
              <w:t>QUOTA %</w:t>
            </w:r>
            <w:r>
              <w:rPr>
                <w:rStyle w:val="Carpredefinitoparagrafo1"/>
                <w:rFonts w:eastAsia="Times New Roman" w:cs="Calibri"/>
                <w:color w:val="000000"/>
                <w:sz w:val="20"/>
                <w:szCs w:val="20"/>
                <w:lang w:eastAsia="it-IT"/>
              </w:rPr>
              <w:t xml:space="preserve"> di capitale ottenuta in corrispondenza del </w:t>
            </w:r>
            <w:r w:rsidRPr="00AF1CD2">
              <w:rPr>
                <w:rStyle w:val="Carpredefinitoparagrafo1"/>
                <w:rFonts w:eastAsia="Times New Roman" w:cs="Calibri"/>
                <w:color w:val="000000"/>
                <w:sz w:val="20"/>
                <w:szCs w:val="20"/>
                <w:lang w:eastAsia="it-IT"/>
              </w:rPr>
              <w:t>conferimento</w:t>
            </w:r>
            <w:r w:rsidR="009079B4" w:rsidRPr="00AF1CD2">
              <w:rPr>
                <w:rStyle w:val="Carpredefinitoparagrafo1"/>
                <w:rFonts w:eastAsia="Times New Roman" w:cs="Calibri"/>
                <w:color w:val="000000"/>
                <w:sz w:val="20"/>
                <w:szCs w:val="20"/>
                <w:lang w:eastAsia="it-IT"/>
              </w:rPr>
              <w:t xml:space="preserve"> (ove già disponibile)</w:t>
            </w:r>
          </w:p>
          <w:p w14:paraId="16052E87" w14:textId="77777777" w:rsidR="008E3C4A" w:rsidRPr="008E3C4A" w:rsidRDefault="008E3C4A">
            <w:pPr>
              <w:widowControl w:val="0"/>
              <w:spacing w:after="0" w:line="256" w:lineRule="auto"/>
              <w:jc w:val="center"/>
              <w:rPr>
                <w:rStyle w:val="Carpredefinitoparagrafo1"/>
                <w:rFonts w:eastAsia="Times New Roman" w:cs="Calibri"/>
                <w:color w:val="000000"/>
                <w:sz w:val="20"/>
                <w:szCs w:val="20"/>
                <w:lang w:eastAsia="it-IT"/>
              </w:rPr>
            </w:pPr>
          </w:p>
        </w:tc>
        <w:tc>
          <w:tcPr>
            <w:tcW w:w="1701" w:type="dxa"/>
            <w:tcBorders>
              <w:top w:val="single" w:sz="4" w:space="0" w:color="000000"/>
              <w:left w:val="nil"/>
              <w:bottom w:val="single" w:sz="4" w:space="0" w:color="000000"/>
              <w:right w:val="single" w:sz="4" w:space="0" w:color="000000"/>
            </w:tcBorders>
            <w:shd w:val="clear" w:color="auto" w:fill="E7E6E6" w:themeFill="background2"/>
          </w:tcPr>
          <w:p w14:paraId="79FB8F22" w14:textId="77777777" w:rsidR="009079B4" w:rsidRDefault="008E3C4A">
            <w:pPr>
              <w:widowControl w:val="0"/>
              <w:spacing w:after="0" w:line="256" w:lineRule="auto"/>
              <w:jc w:val="center"/>
              <w:rPr>
                <w:rStyle w:val="Carpredefinitoparagrafo1"/>
                <w:rFonts w:eastAsia="Times New Roman" w:cs="Calibri"/>
                <w:b/>
                <w:color w:val="000000"/>
                <w:sz w:val="20"/>
                <w:szCs w:val="20"/>
                <w:lang w:eastAsia="it-IT"/>
              </w:rPr>
            </w:pPr>
            <w:r w:rsidRPr="00EF4F12">
              <w:rPr>
                <w:rStyle w:val="Carpredefinitoparagrafo1"/>
                <w:rFonts w:eastAsia="Times New Roman" w:cs="Calibri"/>
                <w:b/>
                <w:color w:val="000000"/>
                <w:sz w:val="20"/>
                <w:szCs w:val="20"/>
                <w:lang w:eastAsia="it-IT"/>
              </w:rPr>
              <w:t>VALORE  SOVRAPPREZZO AZIONI</w:t>
            </w:r>
            <w:r>
              <w:rPr>
                <w:rStyle w:val="Carpredefinitoparagrafo1"/>
                <w:rFonts w:eastAsia="Times New Roman" w:cs="Calibri"/>
                <w:b/>
                <w:color w:val="000000"/>
                <w:sz w:val="20"/>
                <w:szCs w:val="20"/>
                <w:lang w:eastAsia="it-IT"/>
              </w:rPr>
              <w:t xml:space="preserve"> </w:t>
            </w:r>
          </w:p>
          <w:p w14:paraId="26A17D3C" w14:textId="6E5CD245" w:rsidR="009079B4" w:rsidRDefault="009079B4">
            <w:pPr>
              <w:widowControl w:val="0"/>
              <w:spacing w:after="0" w:line="256" w:lineRule="auto"/>
              <w:jc w:val="center"/>
              <w:rPr>
                <w:rStyle w:val="Carpredefinitoparagrafo1"/>
                <w:rFonts w:eastAsia="Times New Roman" w:cs="Calibri"/>
                <w:b/>
                <w:color w:val="000000"/>
                <w:sz w:val="20"/>
                <w:szCs w:val="20"/>
                <w:lang w:eastAsia="it-IT"/>
              </w:rPr>
            </w:pPr>
            <w:r w:rsidRPr="009125C9">
              <w:rPr>
                <w:rStyle w:val="Carpredefinitoparagrafo1"/>
                <w:rFonts w:eastAsia="Times New Roman" w:cs="Calibri"/>
                <w:color w:val="000000"/>
                <w:sz w:val="20"/>
                <w:szCs w:val="20"/>
                <w:lang w:eastAsia="it-IT"/>
              </w:rPr>
              <w:t>(ove già disponibile)</w:t>
            </w:r>
          </w:p>
          <w:p w14:paraId="4BBDFC93" w14:textId="70CDEA46" w:rsidR="008E3C4A" w:rsidRPr="008E3C4A" w:rsidRDefault="008E3C4A">
            <w:pPr>
              <w:widowControl w:val="0"/>
              <w:spacing w:after="0" w:line="256" w:lineRule="auto"/>
              <w:jc w:val="center"/>
              <w:rPr>
                <w:rStyle w:val="Carpredefinitoparagrafo1"/>
                <w:rFonts w:eastAsia="Times New Roman" w:cs="Calibri"/>
                <w:color w:val="000000"/>
                <w:sz w:val="20"/>
                <w:szCs w:val="20"/>
                <w:lang w:eastAsia="it-IT"/>
              </w:rPr>
            </w:pPr>
            <w:r w:rsidRPr="00EF4F12">
              <w:rPr>
                <w:rStyle w:val="Carpredefinitoparagrafo1"/>
                <w:rFonts w:eastAsia="Times New Roman" w:cs="Calibri"/>
                <w:sz w:val="18"/>
                <w:szCs w:val="18"/>
                <w:lang w:eastAsia="it-IT"/>
              </w:rPr>
              <w:t>[€]</w:t>
            </w:r>
          </w:p>
        </w:tc>
        <w:tc>
          <w:tcPr>
            <w:tcW w:w="1843" w:type="dxa"/>
            <w:vMerge/>
            <w:tcBorders>
              <w:left w:val="nil"/>
              <w:bottom w:val="single" w:sz="4" w:space="0" w:color="000000"/>
              <w:right w:val="single" w:sz="4" w:space="0" w:color="000000"/>
            </w:tcBorders>
          </w:tcPr>
          <w:p w14:paraId="61846A88" w14:textId="77777777" w:rsidR="008E3C4A" w:rsidRPr="00EF4F12" w:rsidRDefault="008E3C4A">
            <w:pPr>
              <w:widowControl w:val="0"/>
              <w:spacing w:after="60" w:line="256" w:lineRule="auto"/>
              <w:jc w:val="center"/>
              <w:rPr>
                <w:rStyle w:val="Carpredefinitoparagrafo1"/>
                <w:rFonts w:eastAsia="Times New Roman" w:cs="Calibri"/>
                <w:b/>
                <w:color w:val="000000"/>
                <w:sz w:val="20"/>
                <w:szCs w:val="20"/>
                <w:lang w:eastAsia="it-IT"/>
              </w:rPr>
            </w:pPr>
          </w:p>
        </w:tc>
        <w:tc>
          <w:tcPr>
            <w:tcW w:w="1559" w:type="dxa"/>
            <w:vMerge/>
            <w:tcBorders>
              <w:left w:val="nil"/>
              <w:bottom w:val="single" w:sz="4" w:space="0" w:color="000000"/>
              <w:right w:val="single" w:sz="4" w:space="0" w:color="000000"/>
            </w:tcBorders>
          </w:tcPr>
          <w:p w14:paraId="2FF7D898" w14:textId="77777777" w:rsidR="008E3C4A" w:rsidRPr="00EF4F12" w:rsidRDefault="008E3C4A">
            <w:pPr>
              <w:widowControl w:val="0"/>
              <w:spacing w:after="0" w:line="256" w:lineRule="auto"/>
              <w:jc w:val="center"/>
              <w:rPr>
                <w:rStyle w:val="Carpredefinitoparagrafo1"/>
                <w:rFonts w:eastAsia="Times New Roman" w:cs="Calibri"/>
                <w:b/>
                <w:color w:val="000000"/>
                <w:sz w:val="20"/>
                <w:szCs w:val="20"/>
                <w:lang w:eastAsia="it-IT"/>
              </w:rPr>
            </w:pPr>
          </w:p>
        </w:tc>
      </w:tr>
      <w:tr w:rsidR="008E3C4A" w:rsidRPr="00EF4F12" w14:paraId="2E628186" w14:textId="77777777" w:rsidTr="00145146">
        <w:trPr>
          <w:trHeight w:val="645"/>
        </w:trPr>
        <w:tc>
          <w:tcPr>
            <w:tcW w:w="1949" w:type="dxa"/>
            <w:vMerge w:val="restart"/>
            <w:tcBorders>
              <w:top w:val="nil"/>
              <w:left w:val="single" w:sz="4" w:space="0" w:color="000000"/>
              <w:bottom w:val="single" w:sz="4" w:space="0" w:color="000000"/>
              <w:right w:val="single" w:sz="4" w:space="0" w:color="000000"/>
            </w:tcBorders>
            <w:vAlign w:val="bottom"/>
            <w:hideMark/>
          </w:tcPr>
          <w:p w14:paraId="364E0E80" w14:textId="4FD9070D" w:rsidR="008E3C4A" w:rsidRPr="00EF4F12" w:rsidRDefault="008E3C4A" w:rsidP="008E3C4A">
            <w:pPr>
              <w:widowControl w:val="0"/>
              <w:spacing w:after="0" w:line="256" w:lineRule="auto"/>
              <w:rPr>
                <w:rStyle w:val="Carpredefinitoparagrafo1"/>
                <w:rFonts w:eastAsia="Times New Roman" w:cs="Calibri"/>
                <w:color w:val="595959"/>
                <w:sz w:val="18"/>
                <w:szCs w:val="18"/>
                <w:lang w:eastAsia="it-IT"/>
              </w:rPr>
            </w:pPr>
            <w:r w:rsidRPr="00EF4F12">
              <w:rPr>
                <w:rStyle w:val="Carpredefinitoparagrafo1"/>
                <w:rFonts w:eastAsia="Times New Roman" w:cs="Calibri"/>
                <w:b/>
                <w:color w:val="000000"/>
                <w:sz w:val="18"/>
                <w:szCs w:val="18"/>
                <w:lang w:eastAsia="it-IT"/>
              </w:rPr>
              <w:t>Sez. 1)</w:t>
            </w:r>
            <w:r w:rsidRPr="00EF4F12">
              <w:rPr>
                <w:rStyle w:val="Carpredefinitoparagrafo1"/>
                <w:rFonts w:eastAsia="Times New Roman" w:cs="Calibri"/>
                <w:color w:val="000000"/>
                <w:sz w:val="18"/>
                <w:szCs w:val="18"/>
                <w:lang w:eastAsia="it-IT"/>
              </w:rPr>
              <w:t xml:space="preserve"> OPERAZIONE DA CONSIDERARE </w:t>
            </w:r>
            <w:r w:rsidRPr="00EF4F12">
              <w:rPr>
                <w:rStyle w:val="Carpredefinitoparagrafo1"/>
                <w:rFonts w:eastAsia="Times New Roman" w:cs="Calibri"/>
                <w:b/>
                <w:color w:val="000000"/>
                <w:sz w:val="18"/>
                <w:szCs w:val="18"/>
                <w:lang w:eastAsia="it-IT"/>
              </w:rPr>
              <w:t xml:space="preserve">PER IL RICONOSCIMENTO </w:t>
            </w:r>
            <w:r>
              <w:rPr>
                <w:rStyle w:val="Carpredefinitoparagrafo1"/>
                <w:rFonts w:eastAsia="Times New Roman" w:cs="Calibri"/>
                <w:b/>
                <w:color w:val="000000"/>
                <w:sz w:val="18"/>
                <w:szCs w:val="18"/>
                <w:lang w:eastAsia="it-IT"/>
              </w:rPr>
              <w:t>DELLA MAGGIORAZIONE</w:t>
            </w:r>
            <w:r w:rsidRPr="00EF4F12">
              <w:rPr>
                <w:rStyle w:val="Carpredefinitoparagrafo1"/>
                <w:rFonts w:eastAsia="Times New Roman" w:cs="Calibri"/>
                <w:color w:val="000000"/>
                <w:sz w:val="18"/>
                <w:szCs w:val="18"/>
                <w:lang w:eastAsia="it-IT"/>
              </w:rPr>
              <w:t xml:space="preserve"> </w:t>
            </w:r>
            <w:r w:rsidRPr="00EF4F12">
              <w:rPr>
                <w:rStyle w:val="Carpredefinitoparagrafo1"/>
                <w:rFonts w:eastAsia="Times New Roman" w:cs="Calibri"/>
                <w:color w:val="000000"/>
                <w:sz w:val="18"/>
                <w:szCs w:val="18"/>
                <w:u w:val="single"/>
                <w:lang w:eastAsia="it-IT"/>
              </w:rPr>
              <w:t xml:space="preserve">coerentemente agli Atti di </w:t>
            </w:r>
            <w:r>
              <w:rPr>
                <w:rStyle w:val="Carpredefinitoparagrafo1"/>
                <w:rFonts w:eastAsia="Times New Roman" w:cs="Calibri"/>
                <w:color w:val="000000"/>
                <w:sz w:val="18"/>
                <w:szCs w:val="18"/>
                <w:u w:val="single"/>
                <w:lang w:eastAsia="it-IT"/>
              </w:rPr>
              <w:t>conferimento</w:t>
            </w:r>
            <w:r w:rsidRPr="00EF4F12">
              <w:rPr>
                <w:rStyle w:val="Carpredefinitoparagrafo1"/>
                <w:rFonts w:eastAsia="Times New Roman" w:cs="Calibri"/>
                <w:color w:val="000000"/>
                <w:sz w:val="18"/>
                <w:szCs w:val="18"/>
                <w:u w:val="single"/>
                <w:lang w:eastAsia="it-IT"/>
              </w:rPr>
              <w:t xml:space="preserve"> allegati</w:t>
            </w:r>
            <w:r w:rsidRPr="00EF4F12">
              <w:rPr>
                <w:rStyle w:val="Carpredefinitoparagrafo1"/>
                <w:rFonts w:eastAsia="Times New Roman" w:cs="Calibri"/>
                <w:color w:val="000000"/>
                <w:sz w:val="18"/>
                <w:szCs w:val="18"/>
                <w:lang w:eastAsia="it-IT"/>
              </w:rPr>
              <w:t xml:space="preserve"> alla domanda</w:t>
            </w:r>
          </w:p>
        </w:tc>
        <w:tc>
          <w:tcPr>
            <w:tcW w:w="1306" w:type="dxa"/>
            <w:vMerge w:val="restart"/>
            <w:tcBorders>
              <w:top w:val="nil"/>
              <w:left w:val="single" w:sz="4" w:space="0" w:color="000000"/>
              <w:bottom w:val="single" w:sz="4" w:space="0" w:color="000000"/>
              <w:right w:val="single" w:sz="4" w:space="0" w:color="000000"/>
            </w:tcBorders>
            <w:vAlign w:val="center"/>
            <w:hideMark/>
          </w:tcPr>
          <w:p w14:paraId="166FBD2D" w14:textId="77777777" w:rsidR="00486549" w:rsidRDefault="008E3C4A">
            <w:pPr>
              <w:widowControl w:val="0"/>
              <w:spacing w:after="0" w:line="256" w:lineRule="auto"/>
              <w:rPr>
                <w:rStyle w:val="Carpredefinitoparagrafo1"/>
                <w:rFonts w:eastAsia="Times New Roman" w:cs="Calibri"/>
                <w:color w:val="595959"/>
                <w:sz w:val="20"/>
                <w:szCs w:val="20"/>
                <w:lang w:eastAsia="it-IT"/>
              </w:rPr>
            </w:pPr>
            <w:r w:rsidRPr="00EF4F12">
              <w:rPr>
                <w:rStyle w:val="Carpredefinitoparagrafo1"/>
                <w:rFonts w:eastAsia="Times New Roman" w:cs="Calibri"/>
                <w:color w:val="595959"/>
                <w:sz w:val="18"/>
                <w:szCs w:val="18"/>
                <w:lang w:eastAsia="it-IT"/>
              </w:rPr>
              <w:t>Specificare se trattasi di un'operazione unica o in più atti distinti</w:t>
            </w:r>
            <w:r w:rsidRPr="00EF4F12">
              <w:rPr>
                <w:rStyle w:val="Rimandonotaapidipagina1"/>
                <w:rFonts w:eastAsia="Times New Roman" w:cs="Calibri"/>
                <w:color w:val="595959"/>
                <w:sz w:val="16"/>
                <w:szCs w:val="16"/>
                <w:lang w:eastAsia="it-IT"/>
              </w:rPr>
              <w:footnoteReference w:id="28"/>
            </w:r>
            <w:r w:rsidRPr="00EF4F12">
              <w:rPr>
                <w:rStyle w:val="Carpredefinitoparagrafo1"/>
                <w:rFonts w:eastAsia="Times New Roman" w:cs="Calibri"/>
                <w:color w:val="595959"/>
                <w:sz w:val="20"/>
                <w:szCs w:val="20"/>
                <w:lang w:eastAsia="it-IT"/>
              </w:rPr>
              <w:t xml:space="preserve"> </w:t>
            </w:r>
          </w:p>
          <w:p w14:paraId="6B8F08AF" w14:textId="198B7762" w:rsidR="008E3C4A" w:rsidRPr="00486549" w:rsidRDefault="008E3C4A" w:rsidP="00486549">
            <w:pPr>
              <w:spacing w:before="60" w:after="60"/>
              <w:rPr>
                <w:lang w:eastAsia="en-US"/>
              </w:rPr>
            </w:pPr>
            <w:r w:rsidRPr="00486549">
              <w:rPr>
                <w:rFonts w:cs="Calibri"/>
                <w:sz w:val="20"/>
                <w:szCs w:val="20"/>
              </w:rPr>
              <w:t>………..</w:t>
            </w:r>
          </w:p>
        </w:tc>
        <w:tc>
          <w:tcPr>
            <w:tcW w:w="1430" w:type="dxa"/>
            <w:vMerge w:val="restart"/>
            <w:tcBorders>
              <w:top w:val="nil"/>
              <w:left w:val="single" w:sz="4" w:space="0" w:color="000000"/>
              <w:bottom w:val="single" w:sz="4" w:space="0" w:color="000000"/>
              <w:right w:val="single" w:sz="4" w:space="0" w:color="000000"/>
            </w:tcBorders>
            <w:vAlign w:val="center"/>
            <w:hideMark/>
          </w:tcPr>
          <w:p w14:paraId="1BBE4324" w14:textId="77777777" w:rsidR="00E10494" w:rsidRDefault="008E3C4A" w:rsidP="00E461F0">
            <w:pPr>
              <w:widowControl w:val="0"/>
              <w:spacing w:after="0" w:line="256" w:lineRule="auto"/>
              <w:rPr>
                <w:rStyle w:val="Carpredefinitoparagrafo1"/>
                <w:rFonts w:eastAsia="Times New Roman" w:cs="Calibri"/>
                <w:color w:val="595959"/>
                <w:sz w:val="18"/>
                <w:szCs w:val="18"/>
                <w:lang w:eastAsia="it-IT"/>
              </w:rPr>
            </w:pPr>
            <w:r w:rsidRPr="00EF4F12">
              <w:rPr>
                <w:rStyle w:val="Carpredefinitoparagrafo1"/>
                <w:rFonts w:eastAsia="Times New Roman" w:cs="Calibri"/>
                <w:color w:val="595959"/>
                <w:sz w:val="18"/>
                <w:szCs w:val="18"/>
                <w:lang w:eastAsia="it-IT"/>
              </w:rPr>
              <w:t xml:space="preserve">Indicare se trattasi di operazione ancora da </w:t>
            </w:r>
            <w:r w:rsidR="00E461F0">
              <w:rPr>
                <w:rStyle w:val="Carpredefinitoparagrafo1"/>
                <w:rFonts w:eastAsia="Times New Roman" w:cs="Calibri"/>
                <w:color w:val="595959"/>
                <w:sz w:val="18"/>
                <w:szCs w:val="18"/>
                <w:lang w:eastAsia="it-IT"/>
              </w:rPr>
              <w:t>approvare o eseguire</w:t>
            </w:r>
            <w:r w:rsidRPr="00EF4F12">
              <w:rPr>
                <w:rStyle w:val="Carpredefinitoparagrafo1"/>
                <w:rFonts w:eastAsia="Times New Roman" w:cs="Calibri"/>
                <w:color w:val="595959"/>
                <w:sz w:val="18"/>
                <w:szCs w:val="18"/>
                <w:lang w:eastAsia="it-IT"/>
              </w:rPr>
              <w:t xml:space="preserve"> o</w:t>
            </w:r>
            <w:r w:rsidR="00E461F0">
              <w:rPr>
                <w:rStyle w:val="Carpredefinitoparagrafo1"/>
                <w:rFonts w:eastAsia="Times New Roman" w:cs="Calibri"/>
                <w:color w:val="595959"/>
                <w:sz w:val="18"/>
                <w:szCs w:val="18"/>
                <w:lang w:eastAsia="it-IT"/>
              </w:rPr>
              <w:t>ppure</w:t>
            </w:r>
            <w:r w:rsidRPr="00EF4F12">
              <w:rPr>
                <w:rStyle w:val="Carpredefinitoparagrafo1"/>
                <w:rFonts w:eastAsia="Times New Roman" w:cs="Calibri"/>
                <w:color w:val="595959"/>
                <w:sz w:val="18"/>
                <w:szCs w:val="18"/>
                <w:lang w:eastAsia="it-IT"/>
              </w:rPr>
              <w:t xml:space="preserve"> già </w:t>
            </w:r>
            <w:r w:rsidR="00E461F0">
              <w:rPr>
                <w:rStyle w:val="Carpredefinitoparagrafo1"/>
                <w:rFonts w:eastAsia="Times New Roman" w:cs="Calibri"/>
                <w:color w:val="595959"/>
                <w:sz w:val="18"/>
                <w:szCs w:val="18"/>
                <w:lang w:eastAsia="it-IT"/>
              </w:rPr>
              <w:t>approvata o eseguita</w:t>
            </w:r>
          </w:p>
          <w:p w14:paraId="694D06A6" w14:textId="46468DE4" w:rsidR="008E3C4A" w:rsidRPr="00EF4F12" w:rsidRDefault="008E3C4A" w:rsidP="00486549">
            <w:pPr>
              <w:spacing w:before="60" w:after="60"/>
            </w:pPr>
            <w:r w:rsidRPr="00486549">
              <w:rPr>
                <w:rFonts w:cs="Calibri"/>
                <w:sz w:val="20"/>
                <w:szCs w:val="20"/>
              </w:rPr>
              <w:t>…………….</w:t>
            </w:r>
          </w:p>
        </w:tc>
        <w:tc>
          <w:tcPr>
            <w:tcW w:w="1559" w:type="dxa"/>
            <w:vMerge w:val="restart"/>
            <w:tcBorders>
              <w:top w:val="nil"/>
              <w:left w:val="single" w:sz="4" w:space="0" w:color="000000"/>
              <w:bottom w:val="single" w:sz="4" w:space="0" w:color="000000"/>
              <w:right w:val="single" w:sz="4" w:space="0" w:color="000000"/>
            </w:tcBorders>
            <w:vAlign w:val="center"/>
            <w:hideMark/>
          </w:tcPr>
          <w:p w14:paraId="4B050FDB" w14:textId="46C0B607" w:rsidR="008E3C4A" w:rsidRPr="00EF4F12" w:rsidRDefault="008E3C4A">
            <w:pPr>
              <w:widowControl w:val="0"/>
              <w:spacing w:after="0" w:line="256" w:lineRule="auto"/>
            </w:pPr>
            <w:r w:rsidRPr="00EF4F12">
              <w:rPr>
                <w:rFonts w:eastAsia="Times New Roman" w:cs="Calibri"/>
                <w:color w:val="595959"/>
                <w:sz w:val="18"/>
                <w:szCs w:val="18"/>
                <w:lang w:eastAsia="it-IT"/>
              </w:rPr>
              <w:t>I</w:t>
            </w:r>
            <w:r w:rsidR="00E461F0">
              <w:rPr>
                <w:rFonts w:eastAsia="Times New Roman" w:cs="Calibri"/>
                <w:color w:val="595959"/>
                <w:sz w:val="18"/>
                <w:szCs w:val="18"/>
                <w:lang w:eastAsia="it-IT"/>
              </w:rPr>
              <w:t>n caso affermativo</w:t>
            </w:r>
            <w:r w:rsidRPr="00EF4F12">
              <w:rPr>
                <w:rFonts w:eastAsia="Times New Roman" w:cs="Calibri"/>
                <w:color w:val="595959"/>
                <w:sz w:val="18"/>
                <w:szCs w:val="18"/>
                <w:lang w:eastAsia="it-IT"/>
              </w:rPr>
              <w:t>, indicare data delibera</w:t>
            </w:r>
            <w:r w:rsidR="00E461F0">
              <w:rPr>
                <w:rFonts w:eastAsia="Times New Roman" w:cs="Calibri"/>
                <w:color w:val="595959"/>
                <w:sz w:val="18"/>
                <w:szCs w:val="18"/>
                <w:lang w:eastAsia="it-IT"/>
              </w:rPr>
              <w:t>, accordo o atto equivalente</w:t>
            </w:r>
          </w:p>
          <w:p w14:paraId="1C3E2093" w14:textId="77777777" w:rsidR="008E3C4A" w:rsidRPr="00EF4F12" w:rsidRDefault="008E3C4A" w:rsidP="00486549">
            <w:pPr>
              <w:spacing w:before="60" w:after="60"/>
            </w:pPr>
            <w:r w:rsidRPr="00486549">
              <w:rPr>
                <w:rFonts w:cs="Calibri"/>
                <w:sz w:val="20"/>
                <w:szCs w:val="20"/>
              </w:rPr>
              <w:t>…………….</w:t>
            </w:r>
          </w:p>
        </w:tc>
        <w:tc>
          <w:tcPr>
            <w:tcW w:w="1276" w:type="dxa"/>
            <w:tcBorders>
              <w:top w:val="nil"/>
              <w:left w:val="nil"/>
              <w:bottom w:val="single" w:sz="4" w:space="0" w:color="000000"/>
              <w:right w:val="single" w:sz="4" w:space="0" w:color="000000"/>
            </w:tcBorders>
            <w:vAlign w:val="center"/>
            <w:hideMark/>
          </w:tcPr>
          <w:p w14:paraId="16745CFB" w14:textId="77777777" w:rsidR="008E3C4A" w:rsidRPr="00EF4F12" w:rsidRDefault="008E3C4A">
            <w:pPr>
              <w:widowControl w:val="0"/>
              <w:spacing w:after="0" w:line="256" w:lineRule="auto"/>
              <w:jc w:val="center"/>
              <w:rPr>
                <w:color w:val="808080" w:themeColor="background1" w:themeShade="80"/>
              </w:rPr>
            </w:pPr>
            <w:r w:rsidRPr="00486549">
              <w:rPr>
                <w:rFonts w:cs="Calibri"/>
                <w:sz w:val="20"/>
                <w:szCs w:val="20"/>
              </w:rPr>
              <w:t>…</w:t>
            </w:r>
          </w:p>
        </w:tc>
        <w:tc>
          <w:tcPr>
            <w:tcW w:w="1559" w:type="dxa"/>
            <w:tcBorders>
              <w:top w:val="nil"/>
              <w:left w:val="nil"/>
              <w:bottom w:val="single" w:sz="4" w:space="0" w:color="000000"/>
              <w:right w:val="single" w:sz="4" w:space="0" w:color="000000"/>
            </w:tcBorders>
            <w:vAlign w:val="center"/>
            <w:hideMark/>
          </w:tcPr>
          <w:p w14:paraId="7D3E8FAB" w14:textId="77777777" w:rsidR="008E3C4A" w:rsidRPr="00EF4F12" w:rsidRDefault="008E3C4A">
            <w:pPr>
              <w:widowControl w:val="0"/>
              <w:spacing w:after="0" w:line="256" w:lineRule="auto"/>
              <w:jc w:val="center"/>
              <w:rPr>
                <w:color w:val="808080" w:themeColor="background1" w:themeShade="80"/>
              </w:rPr>
            </w:pPr>
            <w:r w:rsidRPr="00486549">
              <w:rPr>
                <w:rFonts w:cs="Calibri"/>
                <w:sz w:val="20"/>
                <w:szCs w:val="20"/>
              </w:rPr>
              <w:t>…</w:t>
            </w:r>
          </w:p>
        </w:tc>
        <w:tc>
          <w:tcPr>
            <w:tcW w:w="1843" w:type="dxa"/>
            <w:tcBorders>
              <w:top w:val="nil"/>
              <w:left w:val="nil"/>
              <w:bottom w:val="single" w:sz="4" w:space="0" w:color="000000"/>
              <w:right w:val="single" w:sz="4" w:space="0" w:color="000000"/>
            </w:tcBorders>
            <w:vAlign w:val="center"/>
            <w:hideMark/>
          </w:tcPr>
          <w:p w14:paraId="641A95B8" w14:textId="77777777" w:rsidR="008E3C4A" w:rsidRPr="00EF4F12" w:rsidRDefault="008E3C4A">
            <w:pPr>
              <w:widowControl w:val="0"/>
              <w:spacing w:after="0" w:line="256" w:lineRule="auto"/>
              <w:jc w:val="center"/>
              <w:rPr>
                <w:color w:val="808080" w:themeColor="background1" w:themeShade="80"/>
              </w:rPr>
            </w:pPr>
            <w:r w:rsidRPr="00486549">
              <w:rPr>
                <w:rFonts w:cs="Calibri"/>
                <w:sz w:val="20"/>
                <w:szCs w:val="20"/>
              </w:rPr>
              <w:t>…</w:t>
            </w:r>
          </w:p>
        </w:tc>
        <w:tc>
          <w:tcPr>
            <w:tcW w:w="1985" w:type="dxa"/>
            <w:tcBorders>
              <w:top w:val="nil"/>
              <w:left w:val="nil"/>
              <w:bottom w:val="single" w:sz="4" w:space="0" w:color="000000"/>
              <w:right w:val="single" w:sz="4" w:space="0" w:color="000000"/>
            </w:tcBorders>
            <w:vAlign w:val="center"/>
            <w:hideMark/>
          </w:tcPr>
          <w:p w14:paraId="6AEEA4C2" w14:textId="77777777" w:rsidR="008E3C4A" w:rsidRPr="00EF4F12" w:rsidRDefault="008E3C4A">
            <w:pPr>
              <w:widowControl w:val="0"/>
              <w:spacing w:after="0" w:line="256" w:lineRule="auto"/>
              <w:jc w:val="center"/>
              <w:rPr>
                <w:color w:val="808080" w:themeColor="background1" w:themeShade="80"/>
              </w:rPr>
            </w:pPr>
            <w:r w:rsidRPr="00486549">
              <w:rPr>
                <w:rFonts w:cs="Calibri"/>
                <w:sz w:val="20"/>
                <w:szCs w:val="20"/>
              </w:rPr>
              <w:t>…</w:t>
            </w:r>
          </w:p>
        </w:tc>
        <w:tc>
          <w:tcPr>
            <w:tcW w:w="2409" w:type="dxa"/>
            <w:tcBorders>
              <w:top w:val="nil"/>
              <w:left w:val="nil"/>
              <w:bottom w:val="single" w:sz="4" w:space="0" w:color="000000"/>
              <w:right w:val="single" w:sz="4" w:space="0" w:color="000000"/>
            </w:tcBorders>
            <w:shd w:val="clear" w:color="auto" w:fill="E7E6E6" w:themeFill="background2"/>
            <w:vAlign w:val="center"/>
            <w:hideMark/>
          </w:tcPr>
          <w:p w14:paraId="60339C69" w14:textId="77777777" w:rsidR="008E3C4A" w:rsidRPr="00486549" w:rsidRDefault="008E3C4A">
            <w:pPr>
              <w:widowControl w:val="0"/>
              <w:spacing w:after="0" w:line="256" w:lineRule="auto"/>
              <w:jc w:val="center"/>
              <w:rPr>
                <w:rFonts w:cs="Calibri"/>
                <w:sz w:val="20"/>
                <w:szCs w:val="20"/>
              </w:rPr>
            </w:pPr>
            <w:r w:rsidRPr="00486549">
              <w:rPr>
                <w:rFonts w:cs="Calibri"/>
                <w:sz w:val="20"/>
                <w:szCs w:val="20"/>
              </w:rPr>
              <w:t xml:space="preserve">… </w:t>
            </w:r>
          </w:p>
          <w:p w14:paraId="370464C0" w14:textId="77777777" w:rsidR="008E3C4A" w:rsidRPr="00EF4F12" w:rsidRDefault="008E3C4A">
            <w:pPr>
              <w:widowControl w:val="0"/>
              <w:spacing w:after="0" w:line="256" w:lineRule="auto"/>
              <w:jc w:val="center"/>
              <w:rPr>
                <w:color w:val="808080" w:themeColor="background1" w:themeShade="80"/>
              </w:rPr>
            </w:pPr>
            <w:r w:rsidRPr="00EF4F12">
              <w:rPr>
                <w:rStyle w:val="Carpredefinitoparagrafo1"/>
                <w:rFonts w:eastAsia="Times New Roman" w:cs="Calibri"/>
                <w:i/>
                <w:iCs/>
                <w:color w:val="808080" w:themeColor="background1" w:themeShade="80"/>
                <w:sz w:val="16"/>
                <w:szCs w:val="16"/>
                <w:lang w:eastAsia="it-IT"/>
              </w:rPr>
              <w:t>(es. brevetto)</w:t>
            </w:r>
          </w:p>
        </w:tc>
        <w:tc>
          <w:tcPr>
            <w:tcW w:w="1985" w:type="dxa"/>
            <w:tcBorders>
              <w:top w:val="nil"/>
              <w:left w:val="nil"/>
              <w:bottom w:val="single" w:sz="4" w:space="0" w:color="000000"/>
              <w:right w:val="single" w:sz="4" w:space="0" w:color="000000"/>
            </w:tcBorders>
            <w:shd w:val="clear" w:color="auto" w:fill="E7E6E6" w:themeFill="background2"/>
            <w:vAlign w:val="center"/>
            <w:hideMark/>
          </w:tcPr>
          <w:p w14:paraId="3E99F636" w14:textId="38110CA9"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701" w:type="dxa"/>
            <w:tcBorders>
              <w:top w:val="nil"/>
              <w:left w:val="nil"/>
              <w:bottom w:val="single" w:sz="4" w:space="0" w:color="000000"/>
              <w:right w:val="single" w:sz="4" w:space="0" w:color="000000"/>
            </w:tcBorders>
            <w:shd w:val="clear" w:color="auto" w:fill="E7E6E6" w:themeFill="background2"/>
            <w:vAlign w:val="center"/>
            <w:hideMark/>
          </w:tcPr>
          <w:p w14:paraId="33875501" w14:textId="77777777" w:rsidR="008E3C4A" w:rsidRPr="00486549" w:rsidRDefault="008E3C4A">
            <w:pPr>
              <w:widowControl w:val="0"/>
              <w:spacing w:after="0" w:line="256" w:lineRule="auto"/>
              <w:jc w:val="center"/>
              <w:rPr>
                <w:rFonts w:cs="Calibri"/>
                <w:sz w:val="20"/>
                <w:szCs w:val="20"/>
              </w:rPr>
            </w:pPr>
            <w:r w:rsidRPr="00486549">
              <w:rPr>
                <w:rFonts w:cs="Calibri"/>
                <w:sz w:val="20"/>
                <w:szCs w:val="20"/>
              </w:rPr>
              <w:t>…</w:t>
            </w:r>
          </w:p>
        </w:tc>
        <w:tc>
          <w:tcPr>
            <w:tcW w:w="1843" w:type="dxa"/>
            <w:vMerge w:val="restart"/>
            <w:tcBorders>
              <w:top w:val="nil"/>
              <w:left w:val="single" w:sz="4" w:space="0" w:color="000000"/>
              <w:bottom w:val="single" w:sz="4" w:space="0" w:color="000000"/>
              <w:right w:val="single" w:sz="4" w:space="0" w:color="000000"/>
            </w:tcBorders>
            <w:vAlign w:val="center"/>
            <w:hideMark/>
          </w:tcPr>
          <w:p w14:paraId="2260ECA6" w14:textId="77777777" w:rsidR="008E3C4A" w:rsidRPr="00EF4F12" w:rsidRDefault="008E3C4A">
            <w:pPr>
              <w:widowControl w:val="0"/>
              <w:spacing w:after="0" w:line="256" w:lineRule="auto"/>
              <w:jc w:val="center"/>
              <w:rPr>
                <w:color w:val="808080" w:themeColor="background1" w:themeShade="80"/>
              </w:rPr>
            </w:pPr>
            <w:r w:rsidRPr="00E75963">
              <w:rPr>
                <w:rFonts w:cs="Calibri"/>
                <w:sz w:val="20"/>
                <w:szCs w:val="20"/>
              </w:rPr>
              <w:t>…</w:t>
            </w:r>
          </w:p>
        </w:tc>
        <w:tc>
          <w:tcPr>
            <w:tcW w:w="1559" w:type="dxa"/>
            <w:vMerge w:val="restart"/>
            <w:tcBorders>
              <w:top w:val="single" w:sz="4" w:space="0" w:color="000000"/>
              <w:left w:val="single" w:sz="4" w:space="0" w:color="000000"/>
              <w:bottom w:val="single" w:sz="4" w:space="0" w:color="auto"/>
              <w:right w:val="single" w:sz="4" w:space="0" w:color="000000"/>
            </w:tcBorders>
            <w:hideMark/>
          </w:tcPr>
          <w:p w14:paraId="7B635FE3" w14:textId="0191E170" w:rsidR="008E3C4A" w:rsidRPr="00EF4F12" w:rsidRDefault="008E3C4A" w:rsidP="00AB6EE6">
            <w:pPr>
              <w:widowControl w:val="0"/>
              <w:spacing w:after="0" w:line="256" w:lineRule="auto"/>
              <w:jc w:val="center"/>
            </w:pPr>
            <w:r w:rsidRPr="00E75963">
              <w:rPr>
                <w:rFonts w:cs="Calibri"/>
                <w:sz w:val="20"/>
                <w:szCs w:val="20"/>
              </w:rPr>
              <w:t xml:space="preserve">… </w:t>
            </w:r>
            <w:r w:rsidRPr="00E75963">
              <w:t xml:space="preserve"> </w:t>
            </w:r>
            <w:r w:rsidRPr="00EF4F12">
              <w:rPr>
                <w:rStyle w:val="Carpredefinitoparagrafo1"/>
                <w:rFonts w:cs="Calibri"/>
                <w:color w:val="808080" w:themeColor="background1" w:themeShade="80"/>
                <w:sz w:val="20"/>
                <w:szCs w:val="20"/>
                <w:lang w:eastAsia="it-IT"/>
              </w:rPr>
              <w:t xml:space="preserve"> </w:t>
            </w:r>
            <w:r w:rsidRPr="00EF4F12">
              <w:rPr>
                <w:rStyle w:val="Carpredefinitoparagrafo1"/>
                <w:rFonts w:cs="Calibri"/>
                <w:color w:val="000000"/>
                <w:sz w:val="20"/>
                <w:szCs w:val="20"/>
                <w:lang w:eastAsia="it-IT"/>
              </w:rPr>
              <w:t xml:space="preserve">                                                                                                                                                                                                                                                            </w:t>
            </w:r>
            <w:r>
              <w:rPr>
                <w:rStyle w:val="Carpredefinitoparagrafo1"/>
                <w:rFonts w:eastAsia="Times New Roman" w:cs="Calibri"/>
                <w:color w:val="0070C0"/>
                <w:sz w:val="20"/>
                <w:szCs w:val="20"/>
                <w:lang w:eastAsia="it-IT"/>
              </w:rPr>
              <w:t>[min 20</w:t>
            </w:r>
            <w:r w:rsidRPr="00EF4F12">
              <w:rPr>
                <w:rStyle w:val="Carpredefinitoparagrafo1"/>
                <w:rFonts w:eastAsia="Times New Roman" w:cs="Calibri"/>
                <w:color w:val="0070C0"/>
                <w:sz w:val="20"/>
                <w:szCs w:val="20"/>
                <w:lang w:eastAsia="it-IT"/>
              </w:rPr>
              <w:t>%]</w:t>
            </w:r>
          </w:p>
        </w:tc>
      </w:tr>
      <w:tr w:rsidR="008E3C4A" w:rsidRPr="00EF4F12" w14:paraId="47A070AF" w14:textId="77777777" w:rsidTr="00145146">
        <w:trPr>
          <w:trHeight w:val="300"/>
        </w:trPr>
        <w:tc>
          <w:tcPr>
            <w:tcW w:w="1949" w:type="dxa"/>
            <w:vMerge/>
            <w:tcBorders>
              <w:top w:val="nil"/>
              <w:left w:val="single" w:sz="4" w:space="0" w:color="000000"/>
              <w:bottom w:val="single" w:sz="4" w:space="0" w:color="000000"/>
              <w:right w:val="single" w:sz="4" w:space="0" w:color="000000"/>
            </w:tcBorders>
            <w:vAlign w:val="center"/>
            <w:hideMark/>
          </w:tcPr>
          <w:p w14:paraId="140FC77A" w14:textId="77777777" w:rsidR="008E3C4A" w:rsidRPr="00EF4F12" w:rsidRDefault="008E3C4A">
            <w:pPr>
              <w:suppressAutoHyphens w:val="0"/>
              <w:spacing w:after="0" w:line="256" w:lineRule="auto"/>
              <w:rPr>
                <w:rStyle w:val="Carpredefinitoparagrafo1"/>
                <w:rFonts w:eastAsia="Times New Roman" w:cs="Calibri"/>
                <w:color w:val="595959"/>
                <w:sz w:val="18"/>
                <w:szCs w:val="18"/>
              </w:rPr>
            </w:pPr>
          </w:p>
        </w:tc>
        <w:tc>
          <w:tcPr>
            <w:tcW w:w="1306" w:type="dxa"/>
            <w:vMerge/>
            <w:tcBorders>
              <w:top w:val="nil"/>
              <w:left w:val="single" w:sz="4" w:space="0" w:color="000000"/>
              <w:bottom w:val="single" w:sz="4" w:space="0" w:color="000000"/>
              <w:right w:val="single" w:sz="4" w:space="0" w:color="000000"/>
            </w:tcBorders>
            <w:vAlign w:val="center"/>
            <w:hideMark/>
          </w:tcPr>
          <w:p w14:paraId="3C6445F9" w14:textId="77777777" w:rsidR="008E3C4A" w:rsidRPr="00EF4F12" w:rsidRDefault="008E3C4A">
            <w:pPr>
              <w:suppressAutoHyphens w:val="0"/>
              <w:spacing w:after="0" w:line="256" w:lineRule="auto"/>
              <w:rPr>
                <w:lang w:eastAsia="en-US"/>
              </w:rPr>
            </w:pPr>
          </w:p>
        </w:tc>
        <w:tc>
          <w:tcPr>
            <w:tcW w:w="1430" w:type="dxa"/>
            <w:vMerge/>
            <w:tcBorders>
              <w:top w:val="nil"/>
              <w:left w:val="single" w:sz="4" w:space="0" w:color="000000"/>
              <w:bottom w:val="single" w:sz="4" w:space="0" w:color="000000"/>
              <w:right w:val="single" w:sz="4" w:space="0" w:color="000000"/>
            </w:tcBorders>
            <w:vAlign w:val="center"/>
            <w:hideMark/>
          </w:tcPr>
          <w:p w14:paraId="6DDD3334" w14:textId="77777777" w:rsidR="008E3C4A" w:rsidRPr="00EF4F12" w:rsidRDefault="008E3C4A">
            <w:pPr>
              <w:suppressAutoHyphens w:val="0"/>
              <w:spacing w:after="0" w:line="256" w:lineRule="auto"/>
              <w:rPr>
                <w:lang w:eastAsia="en-US"/>
              </w:rPr>
            </w:pPr>
          </w:p>
        </w:tc>
        <w:tc>
          <w:tcPr>
            <w:tcW w:w="1559" w:type="dxa"/>
            <w:vMerge/>
            <w:tcBorders>
              <w:top w:val="nil"/>
              <w:left w:val="single" w:sz="4" w:space="0" w:color="000000"/>
              <w:bottom w:val="single" w:sz="4" w:space="0" w:color="000000"/>
              <w:right w:val="single" w:sz="4" w:space="0" w:color="000000"/>
            </w:tcBorders>
            <w:vAlign w:val="center"/>
            <w:hideMark/>
          </w:tcPr>
          <w:p w14:paraId="5A02323F" w14:textId="77777777" w:rsidR="008E3C4A" w:rsidRPr="00EF4F12" w:rsidRDefault="008E3C4A">
            <w:pPr>
              <w:suppressAutoHyphens w:val="0"/>
              <w:spacing w:after="0" w:line="256" w:lineRule="auto"/>
              <w:rPr>
                <w:lang w:eastAsia="en-US"/>
              </w:rPr>
            </w:pPr>
          </w:p>
        </w:tc>
        <w:tc>
          <w:tcPr>
            <w:tcW w:w="1276" w:type="dxa"/>
            <w:tcBorders>
              <w:top w:val="nil"/>
              <w:left w:val="nil"/>
              <w:bottom w:val="single" w:sz="4" w:space="0" w:color="000000"/>
              <w:right w:val="single" w:sz="4" w:space="0" w:color="000000"/>
            </w:tcBorders>
            <w:vAlign w:val="center"/>
            <w:hideMark/>
          </w:tcPr>
          <w:p w14:paraId="214E8B82"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559" w:type="dxa"/>
            <w:tcBorders>
              <w:top w:val="nil"/>
              <w:left w:val="nil"/>
              <w:bottom w:val="single" w:sz="4" w:space="0" w:color="000000"/>
              <w:right w:val="single" w:sz="4" w:space="0" w:color="000000"/>
            </w:tcBorders>
            <w:vAlign w:val="center"/>
            <w:hideMark/>
          </w:tcPr>
          <w:p w14:paraId="14FF43AD"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843" w:type="dxa"/>
            <w:tcBorders>
              <w:top w:val="nil"/>
              <w:left w:val="nil"/>
              <w:bottom w:val="single" w:sz="4" w:space="0" w:color="000000"/>
              <w:right w:val="single" w:sz="4" w:space="0" w:color="000000"/>
            </w:tcBorders>
            <w:vAlign w:val="center"/>
            <w:hideMark/>
          </w:tcPr>
          <w:p w14:paraId="1FD410E0"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985" w:type="dxa"/>
            <w:tcBorders>
              <w:top w:val="nil"/>
              <w:left w:val="nil"/>
              <w:bottom w:val="single" w:sz="4" w:space="0" w:color="000000"/>
              <w:right w:val="single" w:sz="4" w:space="0" w:color="000000"/>
            </w:tcBorders>
            <w:vAlign w:val="center"/>
            <w:hideMark/>
          </w:tcPr>
          <w:p w14:paraId="259830BA"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2409" w:type="dxa"/>
            <w:tcBorders>
              <w:top w:val="nil"/>
              <w:left w:val="nil"/>
              <w:bottom w:val="single" w:sz="4" w:space="0" w:color="000000"/>
              <w:right w:val="single" w:sz="4" w:space="0" w:color="000000"/>
            </w:tcBorders>
            <w:shd w:val="clear" w:color="auto" w:fill="E7E6E6" w:themeFill="background2"/>
            <w:vAlign w:val="center"/>
            <w:hideMark/>
          </w:tcPr>
          <w:p w14:paraId="5A9210C2"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985" w:type="dxa"/>
            <w:tcBorders>
              <w:top w:val="nil"/>
              <w:left w:val="nil"/>
              <w:bottom w:val="single" w:sz="4" w:space="0" w:color="000000"/>
              <w:right w:val="single" w:sz="4" w:space="0" w:color="000000"/>
            </w:tcBorders>
            <w:shd w:val="clear" w:color="auto" w:fill="E7E6E6" w:themeFill="background2"/>
            <w:vAlign w:val="center"/>
            <w:hideMark/>
          </w:tcPr>
          <w:p w14:paraId="3099BD5E"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701" w:type="dxa"/>
            <w:tcBorders>
              <w:top w:val="nil"/>
              <w:left w:val="nil"/>
              <w:bottom w:val="single" w:sz="4" w:space="0" w:color="000000"/>
              <w:right w:val="single" w:sz="4" w:space="0" w:color="000000"/>
            </w:tcBorders>
            <w:shd w:val="clear" w:color="auto" w:fill="E7E6E6" w:themeFill="background2"/>
            <w:vAlign w:val="center"/>
            <w:hideMark/>
          </w:tcPr>
          <w:p w14:paraId="15027F4A"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843" w:type="dxa"/>
            <w:vMerge/>
            <w:tcBorders>
              <w:top w:val="nil"/>
              <w:left w:val="single" w:sz="4" w:space="0" w:color="000000"/>
              <w:bottom w:val="single" w:sz="4" w:space="0" w:color="000000"/>
              <w:right w:val="single" w:sz="4" w:space="0" w:color="000000"/>
            </w:tcBorders>
            <w:vAlign w:val="center"/>
            <w:hideMark/>
          </w:tcPr>
          <w:p w14:paraId="153C9406" w14:textId="77777777" w:rsidR="008E3C4A" w:rsidRPr="00EF4F12" w:rsidRDefault="008E3C4A">
            <w:pPr>
              <w:suppressAutoHyphens w:val="0"/>
              <w:spacing w:after="0" w:line="256" w:lineRule="auto"/>
              <w:rPr>
                <w:lang w:eastAsia="en-US"/>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50076AFE" w14:textId="77777777" w:rsidR="008E3C4A" w:rsidRPr="00EF4F12" w:rsidRDefault="008E3C4A">
            <w:pPr>
              <w:suppressAutoHyphens w:val="0"/>
              <w:spacing w:after="0" w:line="256" w:lineRule="auto"/>
              <w:rPr>
                <w:lang w:eastAsia="en-US"/>
              </w:rPr>
            </w:pPr>
          </w:p>
        </w:tc>
      </w:tr>
      <w:tr w:rsidR="008E3C4A" w:rsidRPr="00EF4F12" w14:paraId="216203D9" w14:textId="77777777" w:rsidTr="00145146">
        <w:trPr>
          <w:trHeight w:val="443"/>
        </w:trPr>
        <w:tc>
          <w:tcPr>
            <w:tcW w:w="1949" w:type="dxa"/>
            <w:vMerge/>
            <w:tcBorders>
              <w:top w:val="nil"/>
              <w:left w:val="single" w:sz="4" w:space="0" w:color="000000"/>
              <w:bottom w:val="single" w:sz="4" w:space="0" w:color="000000"/>
              <w:right w:val="single" w:sz="4" w:space="0" w:color="000000"/>
            </w:tcBorders>
            <w:vAlign w:val="center"/>
            <w:hideMark/>
          </w:tcPr>
          <w:p w14:paraId="710FBE51" w14:textId="77777777" w:rsidR="008E3C4A" w:rsidRPr="00EF4F12" w:rsidRDefault="008E3C4A">
            <w:pPr>
              <w:suppressAutoHyphens w:val="0"/>
              <w:spacing w:after="0" w:line="256" w:lineRule="auto"/>
              <w:rPr>
                <w:rStyle w:val="Carpredefinitoparagrafo1"/>
                <w:rFonts w:eastAsia="Times New Roman" w:cs="Calibri"/>
                <w:color w:val="595959"/>
                <w:sz w:val="18"/>
                <w:szCs w:val="18"/>
              </w:rPr>
            </w:pPr>
          </w:p>
        </w:tc>
        <w:tc>
          <w:tcPr>
            <w:tcW w:w="1306" w:type="dxa"/>
            <w:vMerge/>
            <w:tcBorders>
              <w:top w:val="nil"/>
              <w:left w:val="single" w:sz="4" w:space="0" w:color="000000"/>
              <w:bottom w:val="single" w:sz="4" w:space="0" w:color="000000"/>
              <w:right w:val="single" w:sz="4" w:space="0" w:color="000000"/>
            </w:tcBorders>
            <w:vAlign w:val="center"/>
            <w:hideMark/>
          </w:tcPr>
          <w:p w14:paraId="040513FA" w14:textId="77777777" w:rsidR="008E3C4A" w:rsidRPr="00EF4F12" w:rsidRDefault="008E3C4A">
            <w:pPr>
              <w:suppressAutoHyphens w:val="0"/>
              <w:spacing w:after="0" w:line="256" w:lineRule="auto"/>
              <w:rPr>
                <w:lang w:eastAsia="en-US"/>
              </w:rPr>
            </w:pPr>
          </w:p>
        </w:tc>
        <w:tc>
          <w:tcPr>
            <w:tcW w:w="1430" w:type="dxa"/>
            <w:vMerge/>
            <w:tcBorders>
              <w:top w:val="nil"/>
              <w:left w:val="single" w:sz="4" w:space="0" w:color="000000"/>
              <w:bottom w:val="single" w:sz="4" w:space="0" w:color="000000"/>
              <w:right w:val="single" w:sz="4" w:space="0" w:color="000000"/>
            </w:tcBorders>
            <w:vAlign w:val="center"/>
            <w:hideMark/>
          </w:tcPr>
          <w:p w14:paraId="51DC1CAF" w14:textId="77777777" w:rsidR="008E3C4A" w:rsidRPr="00EF4F12" w:rsidRDefault="008E3C4A">
            <w:pPr>
              <w:suppressAutoHyphens w:val="0"/>
              <w:spacing w:after="0" w:line="256" w:lineRule="auto"/>
              <w:rPr>
                <w:lang w:eastAsia="en-US"/>
              </w:rPr>
            </w:pPr>
          </w:p>
        </w:tc>
        <w:tc>
          <w:tcPr>
            <w:tcW w:w="1559" w:type="dxa"/>
            <w:vMerge/>
            <w:tcBorders>
              <w:top w:val="nil"/>
              <w:left w:val="single" w:sz="4" w:space="0" w:color="000000"/>
              <w:bottom w:val="single" w:sz="4" w:space="0" w:color="000000"/>
              <w:right w:val="single" w:sz="4" w:space="0" w:color="000000"/>
            </w:tcBorders>
            <w:vAlign w:val="center"/>
            <w:hideMark/>
          </w:tcPr>
          <w:p w14:paraId="04454EA1" w14:textId="77777777" w:rsidR="008E3C4A" w:rsidRPr="00EF4F12" w:rsidRDefault="008E3C4A">
            <w:pPr>
              <w:suppressAutoHyphens w:val="0"/>
              <w:spacing w:after="0" w:line="256" w:lineRule="auto"/>
              <w:rPr>
                <w:lang w:eastAsia="en-US"/>
              </w:rPr>
            </w:pPr>
          </w:p>
        </w:tc>
        <w:tc>
          <w:tcPr>
            <w:tcW w:w="1276" w:type="dxa"/>
            <w:tcBorders>
              <w:top w:val="nil"/>
              <w:left w:val="nil"/>
              <w:bottom w:val="single" w:sz="4" w:space="0" w:color="000000"/>
              <w:right w:val="single" w:sz="4" w:space="0" w:color="000000"/>
            </w:tcBorders>
            <w:vAlign w:val="center"/>
            <w:hideMark/>
          </w:tcPr>
          <w:p w14:paraId="71E61CEC"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559" w:type="dxa"/>
            <w:tcBorders>
              <w:top w:val="nil"/>
              <w:left w:val="nil"/>
              <w:bottom w:val="single" w:sz="4" w:space="0" w:color="000000"/>
              <w:right w:val="single" w:sz="4" w:space="0" w:color="000000"/>
            </w:tcBorders>
            <w:vAlign w:val="center"/>
            <w:hideMark/>
          </w:tcPr>
          <w:p w14:paraId="5EF3E1D5"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843" w:type="dxa"/>
            <w:tcBorders>
              <w:top w:val="nil"/>
              <w:left w:val="nil"/>
              <w:bottom w:val="single" w:sz="4" w:space="0" w:color="000000"/>
              <w:right w:val="single" w:sz="4" w:space="0" w:color="000000"/>
            </w:tcBorders>
            <w:vAlign w:val="center"/>
            <w:hideMark/>
          </w:tcPr>
          <w:p w14:paraId="4D2B8224"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985" w:type="dxa"/>
            <w:tcBorders>
              <w:top w:val="nil"/>
              <w:left w:val="nil"/>
              <w:bottom w:val="single" w:sz="4" w:space="0" w:color="000000"/>
              <w:right w:val="single" w:sz="4" w:space="0" w:color="000000"/>
            </w:tcBorders>
            <w:vAlign w:val="center"/>
            <w:hideMark/>
          </w:tcPr>
          <w:p w14:paraId="192C9026"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2409" w:type="dxa"/>
            <w:tcBorders>
              <w:top w:val="nil"/>
              <w:left w:val="nil"/>
              <w:bottom w:val="single" w:sz="4" w:space="0" w:color="000000"/>
              <w:right w:val="single" w:sz="4" w:space="0" w:color="000000"/>
            </w:tcBorders>
            <w:shd w:val="clear" w:color="auto" w:fill="E7E6E6" w:themeFill="background2"/>
            <w:vAlign w:val="center"/>
            <w:hideMark/>
          </w:tcPr>
          <w:p w14:paraId="5DA2B8F3"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985" w:type="dxa"/>
            <w:tcBorders>
              <w:top w:val="nil"/>
              <w:left w:val="nil"/>
              <w:bottom w:val="single" w:sz="4" w:space="0" w:color="000000"/>
              <w:right w:val="single" w:sz="4" w:space="0" w:color="000000"/>
            </w:tcBorders>
            <w:shd w:val="clear" w:color="auto" w:fill="E7E6E6" w:themeFill="background2"/>
            <w:vAlign w:val="center"/>
            <w:hideMark/>
          </w:tcPr>
          <w:p w14:paraId="469E367E"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701" w:type="dxa"/>
            <w:tcBorders>
              <w:top w:val="nil"/>
              <w:left w:val="nil"/>
              <w:bottom w:val="single" w:sz="4" w:space="0" w:color="000000"/>
              <w:right w:val="single" w:sz="4" w:space="0" w:color="000000"/>
            </w:tcBorders>
            <w:shd w:val="clear" w:color="auto" w:fill="E7E6E6" w:themeFill="background2"/>
            <w:vAlign w:val="center"/>
            <w:hideMark/>
          </w:tcPr>
          <w:p w14:paraId="3E9D4F0C" w14:textId="77777777" w:rsidR="008E3C4A" w:rsidRPr="00486549" w:rsidRDefault="008E3C4A" w:rsidP="00486549">
            <w:pPr>
              <w:widowControl w:val="0"/>
              <w:spacing w:after="0" w:line="256" w:lineRule="auto"/>
              <w:jc w:val="center"/>
              <w:rPr>
                <w:rFonts w:cs="Calibri"/>
                <w:sz w:val="20"/>
                <w:szCs w:val="20"/>
              </w:rPr>
            </w:pPr>
            <w:r w:rsidRPr="00486549">
              <w:rPr>
                <w:rFonts w:cs="Calibri"/>
                <w:sz w:val="20"/>
                <w:szCs w:val="20"/>
              </w:rPr>
              <w:t>…</w:t>
            </w:r>
          </w:p>
        </w:tc>
        <w:tc>
          <w:tcPr>
            <w:tcW w:w="1843" w:type="dxa"/>
            <w:vMerge/>
            <w:tcBorders>
              <w:top w:val="nil"/>
              <w:left w:val="single" w:sz="4" w:space="0" w:color="000000"/>
              <w:bottom w:val="single" w:sz="4" w:space="0" w:color="000000"/>
              <w:right w:val="single" w:sz="4" w:space="0" w:color="000000"/>
            </w:tcBorders>
            <w:vAlign w:val="center"/>
            <w:hideMark/>
          </w:tcPr>
          <w:p w14:paraId="5AE37F8F" w14:textId="77777777" w:rsidR="008E3C4A" w:rsidRPr="00EF4F12" w:rsidRDefault="008E3C4A">
            <w:pPr>
              <w:suppressAutoHyphens w:val="0"/>
              <w:spacing w:after="0" w:line="256" w:lineRule="auto"/>
              <w:rPr>
                <w:lang w:eastAsia="en-US"/>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64A17713" w14:textId="77777777" w:rsidR="008E3C4A" w:rsidRPr="00EF4F12" w:rsidRDefault="008E3C4A">
            <w:pPr>
              <w:suppressAutoHyphens w:val="0"/>
              <w:spacing w:after="0" w:line="256" w:lineRule="auto"/>
              <w:rPr>
                <w:lang w:eastAsia="en-US"/>
              </w:rPr>
            </w:pPr>
          </w:p>
        </w:tc>
      </w:tr>
    </w:tbl>
    <w:p w14:paraId="483A5D8B" w14:textId="77777777" w:rsidR="00421CBE" w:rsidRPr="00EF4F12" w:rsidRDefault="00421CBE" w:rsidP="00421CBE">
      <w:pPr>
        <w:spacing w:after="0"/>
        <w:jc w:val="both"/>
        <w:rPr>
          <w:rFonts w:eastAsia="Times New Roman" w:cs="Calibri"/>
          <w:i/>
          <w:sz w:val="20"/>
          <w:szCs w:val="20"/>
          <w:lang w:eastAsia="en-US"/>
        </w:rPr>
      </w:pPr>
    </w:p>
    <w:p w14:paraId="022382CE" w14:textId="77777777" w:rsidR="00412D30" w:rsidRPr="00EF4F12" w:rsidRDefault="00412D30" w:rsidP="00421CBE">
      <w:pPr>
        <w:spacing w:after="0"/>
        <w:jc w:val="both"/>
        <w:rPr>
          <w:rFonts w:eastAsia="Times New Roman" w:cs="Calibri"/>
          <w:i/>
          <w:sz w:val="20"/>
          <w:szCs w:val="20"/>
          <w:lang w:eastAsia="en-US"/>
        </w:rPr>
      </w:pPr>
    </w:p>
    <w:p w14:paraId="275DBC21" w14:textId="77777777" w:rsidR="00412D30" w:rsidRPr="00EF4F12" w:rsidRDefault="00412D30" w:rsidP="00421CBE">
      <w:pPr>
        <w:spacing w:after="0"/>
        <w:jc w:val="both"/>
        <w:rPr>
          <w:rFonts w:eastAsia="Times New Roman" w:cs="Calibri"/>
          <w:i/>
          <w:sz w:val="20"/>
          <w:szCs w:val="20"/>
          <w:lang w:eastAsia="en-US"/>
        </w:rPr>
      </w:pPr>
    </w:p>
    <w:tbl>
      <w:tblPr>
        <w:tblW w:w="0" w:type="auto"/>
        <w:tblInd w:w="-469" w:type="dxa"/>
        <w:tblLayout w:type="fixed"/>
        <w:tblLook w:val="04A0" w:firstRow="1" w:lastRow="0" w:firstColumn="1" w:lastColumn="0" w:noHBand="0" w:noVBand="1"/>
      </w:tblPr>
      <w:tblGrid>
        <w:gridCol w:w="5663"/>
        <w:gridCol w:w="1288"/>
        <w:gridCol w:w="2590"/>
        <w:gridCol w:w="3261"/>
        <w:gridCol w:w="2409"/>
        <w:gridCol w:w="1985"/>
      </w:tblGrid>
      <w:tr w:rsidR="00421CBE" w:rsidRPr="00EF4F12" w14:paraId="7668B36C" w14:textId="77777777" w:rsidTr="00DA7BA0">
        <w:trPr>
          <w:trHeight w:val="769"/>
        </w:trPr>
        <w:tc>
          <w:tcPr>
            <w:tcW w:w="5663" w:type="dxa"/>
            <w:tcBorders>
              <w:top w:val="nil"/>
              <w:left w:val="nil"/>
              <w:bottom w:val="single" w:sz="4" w:space="0" w:color="000000"/>
              <w:right w:val="single" w:sz="4" w:space="0" w:color="000000"/>
            </w:tcBorders>
            <w:shd w:val="clear" w:color="auto" w:fill="FFFFFF"/>
            <w:vAlign w:val="center"/>
          </w:tcPr>
          <w:p w14:paraId="520706AC" w14:textId="77777777" w:rsidR="00421CBE" w:rsidRPr="00EF4F12" w:rsidRDefault="00421CBE">
            <w:pPr>
              <w:snapToGrid w:val="0"/>
              <w:spacing w:after="0" w:line="256" w:lineRule="auto"/>
              <w:jc w:val="both"/>
              <w:rPr>
                <w:rFonts w:eastAsia="Times New Roman" w:cs="Calibri"/>
                <w:b/>
                <w:color w:val="000000"/>
                <w:sz w:val="20"/>
                <w:szCs w:val="20"/>
                <w:lang w:eastAsia="it-IT"/>
              </w:rPr>
            </w:pPr>
          </w:p>
        </w:tc>
        <w:tc>
          <w:tcPr>
            <w:tcW w:w="1288" w:type="dxa"/>
            <w:tcBorders>
              <w:top w:val="single" w:sz="4" w:space="0" w:color="000000"/>
              <w:left w:val="single" w:sz="4" w:space="0" w:color="000000"/>
              <w:bottom w:val="single" w:sz="4" w:space="0" w:color="000000"/>
              <w:right w:val="single" w:sz="4" w:space="0" w:color="000000"/>
            </w:tcBorders>
            <w:shd w:val="clear" w:color="auto" w:fill="D0CECE"/>
            <w:hideMark/>
          </w:tcPr>
          <w:p w14:paraId="7297C64E" w14:textId="77777777" w:rsidR="00421CBE" w:rsidRPr="00EF4F12" w:rsidRDefault="00421CBE">
            <w:pPr>
              <w:spacing w:after="0" w:line="256" w:lineRule="auto"/>
              <w:jc w:val="center"/>
              <w:rPr>
                <w:lang w:eastAsia="en-US"/>
              </w:rPr>
            </w:pPr>
            <w:r w:rsidRPr="00EF4F12">
              <w:rPr>
                <w:rFonts w:eastAsia="Times New Roman" w:cs="Calibri"/>
                <w:color w:val="000000"/>
                <w:sz w:val="20"/>
                <w:szCs w:val="20"/>
                <w:lang w:eastAsia="it-IT"/>
              </w:rPr>
              <w:t>NOME INVESTITORE</w:t>
            </w:r>
          </w:p>
        </w:tc>
        <w:tc>
          <w:tcPr>
            <w:tcW w:w="2590" w:type="dxa"/>
            <w:tcBorders>
              <w:top w:val="single" w:sz="4" w:space="0" w:color="000000"/>
              <w:left w:val="single" w:sz="4" w:space="0" w:color="000000"/>
              <w:bottom w:val="single" w:sz="4" w:space="0" w:color="000000"/>
              <w:right w:val="single" w:sz="4" w:space="0" w:color="000000"/>
            </w:tcBorders>
            <w:shd w:val="clear" w:color="auto" w:fill="D0CECE"/>
            <w:hideMark/>
          </w:tcPr>
          <w:p w14:paraId="439F85AA" w14:textId="77777777" w:rsidR="00421CBE" w:rsidRPr="00EF4F12" w:rsidRDefault="00421CBE">
            <w:pPr>
              <w:spacing w:after="0" w:line="256" w:lineRule="auto"/>
              <w:jc w:val="center"/>
            </w:pPr>
            <w:r w:rsidRPr="00EF4F12">
              <w:rPr>
                <w:rFonts w:eastAsia="Times New Roman" w:cs="Calibri"/>
                <w:color w:val="000000"/>
                <w:sz w:val="20"/>
                <w:szCs w:val="20"/>
                <w:lang w:eastAsia="it-IT"/>
              </w:rPr>
              <w:t>IMPORTO</w:t>
            </w:r>
            <w:r w:rsidRPr="00EF4F12">
              <w:rPr>
                <w:rStyle w:val="Carpredefinitoparagrafo1"/>
                <w:rFonts w:eastAsia="Times New Roman" w:cs="Calibri"/>
                <w:color w:val="000000"/>
                <w:sz w:val="20"/>
                <w:szCs w:val="20"/>
                <w:lang w:eastAsia="it-IT"/>
              </w:rPr>
              <w:t xml:space="preserve"> CONFERITO DALL’INVESTITORE</w:t>
            </w:r>
            <w:r w:rsidRPr="00EF4F12">
              <w:rPr>
                <w:rFonts w:eastAsia="Times New Roman" w:cs="Calibri"/>
                <w:color w:val="000000"/>
                <w:sz w:val="20"/>
                <w:szCs w:val="20"/>
                <w:lang w:eastAsia="it-IT"/>
              </w:rPr>
              <w:t xml:space="preserve"> </w:t>
            </w:r>
          </w:p>
          <w:p w14:paraId="59D790D1" w14:textId="77777777" w:rsidR="00421CBE" w:rsidRPr="00EF4F12" w:rsidRDefault="00421CBE">
            <w:pPr>
              <w:spacing w:after="0" w:line="256" w:lineRule="auto"/>
              <w:jc w:val="center"/>
            </w:pPr>
            <w:r w:rsidRPr="00EF4F12">
              <w:rPr>
                <w:rFonts w:eastAsia="Times New Roman" w:cs="Calibri"/>
                <w:color w:val="231F20"/>
                <w:sz w:val="18"/>
                <w:szCs w:val="18"/>
                <w:lang w:eastAsia="it-IT"/>
              </w:rPr>
              <w:t>[€]</w:t>
            </w:r>
          </w:p>
        </w:tc>
        <w:tc>
          <w:tcPr>
            <w:tcW w:w="3261" w:type="dxa"/>
            <w:tcBorders>
              <w:top w:val="single" w:sz="4" w:space="0" w:color="000000"/>
              <w:left w:val="single" w:sz="4" w:space="0" w:color="000000"/>
              <w:bottom w:val="single" w:sz="4" w:space="0" w:color="000000"/>
              <w:right w:val="single" w:sz="4" w:space="0" w:color="000000"/>
            </w:tcBorders>
            <w:shd w:val="clear" w:color="auto" w:fill="D0CECE"/>
          </w:tcPr>
          <w:p w14:paraId="3DDB7565" w14:textId="77777777" w:rsidR="00421CBE" w:rsidRPr="00EF4F12" w:rsidRDefault="00421CBE">
            <w:pPr>
              <w:spacing w:after="0" w:line="256" w:lineRule="auto"/>
              <w:jc w:val="center"/>
            </w:pPr>
            <w:r w:rsidRPr="00EF4F12">
              <w:rPr>
                <w:rFonts w:eastAsia="Times New Roman" w:cs="Calibri"/>
                <w:color w:val="000000"/>
                <w:sz w:val="20"/>
                <w:szCs w:val="20"/>
                <w:lang w:eastAsia="it-IT"/>
              </w:rPr>
              <w:t>Eventuali note esplicative</w:t>
            </w:r>
          </w:p>
          <w:p w14:paraId="27338ADF" w14:textId="77777777" w:rsidR="00421CBE" w:rsidRPr="00EF4F12" w:rsidRDefault="00421CBE">
            <w:pPr>
              <w:spacing w:after="0" w:line="256" w:lineRule="auto"/>
              <w:jc w:val="center"/>
              <w:rPr>
                <w:rFonts w:eastAsia="Times New Roman" w:cs="Calibri"/>
                <w:color w:val="000000"/>
                <w:sz w:val="20"/>
                <w:szCs w:val="20"/>
                <w:lang w:eastAsia="it-IT"/>
              </w:rPr>
            </w:pPr>
          </w:p>
        </w:tc>
        <w:tc>
          <w:tcPr>
            <w:tcW w:w="2409" w:type="dxa"/>
            <w:tcBorders>
              <w:top w:val="single" w:sz="4" w:space="0" w:color="000000"/>
              <w:left w:val="single" w:sz="4" w:space="0" w:color="000000"/>
              <w:bottom w:val="single" w:sz="4" w:space="0" w:color="000000"/>
              <w:right w:val="single" w:sz="4" w:space="0" w:color="000000"/>
            </w:tcBorders>
            <w:shd w:val="clear" w:color="auto" w:fill="D0CECE"/>
            <w:hideMark/>
          </w:tcPr>
          <w:p w14:paraId="7F63450E" w14:textId="77777777" w:rsidR="00421CBE" w:rsidRPr="00EF4F12" w:rsidRDefault="00421CBE">
            <w:pPr>
              <w:spacing w:after="0" w:line="256" w:lineRule="auto"/>
              <w:jc w:val="center"/>
              <w:rPr>
                <w:lang w:eastAsia="en-US"/>
              </w:rPr>
            </w:pPr>
            <w:r w:rsidRPr="00EF4F12">
              <w:rPr>
                <w:rFonts w:eastAsia="Times New Roman" w:cs="Calibri"/>
                <w:color w:val="000000"/>
                <w:sz w:val="20"/>
                <w:szCs w:val="20"/>
                <w:lang w:eastAsia="it-IT"/>
              </w:rPr>
              <w:t>MODALITA’</w:t>
            </w:r>
          </w:p>
        </w:tc>
        <w:tc>
          <w:tcPr>
            <w:tcW w:w="1985" w:type="dxa"/>
            <w:tcBorders>
              <w:top w:val="single" w:sz="4" w:space="0" w:color="000000"/>
              <w:left w:val="single" w:sz="4" w:space="0" w:color="000000"/>
              <w:bottom w:val="single" w:sz="4" w:space="0" w:color="000000"/>
              <w:right w:val="single" w:sz="4" w:space="0" w:color="000000"/>
            </w:tcBorders>
            <w:shd w:val="clear" w:color="auto" w:fill="D0CECE"/>
            <w:hideMark/>
          </w:tcPr>
          <w:p w14:paraId="1E5D2532" w14:textId="25BD8CE9" w:rsidR="00421CBE" w:rsidRPr="00EF4F12" w:rsidRDefault="00217E86">
            <w:pPr>
              <w:spacing w:after="0" w:line="256" w:lineRule="auto"/>
              <w:jc w:val="center"/>
            </w:pPr>
            <w:r w:rsidRPr="00EF4F12">
              <w:rPr>
                <w:rStyle w:val="Carpredefinitoparagrafo1"/>
                <w:rFonts w:eastAsia="Times New Roman" w:cs="Calibri"/>
                <w:b/>
                <w:color w:val="000000"/>
                <w:sz w:val="20"/>
                <w:szCs w:val="20"/>
                <w:lang w:eastAsia="it-IT"/>
              </w:rPr>
              <w:t>QUOTA %</w:t>
            </w:r>
            <w:r>
              <w:rPr>
                <w:rStyle w:val="Carpredefinitoparagrafo1"/>
                <w:rFonts w:eastAsia="Times New Roman" w:cs="Calibri"/>
                <w:color w:val="000000"/>
                <w:sz w:val="20"/>
                <w:szCs w:val="20"/>
                <w:lang w:eastAsia="it-IT"/>
              </w:rPr>
              <w:t xml:space="preserve"> </w:t>
            </w:r>
            <w:r w:rsidRPr="00DA7BA0">
              <w:rPr>
                <w:rStyle w:val="Carpredefinitoparagrafo1"/>
                <w:rFonts w:eastAsia="Times New Roman" w:cs="Calibri"/>
                <w:color w:val="000000"/>
                <w:sz w:val="18"/>
                <w:szCs w:val="18"/>
                <w:lang w:eastAsia="it-IT"/>
              </w:rPr>
              <w:t>di capitale ottenuta in corrispondenza del conferimento</w:t>
            </w:r>
            <w:r w:rsidR="00766C57">
              <w:rPr>
                <w:rStyle w:val="Rimandonotaapidipagina"/>
                <w:rFonts w:eastAsia="Times New Roman" w:cs="Calibri"/>
                <w:color w:val="000000"/>
                <w:sz w:val="20"/>
                <w:szCs w:val="20"/>
                <w:lang w:eastAsia="it-IT"/>
              </w:rPr>
              <w:footnoteReference w:id="29"/>
            </w:r>
          </w:p>
        </w:tc>
      </w:tr>
      <w:tr w:rsidR="00421CBE" w:rsidRPr="00EF4F12" w14:paraId="2F39F573" w14:textId="77777777" w:rsidTr="00DA7BA0">
        <w:tc>
          <w:tcPr>
            <w:tcW w:w="5663"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29B82248" w14:textId="6E656E4A" w:rsidR="00421CBE" w:rsidRPr="00EF4F12" w:rsidRDefault="00421CBE" w:rsidP="00FD29AC">
            <w:pPr>
              <w:spacing w:after="0" w:line="256" w:lineRule="auto"/>
              <w:jc w:val="both"/>
              <w:rPr>
                <w:rFonts w:eastAsia="Times New Roman" w:cs="Calibri"/>
                <w:color w:val="000000"/>
                <w:sz w:val="20"/>
                <w:szCs w:val="20"/>
                <w:lang w:eastAsia="it-IT"/>
              </w:rPr>
            </w:pPr>
            <w:r w:rsidRPr="00EF4F12">
              <w:rPr>
                <w:rStyle w:val="Carpredefinitoparagrafo1"/>
                <w:rFonts w:eastAsia="Times New Roman" w:cs="Calibri"/>
                <w:b/>
                <w:color w:val="000000"/>
                <w:sz w:val="18"/>
                <w:szCs w:val="18"/>
                <w:lang w:eastAsia="it-IT"/>
              </w:rPr>
              <w:t xml:space="preserve">Sez. 2) QUOTA PARTE DI OPERAZIONE (eventuale) </w:t>
            </w:r>
            <w:r w:rsidRPr="00EF4F12">
              <w:rPr>
                <w:rStyle w:val="Carpredefinitoparagrafo1"/>
                <w:rFonts w:eastAsia="Times New Roman" w:cs="Calibri"/>
                <w:color w:val="000000"/>
                <w:sz w:val="18"/>
                <w:szCs w:val="18"/>
                <w:lang w:eastAsia="it-IT"/>
              </w:rPr>
              <w:t>che NON CONCORRE al riconoscimento del</w:t>
            </w:r>
            <w:r w:rsidR="00AB6EE6">
              <w:rPr>
                <w:rStyle w:val="Carpredefinitoparagrafo1"/>
                <w:rFonts w:eastAsia="Times New Roman" w:cs="Calibri"/>
                <w:color w:val="000000"/>
                <w:sz w:val="18"/>
                <w:szCs w:val="18"/>
                <w:lang w:eastAsia="it-IT"/>
              </w:rPr>
              <w:t xml:space="preserve">la maggiorazione </w:t>
            </w:r>
            <w:r w:rsidR="00FD29AC">
              <w:rPr>
                <w:rStyle w:val="Carpredefinitoparagrafo1"/>
                <w:rFonts w:eastAsia="Times New Roman" w:cs="Calibri"/>
                <w:color w:val="000000"/>
                <w:sz w:val="18"/>
                <w:szCs w:val="18"/>
                <w:lang w:eastAsia="it-IT"/>
              </w:rPr>
              <w:t>dell’intensità di aiuto</w:t>
            </w:r>
            <w:r w:rsidRPr="00EF4F12">
              <w:rPr>
                <w:rStyle w:val="Rimandonotaapidipagina1"/>
                <w:rFonts w:eastAsia="Times New Roman" w:cs="Calibri"/>
                <w:color w:val="000000"/>
                <w:sz w:val="16"/>
                <w:szCs w:val="16"/>
                <w:lang w:eastAsia="it-IT"/>
              </w:rPr>
              <w:footnoteReference w:id="30"/>
            </w:r>
          </w:p>
        </w:tc>
        <w:tc>
          <w:tcPr>
            <w:tcW w:w="1288"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1807FB4D" w14:textId="77777777" w:rsidR="00421CBE" w:rsidRPr="001D1BE7" w:rsidRDefault="00421CBE" w:rsidP="001D1BE7">
            <w:pPr>
              <w:widowControl w:val="0"/>
              <w:spacing w:after="0" w:line="256" w:lineRule="auto"/>
              <w:jc w:val="center"/>
              <w:rPr>
                <w:rFonts w:cs="Calibri"/>
                <w:sz w:val="20"/>
                <w:szCs w:val="20"/>
              </w:rPr>
            </w:pPr>
            <w:r w:rsidRPr="001D1BE7">
              <w:rPr>
                <w:rFonts w:cs="Calibri"/>
                <w:sz w:val="20"/>
                <w:szCs w:val="20"/>
              </w:rPr>
              <w:t>…</w:t>
            </w:r>
          </w:p>
        </w:tc>
        <w:tc>
          <w:tcPr>
            <w:tcW w:w="2590"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054075F8" w14:textId="77777777" w:rsidR="00421CBE" w:rsidRPr="001D1BE7" w:rsidRDefault="00421CBE" w:rsidP="001D1BE7">
            <w:pPr>
              <w:widowControl w:val="0"/>
              <w:spacing w:before="120" w:after="120" w:line="256" w:lineRule="auto"/>
              <w:jc w:val="center"/>
              <w:rPr>
                <w:rFonts w:cs="Calibri"/>
                <w:sz w:val="20"/>
                <w:szCs w:val="20"/>
              </w:rPr>
            </w:pPr>
            <w:r w:rsidRPr="001D1BE7">
              <w:rPr>
                <w:rFonts w:cs="Calibri"/>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14FA5907" w14:textId="176C0780" w:rsidR="00421CBE" w:rsidRPr="001D1BE7" w:rsidRDefault="00421CBE" w:rsidP="00DA7BA0">
            <w:pPr>
              <w:widowControl w:val="0"/>
              <w:spacing w:before="120" w:after="120" w:line="256" w:lineRule="auto"/>
              <w:jc w:val="center"/>
              <w:rPr>
                <w:rFonts w:cs="Calibri"/>
                <w:sz w:val="20"/>
                <w:szCs w:val="20"/>
              </w:rPr>
            </w:pPr>
            <w:r w:rsidRPr="001D1BE7">
              <w:rPr>
                <w:rFonts w:cs="Calibri"/>
                <w:sz w:val="20"/>
                <w:szCs w:val="20"/>
              </w:rPr>
              <w:t>…..</w:t>
            </w:r>
          </w:p>
        </w:tc>
        <w:tc>
          <w:tcPr>
            <w:tcW w:w="2409"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63362247" w14:textId="77777777" w:rsidR="00421CBE" w:rsidRPr="001D1BE7" w:rsidRDefault="00421CBE" w:rsidP="001D1BE7">
            <w:pPr>
              <w:widowControl w:val="0"/>
              <w:spacing w:before="120" w:after="120" w:line="256" w:lineRule="auto"/>
              <w:jc w:val="center"/>
              <w:rPr>
                <w:rFonts w:cs="Calibri"/>
                <w:sz w:val="20"/>
                <w:szCs w:val="20"/>
              </w:rPr>
            </w:pPr>
            <w:r w:rsidRPr="001D1BE7">
              <w:rPr>
                <w:rFonts w:cs="Calibri"/>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2ECDFB99" w14:textId="77777777" w:rsidR="00421CBE" w:rsidRPr="001D1BE7" w:rsidRDefault="00421CBE" w:rsidP="001D1BE7">
            <w:pPr>
              <w:widowControl w:val="0"/>
              <w:spacing w:before="120" w:after="120" w:line="256" w:lineRule="auto"/>
              <w:jc w:val="center"/>
              <w:rPr>
                <w:rFonts w:cs="Calibri"/>
                <w:sz w:val="20"/>
                <w:szCs w:val="20"/>
              </w:rPr>
            </w:pPr>
            <w:r w:rsidRPr="001D1BE7">
              <w:rPr>
                <w:rFonts w:cs="Calibri"/>
                <w:sz w:val="20"/>
                <w:szCs w:val="20"/>
              </w:rPr>
              <w:t>……</w:t>
            </w:r>
          </w:p>
        </w:tc>
      </w:tr>
      <w:tr w:rsidR="00421CBE" w:rsidRPr="00EF4F12" w14:paraId="4EF0F044" w14:textId="77777777" w:rsidTr="00DA7BA0">
        <w:tc>
          <w:tcPr>
            <w:tcW w:w="5663" w:type="dxa"/>
            <w:vMerge/>
            <w:tcBorders>
              <w:top w:val="single" w:sz="4" w:space="0" w:color="000000"/>
              <w:left w:val="single" w:sz="4" w:space="0" w:color="000000"/>
              <w:bottom w:val="single" w:sz="4" w:space="0" w:color="000000"/>
              <w:right w:val="single" w:sz="4" w:space="0" w:color="000000"/>
            </w:tcBorders>
            <w:vAlign w:val="center"/>
            <w:hideMark/>
          </w:tcPr>
          <w:p w14:paraId="5D8A0096" w14:textId="77777777" w:rsidR="00421CBE" w:rsidRPr="00EF4F12" w:rsidRDefault="00421CBE">
            <w:pPr>
              <w:suppressAutoHyphens w:val="0"/>
              <w:spacing w:after="0" w:line="256" w:lineRule="auto"/>
              <w:rPr>
                <w:rFonts w:eastAsia="Times New Roman" w:cs="Calibri"/>
                <w:color w:val="000000"/>
                <w:sz w:val="20"/>
                <w:szCs w:val="20"/>
                <w:lang w:eastAsia="it-IT"/>
              </w:rPr>
            </w:pPr>
          </w:p>
        </w:tc>
        <w:tc>
          <w:tcPr>
            <w:tcW w:w="1288"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12456318" w14:textId="77777777" w:rsidR="00421CBE" w:rsidRPr="001D1BE7" w:rsidRDefault="00421CBE" w:rsidP="001D1BE7">
            <w:pPr>
              <w:widowControl w:val="0"/>
              <w:spacing w:after="0" w:line="256" w:lineRule="auto"/>
              <w:jc w:val="center"/>
              <w:rPr>
                <w:rFonts w:cs="Calibri"/>
                <w:sz w:val="20"/>
                <w:szCs w:val="20"/>
              </w:rPr>
            </w:pPr>
            <w:r w:rsidRPr="001D1BE7">
              <w:rPr>
                <w:rFonts w:cs="Calibri"/>
                <w:sz w:val="20"/>
                <w:szCs w:val="20"/>
              </w:rPr>
              <w:t>…</w:t>
            </w:r>
          </w:p>
        </w:tc>
        <w:tc>
          <w:tcPr>
            <w:tcW w:w="2590"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0AF75914" w14:textId="77777777" w:rsidR="00421CBE" w:rsidRPr="001D1BE7" w:rsidRDefault="00421CBE" w:rsidP="001D1BE7">
            <w:pPr>
              <w:widowControl w:val="0"/>
              <w:spacing w:before="120" w:after="120" w:line="256" w:lineRule="auto"/>
              <w:jc w:val="center"/>
              <w:rPr>
                <w:rFonts w:cs="Calibri"/>
                <w:sz w:val="20"/>
                <w:szCs w:val="20"/>
              </w:rPr>
            </w:pPr>
            <w:r w:rsidRPr="001D1BE7">
              <w:rPr>
                <w:rFonts w:cs="Calibri"/>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4E210112" w14:textId="77777777" w:rsidR="00421CBE" w:rsidRPr="001D1BE7" w:rsidRDefault="00421CBE" w:rsidP="001D1BE7">
            <w:pPr>
              <w:widowControl w:val="0"/>
              <w:spacing w:before="120" w:after="120" w:line="256" w:lineRule="auto"/>
              <w:jc w:val="center"/>
              <w:rPr>
                <w:rFonts w:cs="Calibri"/>
                <w:sz w:val="20"/>
                <w:szCs w:val="20"/>
              </w:rPr>
            </w:pPr>
            <w:r w:rsidRPr="001D1BE7">
              <w:rPr>
                <w:rFonts w:cs="Calibri"/>
                <w:sz w:val="20"/>
                <w:szCs w:val="20"/>
              </w:rPr>
              <w:t>………</w:t>
            </w:r>
          </w:p>
        </w:tc>
        <w:tc>
          <w:tcPr>
            <w:tcW w:w="2409"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63330134" w14:textId="77777777" w:rsidR="00421CBE" w:rsidRPr="001D1BE7" w:rsidRDefault="00421CBE" w:rsidP="001D1BE7">
            <w:pPr>
              <w:widowControl w:val="0"/>
              <w:spacing w:before="120" w:after="120" w:line="256" w:lineRule="auto"/>
              <w:jc w:val="center"/>
              <w:rPr>
                <w:rFonts w:cs="Calibri"/>
                <w:sz w:val="20"/>
                <w:szCs w:val="20"/>
              </w:rPr>
            </w:pPr>
            <w:r w:rsidRPr="001D1BE7">
              <w:rPr>
                <w:rFonts w:cs="Calibri"/>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6C216C9" w14:textId="77777777" w:rsidR="00421CBE" w:rsidRPr="001D1BE7" w:rsidRDefault="00421CBE" w:rsidP="001D1BE7">
            <w:pPr>
              <w:widowControl w:val="0"/>
              <w:spacing w:before="120" w:after="120" w:line="256" w:lineRule="auto"/>
              <w:jc w:val="center"/>
              <w:rPr>
                <w:rFonts w:cs="Calibri"/>
                <w:sz w:val="20"/>
                <w:szCs w:val="20"/>
              </w:rPr>
            </w:pPr>
            <w:r w:rsidRPr="001D1BE7">
              <w:rPr>
                <w:rFonts w:cs="Calibri"/>
                <w:sz w:val="20"/>
                <w:szCs w:val="20"/>
              </w:rPr>
              <w:t>……</w:t>
            </w:r>
          </w:p>
        </w:tc>
      </w:tr>
    </w:tbl>
    <w:p w14:paraId="0C3E32FA" w14:textId="77777777" w:rsidR="00421CBE" w:rsidRPr="00EF4F12" w:rsidRDefault="00421CBE" w:rsidP="00421CBE">
      <w:pPr>
        <w:spacing w:after="0"/>
        <w:jc w:val="both"/>
        <w:rPr>
          <w:rFonts w:eastAsia="Times New Roman" w:cs="Calibri"/>
          <w:color w:val="000000"/>
          <w:sz w:val="20"/>
          <w:szCs w:val="20"/>
          <w:lang w:eastAsia="it-IT"/>
        </w:rPr>
      </w:pPr>
    </w:p>
    <w:p w14:paraId="4936653B" w14:textId="77777777" w:rsidR="00412D30" w:rsidRPr="00EF4F12" w:rsidRDefault="00412D30" w:rsidP="00421CBE">
      <w:pPr>
        <w:spacing w:after="0"/>
        <w:jc w:val="both"/>
        <w:rPr>
          <w:rFonts w:eastAsia="Times New Roman" w:cs="Calibri"/>
          <w:color w:val="000000"/>
          <w:sz w:val="20"/>
          <w:szCs w:val="20"/>
          <w:lang w:eastAsia="it-IT"/>
        </w:rPr>
      </w:pPr>
    </w:p>
    <w:p w14:paraId="46D65C0E" w14:textId="77777777" w:rsidR="00412D30" w:rsidRPr="00EF4F12" w:rsidRDefault="00412D30" w:rsidP="00421CBE">
      <w:pPr>
        <w:spacing w:after="0"/>
        <w:jc w:val="both"/>
        <w:rPr>
          <w:rFonts w:eastAsia="Times New Roman" w:cs="Calibri"/>
          <w:color w:val="000000"/>
          <w:sz w:val="20"/>
          <w:szCs w:val="20"/>
          <w:lang w:eastAsia="it-IT"/>
        </w:rPr>
      </w:pPr>
    </w:p>
    <w:p w14:paraId="1E5CD072" w14:textId="77777777" w:rsidR="00421CBE" w:rsidRPr="00EF4F12" w:rsidRDefault="00421CBE">
      <w:pPr>
        <w:rPr>
          <w:rFonts w:asciiTheme="minorHAnsi" w:hAnsiTheme="minorHAnsi" w:cstheme="minorHAnsi"/>
        </w:rPr>
      </w:pPr>
    </w:p>
    <w:p w14:paraId="69B56ADF" w14:textId="77777777" w:rsidR="00421CBE" w:rsidRPr="00EF4F12" w:rsidRDefault="00421CBE">
      <w:pPr>
        <w:rPr>
          <w:rFonts w:asciiTheme="minorHAnsi" w:hAnsiTheme="minorHAnsi" w:cstheme="minorHAnsi"/>
        </w:rPr>
      </w:pPr>
    </w:p>
    <w:p w14:paraId="6FD1D576" w14:textId="77777777" w:rsidR="00421CBE" w:rsidRPr="00EF4F12" w:rsidRDefault="00421CBE">
      <w:pPr>
        <w:rPr>
          <w:rFonts w:asciiTheme="minorHAnsi" w:hAnsiTheme="minorHAnsi" w:cstheme="minorHAnsi"/>
        </w:rPr>
        <w:sectPr w:rsidR="00421CBE" w:rsidRPr="00EF4F12" w:rsidSect="00421CBE">
          <w:pgSz w:w="23811" w:h="16838" w:orient="landscape" w:code="8"/>
          <w:pgMar w:top="1134" w:right="1417" w:bottom="1134" w:left="1134" w:header="708" w:footer="708" w:gutter="0"/>
          <w:cols w:space="708"/>
          <w:docGrid w:linePitch="360"/>
        </w:sectPr>
      </w:pPr>
    </w:p>
    <w:p w14:paraId="5FF6F1A6" w14:textId="6113968B" w:rsidR="00FC610B" w:rsidRPr="00EF4F12" w:rsidRDefault="00FF6277" w:rsidP="00632432">
      <w:pPr>
        <w:pageBreakBefore/>
        <w:jc w:val="both"/>
      </w:pPr>
      <w:r w:rsidRPr="009125C9">
        <w:rPr>
          <w:rFonts w:eastAsia="EC Square Sans Pro Light" w:cs="Calibri"/>
          <w:b/>
          <w:color w:val="2F5496"/>
          <w:sz w:val="24"/>
          <w:szCs w:val="24"/>
        </w:rPr>
        <w:lastRenderedPageBreak/>
        <w:t>10.</w:t>
      </w:r>
      <w:r w:rsidR="00FB47F1" w:rsidRPr="009125C9">
        <w:rPr>
          <w:rFonts w:eastAsia="EC Square Sans Pro Light" w:cs="Calibri"/>
          <w:b/>
          <w:color w:val="2F5496"/>
          <w:sz w:val="24"/>
          <w:szCs w:val="24"/>
        </w:rPr>
        <w:t>2.d</w:t>
      </w:r>
      <w:r w:rsidR="00FC610B" w:rsidRPr="009125C9">
        <w:rPr>
          <w:rFonts w:eastAsia="EC Square Sans Pro Light" w:cs="Calibri"/>
          <w:b/>
          <w:color w:val="2F5496"/>
          <w:sz w:val="24"/>
          <w:szCs w:val="24"/>
        </w:rPr>
        <w:t>)</w:t>
      </w:r>
      <w:r w:rsidR="00FC610B" w:rsidRPr="00EF4F12">
        <w:rPr>
          <w:rFonts w:eastAsia="EC Square Sans Pro Light" w:cs="Calibri"/>
          <w:b/>
          <w:color w:val="2F5496"/>
          <w:sz w:val="24"/>
          <w:szCs w:val="24"/>
        </w:rPr>
        <w:t xml:space="preserve"> </w:t>
      </w:r>
      <w:r w:rsidR="00633C4F" w:rsidRPr="00633C4F">
        <w:rPr>
          <w:rFonts w:eastAsia="EC Square Sans Pro Light" w:cs="Calibri"/>
          <w:b/>
          <w:color w:val="2F5496"/>
          <w:sz w:val="24"/>
          <w:szCs w:val="24"/>
          <w:u w:val="single"/>
        </w:rPr>
        <w:t>In caso di aumento di capitale o conversione in aumento di capitale entro la data di concessione</w:t>
      </w:r>
      <w:r w:rsidR="005560AF">
        <w:rPr>
          <w:rStyle w:val="Rimandonotaapidipagina"/>
          <w:rFonts w:eastAsia="EC Square Sans Pro Light" w:cs="Calibri"/>
          <w:b/>
          <w:color w:val="2F5496"/>
          <w:sz w:val="24"/>
          <w:szCs w:val="24"/>
          <w:u w:val="single"/>
        </w:rPr>
        <w:footnoteReference w:id="31"/>
      </w:r>
      <w:r w:rsidR="00633C4F">
        <w:rPr>
          <w:rFonts w:eastAsia="EC Square Sans Pro Light" w:cs="Calibri"/>
          <w:b/>
          <w:color w:val="2F5496"/>
          <w:sz w:val="24"/>
          <w:szCs w:val="24"/>
        </w:rPr>
        <w:t>: c</w:t>
      </w:r>
      <w:r w:rsidR="00FC610B" w:rsidRPr="00EF4F12">
        <w:rPr>
          <w:rFonts w:eastAsia="EC Square Sans Pro Light" w:cs="Calibri"/>
          <w:b/>
          <w:color w:val="2F5496"/>
          <w:sz w:val="24"/>
          <w:szCs w:val="24"/>
        </w:rPr>
        <w:t xml:space="preserve">omposizione societaria DOPO l’operazione </w:t>
      </w:r>
    </w:p>
    <w:p w14:paraId="1FA148CB" w14:textId="7F442EDF" w:rsidR="00FC610B" w:rsidRPr="00EF4F12" w:rsidRDefault="00FC610B" w:rsidP="00FC610B">
      <w:pPr>
        <w:spacing w:before="60"/>
        <w:jc w:val="both"/>
      </w:pPr>
      <w:r w:rsidRPr="00EF4F12">
        <w:rPr>
          <w:rStyle w:val="Carpredefinitoparagrafo1"/>
          <w:rFonts w:eastAsia="Times New Roman" w:cs="Calibri"/>
          <w:sz w:val="20"/>
          <w:szCs w:val="20"/>
        </w:rPr>
        <w:t>*Indicare la composizione societaria (già nota o attesa) risultante a seguito dell’</w:t>
      </w:r>
      <w:r w:rsidR="00A82A50">
        <w:rPr>
          <w:rStyle w:val="Carpredefinitoparagrafo1"/>
          <w:rFonts w:eastAsia="Times New Roman" w:cs="Calibri"/>
          <w:sz w:val="20"/>
          <w:szCs w:val="20"/>
        </w:rPr>
        <w:t xml:space="preserve">eventuale </w:t>
      </w:r>
      <w:r w:rsidRPr="00EF4F12">
        <w:rPr>
          <w:rStyle w:val="Carpredefinitoparagrafo1"/>
          <w:rFonts w:eastAsia="Times New Roman" w:cs="Calibri"/>
          <w:sz w:val="20"/>
          <w:szCs w:val="20"/>
        </w:rPr>
        <w:t xml:space="preserve">operazione </w:t>
      </w:r>
      <w:r w:rsidR="00A82A50">
        <w:rPr>
          <w:rStyle w:val="Carpredefinitoparagrafo1"/>
          <w:rFonts w:eastAsia="Times New Roman" w:cs="Calibri"/>
          <w:sz w:val="20"/>
          <w:szCs w:val="20"/>
        </w:rPr>
        <w:t>di aumento di capitale o conv</w:t>
      </w:r>
      <w:r w:rsidR="00632432">
        <w:rPr>
          <w:rStyle w:val="Carpredefinitoparagrafo1"/>
          <w:rFonts w:eastAsia="Times New Roman" w:cs="Calibri"/>
          <w:sz w:val="20"/>
          <w:szCs w:val="20"/>
        </w:rPr>
        <w:t xml:space="preserve">ersione </w:t>
      </w:r>
      <w:r w:rsidR="00A82A50">
        <w:rPr>
          <w:rStyle w:val="Carpredefinitoparagrafo1"/>
          <w:rFonts w:eastAsia="Times New Roman" w:cs="Calibri"/>
          <w:sz w:val="20"/>
          <w:szCs w:val="20"/>
        </w:rPr>
        <w:t>in aumento di capitale</w:t>
      </w:r>
      <w:r w:rsidRPr="00EF4F12">
        <w:rPr>
          <w:rStyle w:val="Carpredefinitoparagrafo1"/>
          <w:rFonts w:eastAsia="Times New Roman" w:cs="Calibri"/>
          <w:sz w:val="20"/>
          <w:szCs w:val="20"/>
        </w:rPr>
        <w:t>, unitamente alle opportune informazioni esplicative (ove necessario).</w:t>
      </w:r>
    </w:p>
    <w:tbl>
      <w:tblPr>
        <w:tblW w:w="9565" w:type="dxa"/>
        <w:tblInd w:w="211" w:type="dxa"/>
        <w:tblLayout w:type="fixed"/>
        <w:tblLook w:val="04A0" w:firstRow="1" w:lastRow="0" w:firstColumn="1" w:lastColumn="0" w:noHBand="0" w:noVBand="1"/>
      </w:tblPr>
      <w:tblGrid>
        <w:gridCol w:w="2439"/>
        <w:gridCol w:w="2835"/>
        <w:gridCol w:w="1700"/>
        <w:gridCol w:w="2591"/>
      </w:tblGrid>
      <w:tr w:rsidR="00FC610B" w:rsidRPr="00EF4F12" w14:paraId="52628E42" w14:textId="77777777" w:rsidTr="0015082C">
        <w:trPr>
          <w:trHeight w:val="542"/>
        </w:trPr>
        <w:tc>
          <w:tcPr>
            <w:tcW w:w="2439" w:type="dxa"/>
            <w:tcBorders>
              <w:top w:val="single" w:sz="4" w:space="0" w:color="000000"/>
              <w:left w:val="single" w:sz="4" w:space="0" w:color="000000"/>
              <w:bottom w:val="single" w:sz="4" w:space="0" w:color="000000"/>
              <w:right w:val="single" w:sz="4" w:space="0" w:color="000000"/>
            </w:tcBorders>
            <w:hideMark/>
          </w:tcPr>
          <w:p w14:paraId="677514EE" w14:textId="1B7A5B13" w:rsidR="00FC610B" w:rsidRPr="0015082C" w:rsidRDefault="00FC610B" w:rsidP="0015082C">
            <w:pPr>
              <w:spacing w:after="0"/>
              <w:jc w:val="center"/>
            </w:pPr>
            <w:r w:rsidRPr="00EF4F12">
              <w:rPr>
                <w:rFonts w:eastAsia="Times New Roman" w:cs="Calibri"/>
                <w:sz w:val="20"/>
                <w:szCs w:val="20"/>
              </w:rPr>
              <w:t>NOME SOCI</w:t>
            </w:r>
          </w:p>
        </w:tc>
        <w:tc>
          <w:tcPr>
            <w:tcW w:w="2835" w:type="dxa"/>
            <w:tcBorders>
              <w:top w:val="single" w:sz="4" w:space="0" w:color="000000"/>
              <w:left w:val="single" w:sz="4" w:space="0" w:color="000000"/>
              <w:bottom w:val="single" w:sz="4" w:space="0" w:color="000000"/>
              <w:right w:val="single" w:sz="4" w:space="0" w:color="000000"/>
            </w:tcBorders>
            <w:hideMark/>
          </w:tcPr>
          <w:p w14:paraId="04A3D386" w14:textId="77777777" w:rsidR="00FC610B" w:rsidRPr="00EF4F12" w:rsidRDefault="00FC610B" w:rsidP="0015082C">
            <w:pPr>
              <w:spacing w:after="0"/>
              <w:jc w:val="center"/>
            </w:pPr>
            <w:r w:rsidRPr="00EF4F12">
              <w:rPr>
                <w:rFonts w:eastAsia="Times New Roman" w:cs="Calibri"/>
                <w:sz w:val="20"/>
                <w:szCs w:val="20"/>
              </w:rPr>
              <w:t>QUALIFICA</w:t>
            </w:r>
          </w:p>
        </w:tc>
        <w:tc>
          <w:tcPr>
            <w:tcW w:w="1700" w:type="dxa"/>
            <w:tcBorders>
              <w:top w:val="single" w:sz="4" w:space="0" w:color="000000"/>
              <w:left w:val="single" w:sz="4" w:space="0" w:color="000000"/>
              <w:bottom w:val="single" w:sz="4" w:space="0" w:color="000000"/>
              <w:right w:val="single" w:sz="4" w:space="0" w:color="000000"/>
            </w:tcBorders>
            <w:hideMark/>
          </w:tcPr>
          <w:p w14:paraId="1BF66BC9" w14:textId="77777777" w:rsidR="00FC610B" w:rsidRPr="00EF4F12" w:rsidRDefault="00FC610B" w:rsidP="0015082C">
            <w:pPr>
              <w:spacing w:after="0"/>
              <w:jc w:val="center"/>
            </w:pPr>
            <w:r w:rsidRPr="00EF4F12">
              <w:rPr>
                <w:rFonts w:eastAsia="Times New Roman" w:cs="Calibri"/>
                <w:sz w:val="20"/>
                <w:szCs w:val="20"/>
              </w:rPr>
              <w:t>QUOTA %</w:t>
            </w:r>
          </w:p>
          <w:p w14:paraId="5791C906" w14:textId="77777777" w:rsidR="00FC610B" w:rsidRPr="00EF4F12" w:rsidRDefault="00FC610B" w:rsidP="0015082C">
            <w:pPr>
              <w:spacing w:after="0"/>
              <w:jc w:val="center"/>
            </w:pPr>
            <w:r w:rsidRPr="00EF4F12">
              <w:rPr>
                <w:rFonts w:eastAsia="Times New Roman" w:cs="Calibri"/>
                <w:sz w:val="20"/>
                <w:szCs w:val="20"/>
              </w:rPr>
              <w:t>DI CAPITALE</w:t>
            </w:r>
          </w:p>
        </w:tc>
        <w:tc>
          <w:tcPr>
            <w:tcW w:w="2591" w:type="dxa"/>
            <w:tcBorders>
              <w:top w:val="single" w:sz="4" w:space="0" w:color="000000"/>
              <w:left w:val="single" w:sz="4" w:space="0" w:color="000000"/>
              <w:bottom w:val="single" w:sz="4" w:space="0" w:color="000000"/>
              <w:right w:val="single" w:sz="4" w:space="0" w:color="000000"/>
            </w:tcBorders>
            <w:hideMark/>
          </w:tcPr>
          <w:p w14:paraId="0ED9BE34" w14:textId="77777777" w:rsidR="00FC610B" w:rsidRPr="00EF4F12" w:rsidRDefault="00FC610B" w:rsidP="0015082C">
            <w:pPr>
              <w:spacing w:after="0"/>
              <w:jc w:val="center"/>
            </w:pPr>
            <w:r w:rsidRPr="00EF4F12">
              <w:rPr>
                <w:rFonts w:eastAsia="Times New Roman" w:cs="Calibri"/>
                <w:sz w:val="20"/>
                <w:szCs w:val="20"/>
              </w:rPr>
              <w:t>Note esplicative</w:t>
            </w:r>
          </w:p>
        </w:tc>
      </w:tr>
      <w:tr w:rsidR="00A45C3D" w:rsidRPr="00EF4F12" w14:paraId="266407AE" w14:textId="77777777" w:rsidTr="0015082C">
        <w:trPr>
          <w:trHeight w:val="408"/>
        </w:trPr>
        <w:tc>
          <w:tcPr>
            <w:tcW w:w="2439" w:type="dxa"/>
            <w:tcBorders>
              <w:top w:val="single" w:sz="4" w:space="0" w:color="000000"/>
              <w:left w:val="single" w:sz="4" w:space="0" w:color="000000"/>
              <w:bottom w:val="single" w:sz="4" w:space="0" w:color="000000"/>
              <w:right w:val="single" w:sz="4" w:space="0" w:color="000000"/>
            </w:tcBorders>
            <w:hideMark/>
          </w:tcPr>
          <w:p w14:paraId="29F84AC0" w14:textId="15C83064" w:rsidR="00A45C3D" w:rsidRPr="00A45C3D" w:rsidRDefault="00A45C3D" w:rsidP="00A45C3D">
            <w:pPr>
              <w:snapToGrid w:val="0"/>
              <w:spacing w:before="120" w:after="120" w:line="160" w:lineRule="exact"/>
              <w:rPr>
                <w:rFonts w:cs="Calibri"/>
                <w:sz w:val="20"/>
                <w:szCs w:val="20"/>
              </w:rPr>
            </w:pPr>
            <w:r w:rsidRPr="00CF4440">
              <w:rPr>
                <w:rFonts w:cs="Calibri"/>
                <w:sz w:val="20"/>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14:paraId="35587A3F" w14:textId="2BF052CA" w:rsidR="00A45C3D" w:rsidRPr="00A45C3D" w:rsidRDefault="00A45C3D" w:rsidP="00A45C3D">
            <w:pPr>
              <w:snapToGrid w:val="0"/>
              <w:spacing w:before="120" w:after="120" w:line="160" w:lineRule="exact"/>
              <w:rPr>
                <w:rFonts w:cs="Calibri"/>
                <w:sz w:val="20"/>
                <w:szCs w:val="20"/>
              </w:rPr>
            </w:pPr>
            <w:r w:rsidRPr="00CF4440">
              <w:rPr>
                <w:rFonts w:cs="Calibri"/>
                <w:sz w:val="20"/>
                <w:szCs w:val="20"/>
              </w:rPr>
              <w:t>………</w:t>
            </w:r>
          </w:p>
        </w:tc>
        <w:tc>
          <w:tcPr>
            <w:tcW w:w="1700" w:type="dxa"/>
            <w:tcBorders>
              <w:top w:val="single" w:sz="4" w:space="0" w:color="000000"/>
              <w:left w:val="single" w:sz="4" w:space="0" w:color="000000"/>
              <w:bottom w:val="single" w:sz="4" w:space="0" w:color="000000"/>
              <w:right w:val="single" w:sz="4" w:space="0" w:color="000000"/>
            </w:tcBorders>
          </w:tcPr>
          <w:p w14:paraId="1E569C34" w14:textId="152A51BB" w:rsidR="00A45C3D" w:rsidRPr="00A45C3D" w:rsidRDefault="00A45C3D" w:rsidP="00A45C3D">
            <w:pPr>
              <w:snapToGrid w:val="0"/>
              <w:spacing w:before="120" w:after="120" w:line="160" w:lineRule="exact"/>
              <w:rPr>
                <w:rFonts w:cs="Calibri"/>
                <w:sz w:val="20"/>
                <w:szCs w:val="20"/>
              </w:rPr>
            </w:pPr>
            <w:r w:rsidRPr="00CF4440">
              <w:rPr>
                <w:rFonts w:cs="Calibri"/>
                <w:sz w:val="20"/>
                <w:szCs w:val="20"/>
              </w:rPr>
              <w:t>………</w:t>
            </w:r>
          </w:p>
        </w:tc>
        <w:tc>
          <w:tcPr>
            <w:tcW w:w="2591" w:type="dxa"/>
            <w:tcBorders>
              <w:top w:val="single" w:sz="4" w:space="0" w:color="000000"/>
              <w:left w:val="single" w:sz="4" w:space="0" w:color="000000"/>
              <w:bottom w:val="single" w:sz="4" w:space="0" w:color="000000"/>
              <w:right w:val="single" w:sz="4" w:space="0" w:color="000000"/>
            </w:tcBorders>
          </w:tcPr>
          <w:p w14:paraId="7BB33E25" w14:textId="035535E7" w:rsidR="00A45C3D" w:rsidRPr="00A45C3D" w:rsidRDefault="00A45C3D" w:rsidP="00A45C3D">
            <w:pPr>
              <w:snapToGrid w:val="0"/>
              <w:spacing w:before="120" w:after="120" w:line="160" w:lineRule="exact"/>
              <w:rPr>
                <w:rFonts w:cs="Calibri"/>
                <w:sz w:val="20"/>
                <w:szCs w:val="20"/>
              </w:rPr>
            </w:pPr>
            <w:r w:rsidRPr="00CF4440">
              <w:rPr>
                <w:rFonts w:cs="Calibri"/>
                <w:sz w:val="20"/>
                <w:szCs w:val="20"/>
              </w:rPr>
              <w:t>………</w:t>
            </w:r>
          </w:p>
        </w:tc>
      </w:tr>
      <w:tr w:rsidR="00A45C3D" w:rsidRPr="00EF4F12" w14:paraId="383F42D0" w14:textId="77777777" w:rsidTr="0015082C">
        <w:tc>
          <w:tcPr>
            <w:tcW w:w="2439" w:type="dxa"/>
            <w:tcBorders>
              <w:top w:val="single" w:sz="4" w:space="0" w:color="000000"/>
              <w:left w:val="single" w:sz="4" w:space="0" w:color="000000"/>
              <w:bottom w:val="single" w:sz="4" w:space="0" w:color="000000"/>
              <w:right w:val="single" w:sz="4" w:space="0" w:color="000000"/>
            </w:tcBorders>
          </w:tcPr>
          <w:p w14:paraId="668769F6" w14:textId="3BF526C6" w:rsidR="00A45C3D" w:rsidRPr="00A45C3D" w:rsidRDefault="00A45C3D" w:rsidP="00A45C3D">
            <w:pPr>
              <w:snapToGrid w:val="0"/>
              <w:spacing w:before="120" w:after="120" w:line="160" w:lineRule="exact"/>
              <w:rPr>
                <w:rFonts w:cs="Calibri"/>
                <w:sz w:val="20"/>
                <w:szCs w:val="20"/>
              </w:rPr>
            </w:pPr>
            <w:r w:rsidRPr="00CF4440">
              <w:rPr>
                <w:rFonts w:cs="Calibri"/>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73F8F4B4" w14:textId="4C6D6532" w:rsidR="00A45C3D" w:rsidRPr="00A45C3D" w:rsidRDefault="00A45C3D" w:rsidP="00A45C3D">
            <w:pPr>
              <w:snapToGrid w:val="0"/>
              <w:spacing w:before="120" w:after="120" w:line="160" w:lineRule="exact"/>
              <w:rPr>
                <w:rFonts w:cs="Calibri"/>
                <w:sz w:val="20"/>
                <w:szCs w:val="20"/>
              </w:rPr>
            </w:pPr>
            <w:r w:rsidRPr="00CF4440">
              <w:rPr>
                <w:rFonts w:cs="Calibri"/>
                <w:sz w:val="20"/>
                <w:szCs w:val="20"/>
              </w:rPr>
              <w:t>………</w:t>
            </w:r>
          </w:p>
        </w:tc>
        <w:tc>
          <w:tcPr>
            <w:tcW w:w="1700" w:type="dxa"/>
            <w:tcBorders>
              <w:top w:val="single" w:sz="4" w:space="0" w:color="000000"/>
              <w:left w:val="single" w:sz="4" w:space="0" w:color="000000"/>
              <w:bottom w:val="single" w:sz="4" w:space="0" w:color="000000"/>
              <w:right w:val="single" w:sz="4" w:space="0" w:color="000000"/>
            </w:tcBorders>
          </w:tcPr>
          <w:p w14:paraId="30D0A4A3" w14:textId="5067102D" w:rsidR="00A45C3D" w:rsidRPr="00A45C3D" w:rsidRDefault="00A45C3D" w:rsidP="00A45C3D">
            <w:pPr>
              <w:snapToGrid w:val="0"/>
              <w:spacing w:before="120" w:after="120" w:line="160" w:lineRule="exact"/>
              <w:rPr>
                <w:rFonts w:cs="Calibri"/>
                <w:sz w:val="20"/>
                <w:szCs w:val="20"/>
              </w:rPr>
            </w:pPr>
            <w:r w:rsidRPr="00CF4440">
              <w:rPr>
                <w:rFonts w:cs="Calibri"/>
                <w:sz w:val="20"/>
                <w:szCs w:val="20"/>
              </w:rPr>
              <w:t>………</w:t>
            </w:r>
          </w:p>
        </w:tc>
        <w:tc>
          <w:tcPr>
            <w:tcW w:w="2591" w:type="dxa"/>
            <w:tcBorders>
              <w:top w:val="single" w:sz="4" w:space="0" w:color="000000"/>
              <w:left w:val="single" w:sz="4" w:space="0" w:color="000000"/>
              <w:bottom w:val="single" w:sz="4" w:space="0" w:color="000000"/>
              <w:right w:val="single" w:sz="4" w:space="0" w:color="000000"/>
            </w:tcBorders>
          </w:tcPr>
          <w:p w14:paraId="4F48D5CF" w14:textId="147C25CC" w:rsidR="00A45C3D" w:rsidRPr="00A45C3D" w:rsidRDefault="00A45C3D" w:rsidP="00A45C3D">
            <w:pPr>
              <w:snapToGrid w:val="0"/>
              <w:spacing w:before="120" w:after="120" w:line="160" w:lineRule="exact"/>
              <w:rPr>
                <w:rFonts w:cs="Calibri"/>
                <w:sz w:val="20"/>
                <w:szCs w:val="20"/>
              </w:rPr>
            </w:pPr>
            <w:r w:rsidRPr="00CF4440">
              <w:rPr>
                <w:rFonts w:cs="Calibri"/>
                <w:sz w:val="20"/>
                <w:szCs w:val="20"/>
              </w:rPr>
              <w:t>………</w:t>
            </w:r>
          </w:p>
        </w:tc>
      </w:tr>
    </w:tbl>
    <w:p w14:paraId="6DF2EC84" w14:textId="2AD95913" w:rsidR="00FC610B" w:rsidRPr="00EF4F12" w:rsidRDefault="00FF6277" w:rsidP="0015082C">
      <w:pPr>
        <w:spacing w:before="360"/>
        <w:jc w:val="both"/>
      </w:pPr>
      <w:r w:rsidRPr="009125C9">
        <w:rPr>
          <w:rFonts w:eastAsia="EC Square Sans Pro Light" w:cs="Calibri"/>
          <w:b/>
          <w:color w:val="2F5496"/>
          <w:sz w:val="24"/>
          <w:szCs w:val="24"/>
        </w:rPr>
        <w:t>10.</w:t>
      </w:r>
      <w:r w:rsidR="00FB47F1" w:rsidRPr="009125C9">
        <w:rPr>
          <w:rFonts w:eastAsia="EC Square Sans Pro Light" w:cs="Calibri"/>
          <w:b/>
          <w:color w:val="2F5496"/>
          <w:sz w:val="24"/>
          <w:szCs w:val="24"/>
        </w:rPr>
        <w:t>2.e</w:t>
      </w:r>
      <w:r w:rsidR="00FC610B" w:rsidRPr="009125C9">
        <w:rPr>
          <w:rFonts w:eastAsia="EC Square Sans Pro Light" w:cs="Calibri"/>
          <w:b/>
          <w:color w:val="2F5496"/>
          <w:sz w:val="24"/>
          <w:szCs w:val="24"/>
        </w:rPr>
        <w:t>)</w:t>
      </w:r>
      <w:r w:rsidR="00FC610B" w:rsidRPr="00EF4F12">
        <w:rPr>
          <w:rFonts w:eastAsia="EC Square Sans Pro Light" w:cs="Calibri"/>
          <w:b/>
          <w:color w:val="2F5496"/>
          <w:sz w:val="24"/>
          <w:szCs w:val="24"/>
        </w:rPr>
        <w:t xml:space="preserve"> Descrizione degli investitori da considerare ai fini del</w:t>
      </w:r>
      <w:r w:rsidR="00DC144A">
        <w:rPr>
          <w:rFonts w:eastAsia="EC Square Sans Pro Light" w:cs="Calibri"/>
          <w:b/>
          <w:color w:val="2F5496"/>
          <w:sz w:val="24"/>
          <w:szCs w:val="24"/>
        </w:rPr>
        <w:t xml:space="preserve">la maggiorazione </w:t>
      </w:r>
      <w:r w:rsidR="00BF1C82">
        <w:rPr>
          <w:rFonts w:eastAsia="EC Square Sans Pro Light" w:cs="Calibri"/>
          <w:b/>
          <w:color w:val="2F5496"/>
          <w:sz w:val="24"/>
          <w:szCs w:val="24"/>
        </w:rPr>
        <w:t>dell’intensità di aiuto</w:t>
      </w:r>
    </w:p>
    <w:p w14:paraId="1B6884AF" w14:textId="6C9446EC" w:rsidR="00FC610B" w:rsidRPr="00EF4F12" w:rsidRDefault="00FC610B" w:rsidP="00FC610B">
      <w:pPr>
        <w:spacing w:before="120"/>
        <w:jc w:val="both"/>
      </w:pPr>
      <w:r w:rsidRPr="00EF4F12">
        <w:rPr>
          <w:rStyle w:val="Carpredefinitoparagrafo1"/>
          <w:rFonts w:eastAsia="Times New Roman" w:cs="Calibri"/>
          <w:sz w:val="20"/>
          <w:szCs w:val="20"/>
        </w:rPr>
        <w:t xml:space="preserve">Per ciascun investitore indicato alla Sez. 1 della tabella al </w:t>
      </w:r>
      <w:r w:rsidR="006256DB" w:rsidRPr="00EF4F12">
        <w:rPr>
          <w:rStyle w:val="Carpredefinitoparagrafo1"/>
          <w:rFonts w:eastAsia="Times New Roman" w:cs="Calibri"/>
          <w:sz w:val="20"/>
          <w:szCs w:val="20"/>
        </w:rPr>
        <w:t xml:space="preserve">precedente </w:t>
      </w:r>
      <w:r w:rsidR="00217E86" w:rsidRPr="009125C9">
        <w:rPr>
          <w:rStyle w:val="Carpredefinitoparagrafo1"/>
          <w:rFonts w:eastAsia="Times New Roman" w:cs="Calibri"/>
          <w:sz w:val="20"/>
          <w:szCs w:val="20"/>
        </w:rPr>
        <w:t xml:space="preserve">punto </w:t>
      </w:r>
      <w:r w:rsidR="00632432" w:rsidRPr="009125C9">
        <w:rPr>
          <w:rStyle w:val="Carpredefinitoparagrafo1"/>
          <w:rFonts w:eastAsia="Times New Roman" w:cs="Calibri"/>
          <w:sz w:val="20"/>
          <w:szCs w:val="20"/>
        </w:rPr>
        <w:t>10.</w:t>
      </w:r>
      <w:r w:rsidR="00FB47F1" w:rsidRPr="009125C9">
        <w:rPr>
          <w:rStyle w:val="Carpredefinitoparagrafo1"/>
          <w:rFonts w:eastAsia="Times New Roman" w:cs="Calibri"/>
          <w:sz w:val="20"/>
          <w:szCs w:val="20"/>
        </w:rPr>
        <w:t>2.c</w:t>
      </w:r>
      <w:r w:rsidR="00FB47F1">
        <w:rPr>
          <w:rStyle w:val="Carpredefinitoparagrafo1"/>
          <w:rFonts w:eastAsia="Times New Roman" w:cs="Calibri"/>
          <w:sz w:val="20"/>
          <w:szCs w:val="20"/>
        </w:rPr>
        <w:t xml:space="preserve"> </w:t>
      </w:r>
      <w:r w:rsidRPr="00EF4F12">
        <w:rPr>
          <w:rStyle w:val="Carpredefinitoparagrafo1"/>
          <w:rFonts w:eastAsia="Times New Roman" w:cs="Calibri"/>
          <w:sz w:val="20"/>
          <w:szCs w:val="20"/>
        </w:rPr>
        <w:t>fornire opportuna descrizione del ruolo rivestito nella start up, del profilo di competenza</w:t>
      </w:r>
      <w:r w:rsidR="00632432">
        <w:rPr>
          <w:rStyle w:val="Rimandonotaapidipagina"/>
          <w:rFonts w:eastAsia="Times New Roman" w:cs="Calibri"/>
          <w:sz w:val="20"/>
          <w:szCs w:val="20"/>
        </w:rPr>
        <w:footnoteReference w:id="32"/>
      </w:r>
      <w:r w:rsidRPr="00EF4F12">
        <w:rPr>
          <w:rStyle w:val="Carpredefinitoparagrafo1"/>
          <w:rFonts w:eastAsia="Times New Roman" w:cs="Calibri"/>
          <w:sz w:val="20"/>
          <w:szCs w:val="20"/>
        </w:rPr>
        <w:t xml:space="preserve"> e, in caso di investitore esterno, dello storico rispetto a operazioni di investimento di natura comparabile.</w:t>
      </w:r>
    </w:p>
    <w:tbl>
      <w:tblPr>
        <w:tblW w:w="0" w:type="auto"/>
        <w:tblInd w:w="211" w:type="dxa"/>
        <w:tblLayout w:type="fixed"/>
        <w:tblLook w:val="04A0" w:firstRow="1" w:lastRow="0" w:firstColumn="1" w:lastColumn="0" w:noHBand="0" w:noVBand="1"/>
      </w:tblPr>
      <w:tblGrid>
        <w:gridCol w:w="9540"/>
      </w:tblGrid>
      <w:tr w:rsidR="00FC610B" w:rsidRPr="00EF4F12" w14:paraId="1BD2CF58" w14:textId="77777777" w:rsidTr="00FC610B">
        <w:tc>
          <w:tcPr>
            <w:tcW w:w="9540" w:type="dxa"/>
            <w:tcBorders>
              <w:top w:val="single" w:sz="4" w:space="0" w:color="000000"/>
              <w:left w:val="single" w:sz="4" w:space="0" w:color="000000"/>
              <w:bottom w:val="single" w:sz="4" w:space="0" w:color="000000"/>
              <w:right w:val="single" w:sz="4" w:space="0" w:color="000000"/>
            </w:tcBorders>
          </w:tcPr>
          <w:p w14:paraId="13B6E373" w14:textId="3A1079EC" w:rsidR="00FC610B" w:rsidRPr="00A33683" w:rsidRDefault="00FC610B">
            <w:pPr>
              <w:spacing w:before="120" w:after="120"/>
              <w:jc w:val="both"/>
              <w:rPr>
                <w:rFonts w:cs="Calibri"/>
                <w:sz w:val="20"/>
                <w:szCs w:val="20"/>
              </w:rPr>
            </w:pPr>
            <w:r w:rsidRPr="00A33683">
              <w:rPr>
                <w:rFonts w:cs="Calibri"/>
                <w:sz w:val="20"/>
                <w:szCs w:val="20"/>
              </w:rPr>
              <w:t>……………</w:t>
            </w:r>
          </w:p>
          <w:p w14:paraId="6A407D41" w14:textId="77777777" w:rsidR="00FC610B" w:rsidRPr="00EF4F12" w:rsidRDefault="00FC610B">
            <w:pPr>
              <w:spacing w:before="120" w:after="120"/>
              <w:jc w:val="both"/>
              <w:rPr>
                <w:rFonts w:cs="Calibri"/>
                <w:color w:val="231F20"/>
                <w:sz w:val="18"/>
                <w:szCs w:val="18"/>
              </w:rPr>
            </w:pPr>
          </w:p>
          <w:p w14:paraId="47121595" w14:textId="77777777" w:rsidR="00FC610B" w:rsidRPr="00EF4F12" w:rsidRDefault="00FC610B">
            <w:pPr>
              <w:spacing w:before="120" w:after="120"/>
              <w:jc w:val="both"/>
              <w:rPr>
                <w:rFonts w:eastAsia="Times New Roman" w:cs="Calibri"/>
                <w:i/>
                <w:color w:val="0070C0"/>
                <w:sz w:val="20"/>
                <w:szCs w:val="20"/>
              </w:rPr>
            </w:pPr>
          </w:p>
        </w:tc>
      </w:tr>
    </w:tbl>
    <w:p w14:paraId="5403FF76" w14:textId="77777777" w:rsidR="00FC610B" w:rsidRPr="00EF4F12" w:rsidRDefault="00FC610B">
      <w:pPr>
        <w:rPr>
          <w:rFonts w:asciiTheme="minorHAnsi" w:hAnsiTheme="minorHAnsi" w:cstheme="minorHAnsi"/>
        </w:rPr>
      </w:pPr>
    </w:p>
    <w:p w14:paraId="5D528DA8" w14:textId="77777777" w:rsidR="0015082C" w:rsidRDefault="0015082C">
      <w:pPr>
        <w:rPr>
          <w:rFonts w:asciiTheme="minorHAnsi" w:hAnsiTheme="minorHAnsi" w:cstheme="minorHAnsi"/>
        </w:rPr>
      </w:pPr>
    </w:p>
    <w:p w14:paraId="09B7A993" w14:textId="77777777" w:rsidR="0015082C" w:rsidRDefault="0015082C">
      <w:pPr>
        <w:rPr>
          <w:rFonts w:asciiTheme="minorHAnsi" w:hAnsiTheme="minorHAnsi" w:cstheme="minorHAnsi"/>
        </w:rPr>
      </w:pPr>
    </w:p>
    <w:p w14:paraId="6C3045A0" w14:textId="77777777" w:rsidR="0015082C" w:rsidRDefault="0015082C">
      <w:pPr>
        <w:rPr>
          <w:rFonts w:asciiTheme="minorHAnsi" w:hAnsiTheme="minorHAnsi" w:cstheme="minorHAnsi"/>
        </w:rPr>
      </w:pPr>
    </w:p>
    <w:p w14:paraId="041C8B9C" w14:textId="77777777" w:rsidR="0015082C" w:rsidRDefault="0015082C">
      <w:pPr>
        <w:rPr>
          <w:rFonts w:asciiTheme="minorHAnsi" w:hAnsiTheme="minorHAnsi" w:cstheme="minorHAnsi"/>
        </w:rPr>
      </w:pPr>
    </w:p>
    <w:p w14:paraId="53959154" w14:textId="77777777" w:rsidR="0015082C" w:rsidRDefault="0015082C">
      <w:pPr>
        <w:rPr>
          <w:rFonts w:asciiTheme="minorHAnsi" w:hAnsiTheme="minorHAnsi" w:cstheme="minorHAnsi"/>
        </w:rPr>
      </w:pPr>
    </w:p>
    <w:p w14:paraId="795F3098" w14:textId="77777777" w:rsidR="0015082C" w:rsidRDefault="0015082C">
      <w:pPr>
        <w:rPr>
          <w:rFonts w:asciiTheme="minorHAnsi" w:hAnsiTheme="minorHAnsi" w:cstheme="minorHAnsi"/>
        </w:rPr>
      </w:pPr>
    </w:p>
    <w:p w14:paraId="25F03D4B" w14:textId="77777777" w:rsidR="0015082C" w:rsidRDefault="0015082C">
      <w:pPr>
        <w:rPr>
          <w:rFonts w:asciiTheme="minorHAnsi" w:hAnsiTheme="minorHAnsi" w:cstheme="minorHAnsi"/>
        </w:rPr>
      </w:pPr>
    </w:p>
    <w:p w14:paraId="2FA70062" w14:textId="77777777" w:rsidR="0015082C" w:rsidRDefault="0015082C">
      <w:pPr>
        <w:rPr>
          <w:rFonts w:asciiTheme="minorHAnsi" w:hAnsiTheme="minorHAnsi" w:cstheme="minorHAnsi"/>
        </w:rPr>
      </w:pPr>
    </w:p>
    <w:p w14:paraId="3B3B17C6" w14:textId="77777777" w:rsidR="0015082C" w:rsidRDefault="0015082C">
      <w:pPr>
        <w:rPr>
          <w:rFonts w:asciiTheme="minorHAnsi" w:hAnsiTheme="minorHAnsi" w:cstheme="minorHAnsi"/>
        </w:rPr>
      </w:pPr>
    </w:p>
    <w:p w14:paraId="1133F457" w14:textId="77777777" w:rsidR="0015082C" w:rsidRDefault="0015082C">
      <w:pPr>
        <w:rPr>
          <w:rFonts w:asciiTheme="minorHAnsi" w:hAnsiTheme="minorHAnsi" w:cstheme="minorHAnsi"/>
        </w:rPr>
      </w:pPr>
    </w:p>
    <w:p w14:paraId="2F4F09D4" w14:textId="77777777" w:rsidR="0015082C" w:rsidRDefault="0015082C">
      <w:pPr>
        <w:rPr>
          <w:rFonts w:asciiTheme="minorHAnsi" w:hAnsiTheme="minorHAnsi" w:cstheme="minorHAnsi"/>
        </w:rPr>
      </w:pPr>
    </w:p>
    <w:p w14:paraId="4B70E96F" w14:textId="77777777" w:rsidR="0015082C" w:rsidRDefault="0015082C">
      <w:pPr>
        <w:rPr>
          <w:rFonts w:asciiTheme="minorHAnsi" w:hAnsiTheme="minorHAnsi" w:cstheme="minorHAnsi"/>
        </w:rPr>
      </w:pPr>
    </w:p>
    <w:p w14:paraId="44FF6CDE" w14:textId="77777777" w:rsidR="0015082C" w:rsidRDefault="0015082C">
      <w:pPr>
        <w:rPr>
          <w:rFonts w:asciiTheme="minorHAnsi" w:hAnsiTheme="minorHAnsi" w:cstheme="minorHAnsi"/>
        </w:rPr>
      </w:pPr>
    </w:p>
    <w:p w14:paraId="4088885C" w14:textId="757125CA" w:rsidR="00070F4F" w:rsidRPr="00EF4F12" w:rsidRDefault="00070F4F">
      <w:pPr>
        <w:rPr>
          <w:rFonts w:asciiTheme="minorHAnsi" w:hAnsiTheme="minorHAnsi" w:cstheme="minorHAnsi"/>
        </w:rPr>
      </w:pPr>
    </w:p>
    <w:p w14:paraId="50E40A23" w14:textId="10C3A0DC" w:rsidR="00070F4F" w:rsidRPr="00EF4F12" w:rsidRDefault="00960891" w:rsidP="00070F4F">
      <w:pPr>
        <w:spacing w:before="120"/>
        <w:jc w:val="both"/>
      </w:pPr>
      <w:r w:rsidRPr="00EF4F12">
        <w:rPr>
          <w:rFonts w:eastAsia="EC Square Sans Pro Light" w:cs="Calibri"/>
          <w:b/>
          <w:noProof/>
          <w:sz w:val="30"/>
          <w:szCs w:val="30"/>
          <w:lang w:eastAsia="it-IT"/>
        </w:rPr>
        <mc:AlternateContent>
          <mc:Choice Requires="wps">
            <w:drawing>
              <wp:anchor distT="0" distB="0" distL="114300" distR="114300" simplePos="0" relativeHeight="251676672" behindDoc="0" locked="0" layoutInCell="1" allowOverlap="1" wp14:anchorId="01F686AD" wp14:editId="0A9477E0">
                <wp:simplePos x="0" y="0"/>
                <wp:positionH relativeFrom="margin">
                  <wp:posOffset>-57150</wp:posOffset>
                </wp:positionH>
                <wp:positionV relativeFrom="paragraph">
                  <wp:posOffset>-86995</wp:posOffset>
                </wp:positionV>
                <wp:extent cx="6124575" cy="47625"/>
                <wp:effectExtent l="0" t="0" r="9525" b="9525"/>
                <wp:wrapNone/>
                <wp:docPr id="20" name="Rettangolo 20"/>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F5C75" id="Rettangolo 20" o:spid="_x0000_s1026" style="position:absolute;margin-left:-4.5pt;margin-top:-6.85pt;width:482.25pt;height: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" fillcolor="#7f7f7f" stroked="f" strokeweight="1pt">
                <w10:wrap anchorx="margin"/>
              </v:rect>
            </w:pict>
          </mc:Fallback>
        </mc:AlternateContent>
      </w:r>
      <w:r w:rsidR="00070F4F" w:rsidRPr="00EF4F12">
        <w:rPr>
          <w:rStyle w:val="Carpredefinitoparagrafo1"/>
          <w:rFonts w:eastAsia="EC Square Sans Pro Light" w:cs="Calibri"/>
          <w:b/>
          <w:sz w:val="30"/>
          <w:szCs w:val="30"/>
        </w:rPr>
        <w:t>Riepilogo documenti allegati</w:t>
      </w:r>
    </w:p>
    <w:p w14:paraId="5765BCF3" w14:textId="77777777" w:rsidR="00070F4F" w:rsidRPr="00EF4F12" w:rsidRDefault="00070F4F" w:rsidP="00070F4F">
      <w:pPr>
        <w:spacing w:before="120"/>
        <w:jc w:val="both"/>
      </w:pPr>
      <w:r w:rsidRPr="00EF4F12">
        <w:rPr>
          <w:rStyle w:val="Carpredefinitoparagrafo1"/>
          <w:rFonts w:cs="Calibri"/>
        </w:rPr>
        <w:t>Riepilogare i documenti allegati a supporto delle attività di valutazione (in aggiunta a quelli obbligatori</w:t>
      </w:r>
      <w:r w:rsidRPr="00EF4F12">
        <w:rPr>
          <w:rStyle w:val="Rimandonotaapidipagina1"/>
          <w:rFonts w:eastAsia="Times New Roman"/>
          <w:sz w:val="16"/>
          <w:lang w:val="en-GB"/>
        </w:rPr>
        <w:footnoteReference w:id="33"/>
      </w:r>
      <w:r w:rsidRPr="00EF4F12">
        <w:rPr>
          <w:rStyle w:val="Carpredefinitoparagrafo1"/>
          <w:rFonts w:cs="Calibri"/>
        </w:rPr>
        <w:t>):</w:t>
      </w:r>
    </w:p>
    <w:tbl>
      <w:tblPr>
        <w:tblW w:w="0" w:type="auto"/>
        <w:tblInd w:w="211" w:type="dxa"/>
        <w:tblLayout w:type="fixed"/>
        <w:tblLook w:val="04A0" w:firstRow="1" w:lastRow="0" w:firstColumn="1" w:lastColumn="0" w:noHBand="0" w:noVBand="1"/>
      </w:tblPr>
      <w:tblGrid>
        <w:gridCol w:w="9540"/>
      </w:tblGrid>
      <w:tr w:rsidR="00070F4F" w:rsidRPr="00EF4F12" w14:paraId="3D3C6633" w14:textId="77777777" w:rsidTr="00070F4F">
        <w:trPr>
          <w:trHeight w:val="3636"/>
        </w:trPr>
        <w:tc>
          <w:tcPr>
            <w:tcW w:w="9540" w:type="dxa"/>
            <w:tcBorders>
              <w:top w:val="single" w:sz="4" w:space="0" w:color="000000"/>
              <w:left w:val="single" w:sz="4" w:space="0" w:color="000000"/>
              <w:bottom w:val="single" w:sz="4" w:space="0" w:color="000000"/>
              <w:right w:val="single" w:sz="4" w:space="0" w:color="000000"/>
            </w:tcBorders>
            <w:hideMark/>
          </w:tcPr>
          <w:p w14:paraId="750EA71E" w14:textId="77777777" w:rsidR="00070F4F" w:rsidRPr="0015082C" w:rsidRDefault="00070F4F">
            <w:pPr>
              <w:spacing w:before="120" w:after="120"/>
              <w:jc w:val="both"/>
            </w:pPr>
            <w:r w:rsidRPr="0015082C">
              <w:rPr>
                <w:rFonts w:eastAsia="Times New Roman" w:cs="Calibri"/>
                <w:color w:val="595959"/>
                <w:sz w:val="18"/>
                <w:szCs w:val="18"/>
                <w:lang w:eastAsia="it-IT"/>
              </w:rPr>
              <w:t>Esempio:</w:t>
            </w:r>
          </w:p>
          <w:p w14:paraId="71E70CE2" w14:textId="21D58B55" w:rsidR="00013834" w:rsidRPr="0015082C" w:rsidRDefault="00070F4F">
            <w:pPr>
              <w:spacing w:before="120" w:after="120"/>
              <w:jc w:val="both"/>
              <w:rPr>
                <w:rFonts w:eastAsia="Times New Roman" w:cs="Calibri"/>
                <w:color w:val="595959"/>
                <w:sz w:val="18"/>
                <w:szCs w:val="18"/>
                <w:lang w:eastAsia="it-IT"/>
              </w:rPr>
            </w:pPr>
            <w:r w:rsidRPr="0015082C">
              <w:rPr>
                <w:rFonts w:eastAsia="Times New Roman" w:cs="Calibri"/>
                <w:color w:val="595959"/>
                <w:sz w:val="18"/>
                <w:szCs w:val="18"/>
                <w:lang w:eastAsia="it-IT"/>
              </w:rPr>
              <w:t>- slides  .ppt di presentazione della start up;</w:t>
            </w:r>
          </w:p>
          <w:p w14:paraId="049349C8" w14:textId="66698807" w:rsidR="00013834" w:rsidRPr="0015082C" w:rsidRDefault="00013834">
            <w:pPr>
              <w:spacing w:before="120" w:after="120"/>
              <w:jc w:val="both"/>
              <w:rPr>
                <w:rFonts w:eastAsia="Times New Roman" w:cs="Calibri"/>
                <w:color w:val="595959"/>
                <w:sz w:val="18"/>
                <w:szCs w:val="18"/>
                <w:lang w:eastAsia="it-IT"/>
              </w:rPr>
            </w:pPr>
            <w:r w:rsidRPr="0015082C">
              <w:rPr>
                <w:rFonts w:eastAsia="Times New Roman" w:cs="Calibri"/>
                <w:color w:val="595959"/>
                <w:sz w:val="18"/>
                <w:szCs w:val="18"/>
                <w:lang w:eastAsia="it-IT"/>
              </w:rPr>
              <w:t>- delibere, accordi o atti equivalenti in caso di operazioni di conferimento da parte di investitori esterni già approvate o eseguite</w:t>
            </w:r>
            <w:r w:rsidR="000E53A4" w:rsidRPr="0015082C">
              <w:rPr>
                <w:rStyle w:val="Rimandonotaapidipagina"/>
                <w:rFonts w:eastAsia="Times New Roman" w:cs="Calibri"/>
                <w:color w:val="595959"/>
                <w:sz w:val="18"/>
                <w:szCs w:val="18"/>
                <w:lang w:eastAsia="it-IT"/>
              </w:rPr>
              <w:footnoteReference w:id="34"/>
            </w:r>
            <w:r w:rsidRPr="0015082C">
              <w:rPr>
                <w:rFonts w:eastAsia="Times New Roman" w:cs="Calibri"/>
                <w:color w:val="595959"/>
                <w:sz w:val="18"/>
                <w:szCs w:val="18"/>
                <w:lang w:eastAsia="it-IT"/>
              </w:rPr>
              <w:t>;</w:t>
            </w:r>
          </w:p>
          <w:p w14:paraId="7994659B" w14:textId="3854B7F6" w:rsidR="00BC57E6" w:rsidRPr="0015082C" w:rsidRDefault="00BC57E6">
            <w:pPr>
              <w:spacing w:before="120" w:after="120"/>
              <w:jc w:val="both"/>
            </w:pPr>
            <w:r w:rsidRPr="0015082C">
              <w:rPr>
                <w:rFonts w:eastAsia="Times New Roman" w:cs="Calibri"/>
                <w:color w:val="595959"/>
                <w:sz w:val="18"/>
                <w:szCs w:val="18"/>
                <w:lang w:eastAsia="it-IT"/>
              </w:rPr>
              <w:t>- eventuale documentazione relativa all’insediamento da fuori Piemonte ai fini del riconoscimento della premialità (es. contratti di affitto, etc.);</w:t>
            </w:r>
          </w:p>
          <w:p w14:paraId="254E8A4F" w14:textId="77777777" w:rsidR="00070F4F" w:rsidRPr="0015082C" w:rsidRDefault="00070F4F">
            <w:pPr>
              <w:spacing w:before="120" w:after="120"/>
              <w:jc w:val="both"/>
            </w:pPr>
            <w:r w:rsidRPr="0015082C">
              <w:rPr>
                <w:rFonts w:eastAsia="Times New Roman" w:cs="Calibri"/>
                <w:color w:val="595959"/>
                <w:sz w:val="18"/>
                <w:szCs w:val="18"/>
                <w:lang w:eastAsia="it-IT"/>
              </w:rPr>
              <w:t>- documentazione relativa ai diritti di proprietà intellettuale (es. brevettuale);</w:t>
            </w:r>
          </w:p>
          <w:p w14:paraId="55FFF542" w14:textId="77777777" w:rsidR="00070F4F" w:rsidRPr="0015082C" w:rsidRDefault="00070F4F">
            <w:pPr>
              <w:spacing w:before="120" w:after="120"/>
              <w:jc w:val="both"/>
            </w:pPr>
            <w:r w:rsidRPr="0015082C">
              <w:rPr>
                <w:rFonts w:eastAsia="Times New Roman" w:cs="Calibri"/>
                <w:color w:val="595959"/>
                <w:sz w:val="18"/>
                <w:szCs w:val="18"/>
                <w:lang w:eastAsia="it-IT"/>
              </w:rPr>
              <w:t>- perizia giurata (in caso di conferimenti in natura);</w:t>
            </w:r>
          </w:p>
          <w:p w14:paraId="1BCDE42B" w14:textId="7920DA97" w:rsidR="00070F4F" w:rsidRPr="0015082C" w:rsidRDefault="00070F4F">
            <w:pPr>
              <w:spacing w:before="120" w:after="120"/>
              <w:jc w:val="both"/>
              <w:rPr>
                <w:rFonts w:eastAsia="Times New Roman" w:cs="Calibri"/>
                <w:color w:val="595959"/>
                <w:sz w:val="18"/>
                <w:szCs w:val="18"/>
                <w:lang w:eastAsia="it-IT"/>
              </w:rPr>
            </w:pPr>
            <w:r w:rsidRPr="0015082C">
              <w:rPr>
                <w:rFonts w:eastAsia="Times New Roman" w:cs="Calibri"/>
                <w:color w:val="595959"/>
                <w:sz w:val="18"/>
                <w:szCs w:val="18"/>
                <w:lang w:eastAsia="it-IT"/>
              </w:rPr>
              <w:t>- cv;</w:t>
            </w:r>
          </w:p>
          <w:p w14:paraId="7C6ECA10" w14:textId="651BC452" w:rsidR="00EC1F99" w:rsidRPr="00EF4F12" w:rsidRDefault="00EC1F99">
            <w:pPr>
              <w:spacing w:before="120" w:after="120"/>
              <w:jc w:val="both"/>
            </w:pPr>
            <w:r w:rsidRPr="0015082C">
              <w:rPr>
                <w:rFonts w:eastAsia="Times New Roman" w:cs="Calibri"/>
                <w:color w:val="595959"/>
                <w:sz w:val="18"/>
                <w:szCs w:val="18"/>
                <w:lang w:eastAsia="it-IT"/>
              </w:rPr>
              <w:t>- eventuali accordi industriali o commerciali, manifestazioni di interesse, etc.;</w:t>
            </w:r>
          </w:p>
          <w:p w14:paraId="44B70B61" w14:textId="77777777" w:rsidR="00070F4F" w:rsidRPr="00EF4F12" w:rsidRDefault="00070F4F">
            <w:pPr>
              <w:spacing w:before="120" w:after="120"/>
              <w:jc w:val="both"/>
            </w:pPr>
            <w:r w:rsidRPr="00EF4F12">
              <w:rPr>
                <w:rFonts w:eastAsia="Times New Roman" w:cs="Calibri"/>
                <w:color w:val="595959"/>
                <w:sz w:val="18"/>
                <w:szCs w:val="18"/>
                <w:lang w:eastAsia="it-IT"/>
              </w:rPr>
              <w:t>…..</w:t>
            </w:r>
          </w:p>
        </w:tc>
      </w:tr>
    </w:tbl>
    <w:p w14:paraId="512983D3" w14:textId="77777777" w:rsidR="00070F4F" w:rsidRPr="00EF4F12" w:rsidRDefault="00070F4F" w:rsidP="00070F4F">
      <w:pPr>
        <w:jc w:val="both"/>
      </w:pPr>
    </w:p>
    <w:p w14:paraId="30DC0125" w14:textId="50761515" w:rsidR="00070F4F" w:rsidRDefault="00070F4F" w:rsidP="00070F4F">
      <w:pPr>
        <w:spacing w:after="240"/>
        <w:jc w:val="both"/>
        <w:rPr>
          <w:rFonts w:cs="Calibri"/>
          <w:b/>
          <w:sz w:val="36"/>
          <w:szCs w:val="36"/>
        </w:rPr>
      </w:pPr>
      <w:r w:rsidRPr="00EF4F12">
        <w:rPr>
          <w:rFonts w:cs="Calibri"/>
          <w:b/>
          <w:sz w:val="36"/>
          <w:szCs w:val="36"/>
        </w:rPr>
        <w:t xml:space="preserve">                                                        </w:t>
      </w:r>
    </w:p>
    <w:p w14:paraId="5D13B96B" w14:textId="77777777" w:rsidR="0015082C" w:rsidRPr="00EF4F12" w:rsidRDefault="0015082C" w:rsidP="00070F4F">
      <w:pPr>
        <w:spacing w:after="240"/>
        <w:jc w:val="both"/>
      </w:pPr>
    </w:p>
    <w:p w14:paraId="0324B253" w14:textId="77777777" w:rsidR="00070F4F" w:rsidRPr="00EF4F12" w:rsidRDefault="00070F4F" w:rsidP="00070F4F">
      <w:pPr>
        <w:spacing w:after="240"/>
        <w:jc w:val="both"/>
      </w:pPr>
      <w:r w:rsidRPr="00EF4F12">
        <w:rPr>
          <w:rFonts w:cs="Calibri"/>
          <w:b/>
          <w:sz w:val="36"/>
          <w:szCs w:val="36"/>
        </w:rPr>
        <w:t xml:space="preserve">                                                                                </w:t>
      </w:r>
      <w:r w:rsidRPr="00EF4F12">
        <w:rPr>
          <w:rFonts w:eastAsia="EC Square Sans Pro Light" w:cs="Calibri"/>
          <w:b/>
          <w:sz w:val="36"/>
          <w:szCs w:val="36"/>
        </w:rPr>
        <w:t>Firma</w:t>
      </w:r>
    </w:p>
    <w:p w14:paraId="31D9D160" w14:textId="77777777" w:rsidR="00070F4F" w:rsidRPr="00EF4F12" w:rsidRDefault="00070F4F" w:rsidP="00070F4F">
      <w:pPr>
        <w:jc w:val="both"/>
      </w:pPr>
      <w:r w:rsidRPr="00EF4F12">
        <w:rPr>
          <w:rFonts w:cs="Calibri"/>
          <w:sz w:val="20"/>
          <w:szCs w:val="20"/>
        </w:rPr>
        <w:t xml:space="preserve">                                                                                                         </w:t>
      </w:r>
      <w:r w:rsidRPr="00EF4F12">
        <w:rPr>
          <w:rFonts w:eastAsia="Times New Roman" w:cs="Calibri"/>
          <w:sz w:val="20"/>
          <w:szCs w:val="20"/>
        </w:rPr>
        <w:t>*Inserire la firma del legale rappresentante della start up</w:t>
      </w:r>
    </w:p>
    <w:p w14:paraId="0C4224B3" w14:textId="77777777" w:rsidR="00070F4F" w:rsidRPr="00EF4F12" w:rsidRDefault="00070F4F">
      <w:pPr>
        <w:rPr>
          <w:rFonts w:asciiTheme="minorHAnsi" w:hAnsiTheme="minorHAnsi" w:cstheme="minorHAnsi"/>
        </w:rPr>
      </w:pPr>
    </w:p>
    <w:p w14:paraId="6086A2D2" w14:textId="779942F0" w:rsidR="00070F4F" w:rsidRDefault="00070F4F">
      <w:pPr>
        <w:rPr>
          <w:rFonts w:asciiTheme="minorHAnsi" w:hAnsiTheme="minorHAnsi" w:cstheme="minorHAnsi"/>
        </w:rPr>
      </w:pPr>
      <w:r w:rsidRPr="00EF4F12">
        <w:rPr>
          <w:rFonts w:eastAsia="EC Square Sans Pro Light" w:cs="Calibri"/>
          <w:b/>
          <w:noProof/>
          <w:sz w:val="30"/>
          <w:szCs w:val="30"/>
          <w:lang w:eastAsia="it-IT"/>
        </w:rPr>
        <mc:AlternateContent>
          <mc:Choice Requires="wps">
            <w:drawing>
              <wp:anchor distT="0" distB="0" distL="114300" distR="114300" simplePos="0" relativeHeight="251678720" behindDoc="0" locked="0" layoutInCell="1" allowOverlap="1" wp14:anchorId="36FD333F" wp14:editId="2AA3B93A">
                <wp:simplePos x="0" y="0"/>
                <wp:positionH relativeFrom="margin">
                  <wp:posOffset>2929255</wp:posOffset>
                </wp:positionH>
                <wp:positionV relativeFrom="paragraph">
                  <wp:posOffset>160020</wp:posOffset>
                </wp:positionV>
                <wp:extent cx="3086100" cy="64135"/>
                <wp:effectExtent l="0" t="0" r="0" b="0"/>
                <wp:wrapNone/>
                <wp:docPr id="21" name="Rettangolo 21"/>
                <wp:cNvGraphicFramePr/>
                <a:graphic xmlns:a="http://schemas.openxmlformats.org/drawingml/2006/main">
                  <a:graphicData uri="http://schemas.microsoft.com/office/word/2010/wordprocessingShape">
                    <wps:wsp>
                      <wps:cNvSpPr/>
                      <wps:spPr>
                        <a:xfrm>
                          <a:off x="0" y="0"/>
                          <a:ext cx="3086100" cy="6413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D665B" id="Rettangolo 21" o:spid="_x0000_s1026" style="position:absolute;margin-left:230.65pt;margin-top:12.6pt;width:243pt;height:5.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" fillcolor="#7f7f7f" stroked="f" strokeweight="1pt">
                <w10:wrap anchorx="margin"/>
              </v:rect>
            </w:pict>
          </mc:Fallback>
        </mc:AlternateContent>
      </w:r>
      <w:r w:rsidR="0015194C">
        <w:rPr>
          <w:rFonts w:asciiTheme="minorHAnsi" w:hAnsiTheme="minorHAnsi" w:cstheme="minorHAnsi"/>
        </w:rPr>
        <w:t xml:space="preserve">                                                                                                       </w:t>
      </w:r>
    </w:p>
    <w:p w14:paraId="28212A2F" w14:textId="178E9147" w:rsidR="00070F4F" w:rsidRPr="00670F7F" w:rsidRDefault="00070F4F">
      <w:pPr>
        <w:rPr>
          <w:rFonts w:asciiTheme="minorHAnsi" w:hAnsiTheme="minorHAnsi" w:cstheme="minorHAnsi"/>
        </w:rPr>
      </w:pPr>
    </w:p>
    <w:sectPr w:rsidR="00070F4F" w:rsidRPr="00670F7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DF8CD" w14:textId="77777777" w:rsidR="00B06F7A" w:rsidRDefault="00B06F7A" w:rsidP="004F0BE8">
      <w:pPr>
        <w:spacing w:after="0"/>
      </w:pPr>
      <w:r>
        <w:separator/>
      </w:r>
    </w:p>
  </w:endnote>
  <w:endnote w:type="continuationSeparator" w:id="0">
    <w:p w14:paraId="549DA26F" w14:textId="77777777" w:rsidR="00B06F7A" w:rsidRDefault="00B06F7A" w:rsidP="004F0B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F, 'Times New Roman'">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EC Square Sans Pro Light">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213338"/>
      <w:docPartObj>
        <w:docPartGallery w:val="Page Numbers (Bottom of Page)"/>
        <w:docPartUnique/>
      </w:docPartObj>
    </w:sdtPr>
    <w:sdtEndPr>
      <w:rPr>
        <w:color w:val="404040" w:themeColor="text1" w:themeTint="BF"/>
      </w:rPr>
    </w:sdtEndPr>
    <w:sdtContent>
      <w:p w14:paraId="756F3173" w14:textId="687180C1" w:rsidR="008A0256" w:rsidRPr="008A0256" w:rsidRDefault="008A0256">
        <w:pPr>
          <w:pStyle w:val="Pidipagina"/>
          <w:jc w:val="right"/>
          <w:rPr>
            <w:color w:val="404040" w:themeColor="text1" w:themeTint="BF"/>
          </w:rPr>
        </w:pPr>
        <w:r w:rsidRPr="008A0256">
          <w:rPr>
            <w:color w:val="404040" w:themeColor="text1" w:themeTint="BF"/>
          </w:rPr>
          <w:fldChar w:fldCharType="begin"/>
        </w:r>
        <w:r w:rsidRPr="008A0256">
          <w:rPr>
            <w:color w:val="404040" w:themeColor="text1" w:themeTint="BF"/>
          </w:rPr>
          <w:instrText>PAGE   \* MERGEFORMAT</w:instrText>
        </w:r>
        <w:r w:rsidRPr="008A0256">
          <w:rPr>
            <w:color w:val="404040" w:themeColor="text1" w:themeTint="BF"/>
          </w:rPr>
          <w:fldChar w:fldCharType="separate"/>
        </w:r>
        <w:r w:rsidR="003822B8">
          <w:rPr>
            <w:noProof/>
            <w:color w:val="404040" w:themeColor="text1" w:themeTint="BF"/>
          </w:rPr>
          <w:t>13</w:t>
        </w:r>
        <w:r w:rsidRPr="008A0256">
          <w:rPr>
            <w:color w:val="404040" w:themeColor="text1" w:themeTint="BF"/>
          </w:rPr>
          <w:fldChar w:fldCharType="end"/>
        </w:r>
      </w:p>
    </w:sdtContent>
  </w:sdt>
  <w:p w14:paraId="5F92B2E5" w14:textId="77777777" w:rsidR="008A0256" w:rsidRDefault="008A02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CCD95" w14:textId="77777777" w:rsidR="00B06F7A" w:rsidRDefault="00B06F7A" w:rsidP="004F0BE8">
      <w:pPr>
        <w:spacing w:after="0"/>
      </w:pPr>
      <w:r>
        <w:separator/>
      </w:r>
    </w:p>
  </w:footnote>
  <w:footnote w:type="continuationSeparator" w:id="0">
    <w:p w14:paraId="1E22F8F5" w14:textId="77777777" w:rsidR="00B06F7A" w:rsidRDefault="00B06F7A" w:rsidP="004F0BE8">
      <w:pPr>
        <w:spacing w:after="0"/>
      </w:pPr>
      <w:r>
        <w:continuationSeparator/>
      </w:r>
    </w:p>
  </w:footnote>
  <w:footnote w:id="1">
    <w:p w14:paraId="212042BE" w14:textId="77777777" w:rsidR="003E239B" w:rsidRPr="006217DA" w:rsidRDefault="003E239B" w:rsidP="003E239B">
      <w:pPr>
        <w:pStyle w:val="Testonotaapidipagina"/>
        <w:widowControl w:val="0"/>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Pr="006217DA">
        <w:rPr>
          <w:rStyle w:val="Carpredefinitoparagrafo1"/>
          <w:rFonts w:asciiTheme="minorHAnsi" w:hAnsiTheme="minorHAnsi" w:cstheme="minorHAnsi"/>
          <w:sz w:val="18"/>
          <w:szCs w:val="18"/>
        </w:rPr>
        <w:t xml:space="preserve"> Indicare la data di iscrizione nel Registro delle Imprese di una Camera di Commercio italiana (ovvero ad un registro equivalente dello Stato di provenienza nel caso di richiedente con sede legale all’estero). Si rammenta che, ai sensi del par. 2.1 del bando, </w:t>
      </w:r>
      <w:r w:rsidRPr="006217DA">
        <w:rPr>
          <w:rStyle w:val="Carpredefinitoparagrafo1"/>
          <w:rFonts w:asciiTheme="minorHAnsi" w:hAnsiTheme="minorHAnsi" w:cstheme="minorHAnsi"/>
          <w:b/>
          <w:sz w:val="18"/>
          <w:szCs w:val="18"/>
        </w:rPr>
        <w:t>sono ammissibili le start up che risultino iscritte al Registro delle Imprese da non più di 4 anni e 9 mesi alla data di presentazione della domanda</w:t>
      </w:r>
      <w:r w:rsidRPr="006217DA">
        <w:rPr>
          <w:rStyle w:val="Carpredefinitoparagrafo1"/>
          <w:rFonts w:asciiTheme="minorHAnsi" w:hAnsiTheme="minorHAnsi" w:cstheme="minorHAnsi"/>
          <w:sz w:val="18"/>
          <w:szCs w:val="18"/>
        </w:rPr>
        <w:t>.</w:t>
      </w:r>
    </w:p>
  </w:footnote>
  <w:footnote w:id="2">
    <w:p w14:paraId="6DAD3170" w14:textId="77777777" w:rsidR="003E239B" w:rsidRPr="006217DA" w:rsidRDefault="003E239B" w:rsidP="003E239B">
      <w:pPr>
        <w:pStyle w:val="Testonotaapidipagina"/>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Pr="006217DA">
        <w:rPr>
          <w:rFonts w:asciiTheme="minorHAnsi" w:hAnsiTheme="minorHAnsi" w:cstheme="minorHAnsi"/>
          <w:sz w:val="18"/>
          <w:szCs w:val="18"/>
        </w:rPr>
        <w:t xml:space="preserve"> Si rammenta che ai sensi del par. 2.1 del bando </w:t>
      </w:r>
      <w:r w:rsidRPr="006217DA">
        <w:rPr>
          <w:rFonts w:asciiTheme="minorHAnsi" w:hAnsiTheme="minorHAnsi" w:cstheme="minorHAnsi"/>
          <w:b/>
          <w:sz w:val="18"/>
          <w:szCs w:val="18"/>
        </w:rPr>
        <w:t>sono ammissibili le start up che risultino iscritte alla Sezione Speciale dedicata del Registro delle imprese da non più di 30 mesi alla data del 21/12/202</w:t>
      </w:r>
      <w:r w:rsidRPr="00C65D88">
        <w:rPr>
          <w:rFonts w:asciiTheme="minorHAnsi" w:hAnsiTheme="minorHAnsi" w:cstheme="minorHAnsi"/>
          <w:b/>
          <w:sz w:val="18"/>
          <w:szCs w:val="18"/>
        </w:rPr>
        <w:t>3</w:t>
      </w:r>
      <w:r>
        <w:rPr>
          <w:rFonts w:asciiTheme="minorHAnsi" w:hAnsiTheme="minorHAnsi" w:cstheme="minorHAnsi"/>
          <w:sz w:val="18"/>
          <w:szCs w:val="18"/>
        </w:rPr>
        <w:t xml:space="preserve">, </w:t>
      </w:r>
      <w:r w:rsidRPr="00503560">
        <w:rPr>
          <w:rFonts w:asciiTheme="minorHAnsi" w:hAnsiTheme="minorHAnsi" w:cstheme="minorHAnsi"/>
          <w:sz w:val="18"/>
          <w:szCs w:val="18"/>
        </w:rPr>
        <w:t xml:space="preserve">ovvero </w:t>
      </w:r>
      <w:r w:rsidRPr="00503560">
        <w:rPr>
          <w:rFonts w:asciiTheme="minorHAnsi" w:hAnsiTheme="minorHAnsi" w:cstheme="minorHAnsi"/>
          <w:b/>
          <w:sz w:val="18"/>
          <w:szCs w:val="18"/>
        </w:rPr>
        <w:t>in data successiva al 21/06/2021</w:t>
      </w:r>
      <w:r w:rsidRPr="00503560">
        <w:rPr>
          <w:rFonts w:asciiTheme="minorHAnsi" w:hAnsiTheme="minorHAnsi" w:cstheme="minorHAnsi"/>
          <w:sz w:val="18"/>
          <w:szCs w:val="18"/>
        </w:rPr>
        <w:t>.</w:t>
      </w:r>
    </w:p>
  </w:footnote>
  <w:footnote w:id="3">
    <w:p w14:paraId="284E7B4B" w14:textId="77777777" w:rsidR="003E239B" w:rsidRPr="006217DA" w:rsidRDefault="003E239B" w:rsidP="003E239B">
      <w:pPr>
        <w:pStyle w:val="Testonotaapidipagina"/>
        <w:widowControl w:val="0"/>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Pr="006217DA">
        <w:rPr>
          <w:rStyle w:val="Rimandonotaapidipagina"/>
          <w:rFonts w:asciiTheme="minorHAnsi" w:hAnsiTheme="minorHAnsi" w:cstheme="minorHAnsi"/>
          <w:sz w:val="18"/>
          <w:szCs w:val="18"/>
        </w:rPr>
        <w:t xml:space="preserve"> </w:t>
      </w:r>
      <w:r w:rsidRPr="006217DA">
        <w:rPr>
          <w:rStyle w:val="Carpredefinitoparagrafo1"/>
          <w:rFonts w:asciiTheme="minorHAnsi" w:hAnsiTheme="minorHAnsi" w:cstheme="minorHAnsi"/>
          <w:sz w:val="18"/>
          <w:szCs w:val="18"/>
        </w:rPr>
        <w:t>Indicare tutte le sedi della start up così come risultanti alla data di presentazione della domanda.</w:t>
      </w:r>
    </w:p>
  </w:footnote>
  <w:footnote w:id="4">
    <w:p w14:paraId="041B91BA" w14:textId="77777777" w:rsidR="004D5825" w:rsidRPr="006217DA" w:rsidRDefault="004D5825" w:rsidP="004D5825">
      <w:pPr>
        <w:pStyle w:val="Testonotaapidipagina1"/>
        <w:spacing w:before="60" w:after="60"/>
        <w:rPr>
          <w:rFonts w:asciiTheme="minorHAnsi" w:hAnsiTheme="minorHAnsi" w:cstheme="minorHAnsi"/>
          <w:sz w:val="18"/>
          <w:szCs w:val="18"/>
        </w:rPr>
      </w:pPr>
      <w:r w:rsidRPr="006217DA">
        <w:rPr>
          <w:rStyle w:val="Rimandonotaapidipagina"/>
          <w:rFonts w:asciiTheme="minorHAnsi" w:eastAsia="Times New Roman" w:hAnsiTheme="minorHAnsi" w:cstheme="minorHAnsi"/>
          <w:sz w:val="18"/>
          <w:szCs w:val="18"/>
        </w:rPr>
        <w:footnoteRef/>
      </w:r>
      <w:r w:rsidRPr="006217DA">
        <w:rPr>
          <w:rStyle w:val="Rimandonotaapidipagina"/>
          <w:rFonts w:asciiTheme="minorHAnsi" w:eastAsia="Times New Roman" w:hAnsiTheme="minorHAnsi" w:cstheme="minorHAnsi"/>
          <w:sz w:val="18"/>
          <w:szCs w:val="18"/>
        </w:rPr>
        <w:t xml:space="preserve"> </w:t>
      </w:r>
      <w:r w:rsidRPr="006217DA">
        <w:rPr>
          <w:rStyle w:val="Carpredefinitoparagrafo1"/>
          <w:rFonts w:asciiTheme="minorHAnsi" w:hAnsiTheme="minorHAnsi" w:cstheme="minorHAnsi"/>
          <w:sz w:val="18"/>
          <w:szCs w:val="18"/>
        </w:rPr>
        <w:t xml:space="preserve">Indicare l’unità locale, sita in Piemonte, in cui sarà realizzato il progetto per cui si richiede il contributo pubblico. </w:t>
      </w:r>
      <w:r>
        <w:rPr>
          <w:rStyle w:val="Carpredefinitoparagrafo1"/>
          <w:rFonts w:asciiTheme="minorHAnsi" w:hAnsiTheme="minorHAnsi" w:cstheme="minorHAnsi"/>
          <w:sz w:val="18"/>
          <w:szCs w:val="18"/>
        </w:rPr>
        <w:t>Si rammenta che l</w:t>
      </w:r>
      <w:r w:rsidRPr="006217DA">
        <w:rPr>
          <w:rStyle w:val="Carpredefinitoparagrafo1"/>
          <w:rFonts w:asciiTheme="minorHAnsi" w:hAnsiTheme="minorHAnsi" w:cstheme="minorHAnsi"/>
          <w:sz w:val="18"/>
          <w:szCs w:val="18"/>
        </w:rPr>
        <w:t>a concessione dell’agevolazione è subordinata al censimento dell’unità locale presso la CCIAA di competenza, mentre l’effettiva messa in attività della sede dovrà essere dimostrata in occasione della presentazione della prima dichiarazione di spesa. Nel caso di insediamento da fuori Piemonte potrà essere riconosciuta una premialità ai sensi del par. 2.8.1</w:t>
      </w:r>
      <w:r>
        <w:rPr>
          <w:rStyle w:val="Carpredefinitoparagrafo1"/>
          <w:rFonts w:asciiTheme="minorHAnsi" w:hAnsiTheme="minorHAnsi" w:cstheme="minorHAnsi"/>
          <w:sz w:val="18"/>
          <w:szCs w:val="18"/>
        </w:rPr>
        <w:t xml:space="preserve"> del bando</w:t>
      </w:r>
      <w:r w:rsidRPr="006217DA">
        <w:rPr>
          <w:rStyle w:val="Carpredefinitoparagrafo1"/>
          <w:rFonts w:asciiTheme="minorHAnsi" w:hAnsiTheme="minorHAnsi" w:cstheme="minorHAnsi"/>
          <w:sz w:val="18"/>
          <w:szCs w:val="18"/>
        </w:rPr>
        <w:t>.</w:t>
      </w:r>
    </w:p>
  </w:footnote>
  <w:footnote w:id="5">
    <w:p w14:paraId="5DA8B9B4" w14:textId="77777777" w:rsidR="003E239B" w:rsidRPr="006217DA" w:rsidRDefault="003E239B" w:rsidP="003E239B">
      <w:pPr>
        <w:pStyle w:val="Testonotaapidipagina"/>
        <w:widowControl w:val="0"/>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Pr="006217DA">
        <w:rPr>
          <w:rStyle w:val="Carpredefinitoparagrafo1"/>
          <w:rFonts w:asciiTheme="minorHAnsi" w:hAnsiTheme="minorHAnsi" w:cstheme="minorHAnsi"/>
          <w:sz w:val="18"/>
          <w:szCs w:val="18"/>
        </w:rPr>
        <w:t xml:space="preserve"> Soci e dipendenti con regolare contratto.</w:t>
      </w:r>
    </w:p>
  </w:footnote>
  <w:footnote w:id="6">
    <w:p w14:paraId="2CE91113" w14:textId="77777777" w:rsidR="003E239B" w:rsidRDefault="003E239B" w:rsidP="003E239B">
      <w:pPr>
        <w:pStyle w:val="Testonotaapidipagina"/>
        <w:widowControl w:val="0"/>
        <w:spacing w:before="60" w:after="60"/>
      </w:pPr>
      <w:r w:rsidRPr="006217DA">
        <w:rPr>
          <w:rStyle w:val="Rimandonotaapidipagina"/>
          <w:rFonts w:asciiTheme="minorHAnsi" w:hAnsiTheme="minorHAnsi" w:cstheme="minorHAnsi"/>
          <w:sz w:val="18"/>
          <w:szCs w:val="18"/>
        </w:rPr>
        <w:footnoteRef/>
      </w:r>
      <w:r w:rsidRPr="006217DA">
        <w:rPr>
          <w:rStyle w:val="Carpredefinitoparagrafo1"/>
          <w:rFonts w:asciiTheme="minorHAnsi" w:hAnsiTheme="minorHAnsi" w:cstheme="minorHAnsi"/>
          <w:sz w:val="18"/>
          <w:szCs w:val="18"/>
        </w:rPr>
        <w:t xml:space="preserve"> Indicare gli eventuali rapporti di associazione o collegamento.</w:t>
      </w:r>
    </w:p>
  </w:footnote>
  <w:footnote w:id="7">
    <w:p w14:paraId="4E8C2DE5" w14:textId="6237691A" w:rsidR="00EE4ED5" w:rsidRPr="006217DA" w:rsidRDefault="00EE4ED5" w:rsidP="00E600F3">
      <w:pPr>
        <w:pStyle w:val="Testonotaapidipagina"/>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Pr="006217DA">
        <w:rPr>
          <w:rFonts w:asciiTheme="minorHAnsi" w:hAnsiTheme="minorHAnsi" w:cstheme="minorHAnsi"/>
          <w:sz w:val="18"/>
          <w:szCs w:val="18"/>
        </w:rPr>
        <w:t xml:space="preserve"> Ai sensi del par. 2.8 del bando l’intensità di aiuto può essere incrementata del 10% (dal 50% al 60%) qualora il </w:t>
      </w:r>
      <w:r w:rsidRPr="006217DA">
        <w:rPr>
          <w:rFonts w:asciiTheme="minorHAnsi" w:hAnsiTheme="minorHAnsi" w:cstheme="minorHAnsi"/>
          <w:i/>
          <w:sz w:val="18"/>
          <w:szCs w:val="18"/>
        </w:rPr>
        <w:t>business plan</w:t>
      </w:r>
      <w:r w:rsidRPr="006217DA">
        <w:rPr>
          <w:rFonts w:asciiTheme="minorHAnsi" w:hAnsiTheme="minorHAnsi" w:cstheme="minorHAnsi"/>
          <w:sz w:val="18"/>
          <w:szCs w:val="18"/>
        </w:rPr>
        <w:t xml:space="preserve"> risulti finanziato per almeno il 20% del suo valore complessivo attraverso conferimenti da parte di investitori estern</w:t>
      </w:r>
      <w:r w:rsidR="00262645">
        <w:rPr>
          <w:rFonts w:asciiTheme="minorHAnsi" w:hAnsiTheme="minorHAnsi" w:cstheme="minorHAnsi"/>
          <w:sz w:val="18"/>
          <w:szCs w:val="18"/>
        </w:rPr>
        <w:t xml:space="preserve">i secondo le modalità previste </w:t>
      </w:r>
      <w:r w:rsidRPr="006217DA">
        <w:rPr>
          <w:rFonts w:asciiTheme="minorHAnsi" w:hAnsiTheme="minorHAnsi" w:cstheme="minorHAnsi"/>
          <w:sz w:val="18"/>
          <w:szCs w:val="18"/>
        </w:rPr>
        <w:t>ai par. 2.9 e 2.10 del bando.</w:t>
      </w:r>
    </w:p>
  </w:footnote>
  <w:footnote w:id="8">
    <w:p w14:paraId="72C979B0" w14:textId="616957A5" w:rsidR="00EE4ED5" w:rsidRPr="006217DA" w:rsidRDefault="00EE4ED5" w:rsidP="00E600F3">
      <w:pPr>
        <w:pStyle w:val="Testonotaapidipagina"/>
        <w:widowControl w:val="0"/>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Pr="006217DA">
        <w:rPr>
          <w:rStyle w:val="Carpredefinitoparagrafo1"/>
          <w:rFonts w:asciiTheme="minorHAnsi" w:hAnsiTheme="minorHAnsi" w:cstheme="minorHAnsi"/>
          <w:sz w:val="18"/>
          <w:szCs w:val="18"/>
        </w:rPr>
        <w:t xml:space="preserve"> Indicare l’importo complessivo dei conferimenti, come risultante dagli </w:t>
      </w:r>
      <w:r w:rsidR="00EF7700">
        <w:rPr>
          <w:rStyle w:val="Carpredefinitoparagrafo1"/>
          <w:rFonts w:asciiTheme="minorHAnsi" w:hAnsiTheme="minorHAnsi" w:cstheme="minorHAnsi"/>
          <w:sz w:val="18"/>
          <w:szCs w:val="18"/>
        </w:rPr>
        <w:t>“</w:t>
      </w:r>
      <w:r w:rsidRPr="006217DA">
        <w:rPr>
          <w:rStyle w:val="Carpredefinitoparagrafo1"/>
          <w:rFonts w:asciiTheme="minorHAnsi" w:hAnsiTheme="minorHAnsi" w:cstheme="minorHAnsi"/>
          <w:sz w:val="18"/>
          <w:szCs w:val="18"/>
        </w:rPr>
        <w:t>Atti di conferimento da parte di investitori esterni</w:t>
      </w:r>
      <w:r w:rsidR="00EF7700">
        <w:rPr>
          <w:rStyle w:val="Carpredefinitoparagrafo1"/>
          <w:rFonts w:asciiTheme="minorHAnsi" w:hAnsiTheme="minorHAnsi" w:cstheme="minorHAnsi"/>
          <w:sz w:val="18"/>
          <w:szCs w:val="18"/>
        </w:rPr>
        <w:t>”</w:t>
      </w:r>
      <w:r w:rsidRPr="006217DA">
        <w:rPr>
          <w:rStyle w:val="Carpredefinitoparagrafo1"/>
          <w:rFonts w:asciiTheme="minorHAnsi" w:hAnsiTheme="minorHAnsi" w:cstheme="minorHAnsi"/>
          <w:sz w:val="18"/>
          <w:szCs w:val="18"/>
        </w:rPr>
        <w:t xml:space="preserve"> (Allegato 6) allegati alla domanda, che concorrono al riconoscimento della maggiorazione </w:t>
      </w:r>
      <w:r w:rsidR="00B31A65">
        <w:rPr>
          <w:rStyle w:val="Carpredefinitoparagrafo1"/>
          <w:rFonts w:asciiTheme="minorHAnsi" w:hAnsiTheme="minorHAnsi" w:cstheme="minorHAnsi"/>
          <w:sz w:val="18"/>
          <w:szCs w:val="18"/>
        </w:rPr>
        <w:t>dell’intensità di aiuto</w:t>
      </w:r>
      <w:r w:rsidRPr="006217DA">
        <w:rPr>
          <w:rStyle w:val="Carpredefinitoparagrafo1"/>
          <w:rFonts w:asciiTheme="minorHAnsi" w:hAnsiTheme="minorHAnsi" w:cstheme="minorHAnsi"/>
          <w:sz w:val="18"/>
          <w:szCs w:val="18"/>
        </w:rPr>
        <w:t xml:space="preserve"> effettivamente spettante.</w:t>
      </w:r>
    </w:p>
  </w:footnote>
  <w:footnote w:id="9">
    <w:p w14:paraId="364E4A6D" w14:textId="1987768D" w:rsidR="00EE4ED5" w:rsidRPr="006217DA" w:rsidRDefault="00EE4ED5" w:rsidP="00E600F3">
      <w:pPr>
        <w:pStyle w:val="Testonotaapidipagina"/>
        <w:widowControl w:val="0"/>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Pr="006217DA">
        <w:rPr>
          <w:rStyle w:val="Rimandonotaapidipagina"/>
          <w:rFonts w:asciiTheme="minorHAnsi" w:hAnsiTheme="minorHAnsi" w:cstheme="minorHAnsi"/>
          <w:sz w:val="18"/>
          <w:szCs w:val="18"/>
        </w:rPr>
        <w:t xml:space="preserve"> </w:t>
      </w:r>
      <w:r w:rsidRPr="006217DA">
        <w:rPr>
          <w:rStyle w:val="Carpredefinitoparagrafo1"/>
          <w:rFonts w:asciiTheme="minorHAnsi" w:hAnsiTheme="minorHAnsi" w:cstheme="minorHAnsi"/>
          <w:sz w:val="18"/>
          <w:szCs w:val="18"/>
        </w:rPr>
        <w:t xml:space="preserve">Indicare il nominativo degli investitori esterni che, attraverso il relativo conferimento, concorrono al riconoscimento della maggiorazione </w:t>
      </w:r>
      <w:r w:rsidR="0083368D">
        <w:rPr>
          <w:rStyle w:val="Carpredefinitoparagrafo1"/>
          <w:rFonts w:asciiTheme="minorHAnsi" w:hAnsiTheme="minorHAnsi" w:cstheme="minorHAnsi"/>
          <w:sz w:val="18"/>
          <w:szCs w:val="18"/>
        </w:rPr>
        <w:t>dell’intensità di aiuto</w:t>
      </w:r>
      <w:r w:rsidRPr="006217DA">
        <w:rPr>
          <w:rStyle w:val="Carpredefinitoparagrafo1"/>
          <w:rFonts w:asciiTheme="minorHAnsi" w:hAnsiTheme="minorHAnsi" w:cstheme="minorHAnsi"/>
          <w:sz w:val="18"/>
          <w:szCs w:val="18"/>
        </w:rPr>
        <w:t xml:space="preserve"> ai sensi del bando.</w:t>
      </w:r>
    </w:p>
  </w:footnote>
  <w:footnote w:id="10">
    <w:p w14:paraId="748A0A3E" w14:textId="0CF9B319" w:rsidR="00EE4ED5" w:rsidRPr="006217DA" w:rsidRDefault="00EE4ED5" w:rsidP="00E600F3">
      <w:pPr>
        <w:pStyle w:val="Testonotaapidipagina"/>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Pr="006217DA">
        <w:rPr>
          <w:rFonts w:asciiTheme="minorHAnsi" w:hAnsiTheme="minorHAnsi" w:cstheme="minorHAnsi"/>
          <w:sz w:val="18"/>
          <w:szCs w:val="18"/>
        </w:rPr>
        <w:t xml:space="preserve"> Ai sensi del par. 2.8.1 del bando l’intensità di aiuto può essere incrementata del 10%  in caso di insediamento da fuori Piemonte.</w:t>
      </w:r>
    </w:p>
  </w:footnote>
  <w:footnote w:id="11">
    <w:p w14:paraId="6EB7D3C6" w14:textId="1C8E5EE0" w:rsidR="00EE4ED5" w:rsidRPr="006217DA" w:rsidRDefault="00EE4ED5" w:rsidP="00E600F3">
      <w:pPr>
        <w:pStyle w:val="Testonotaapidipagina"/>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Pr="006217DA">
        <w:rPr>
          <w:rFonts w:asciiTheme="minorHAnsi" w:hAnsiTheme="minorHAnsi" w:cstheme="minorHAnsi"/>
          <w:sz w:val="18"/>
          <w:szCs w:val="18"/>
        </w:rPr>
        <w:t xml:space="preserve"> Coerentemente a quanto indicato nella Sezione “Anagrafica e informazioni societarie”</w:t>
      </w:r>
      <w:r w:rsidR="0088356E" w:rsidRPr="006217DA">
        <w:rPr>
          <w:rFonts w:asciiTheme="minorHAnsi" w:hAnsiTheme="minorHAnsi" w:cstheme="minorHAnsi"/>
          <w:sz w:val="18"/>
          <w:szCs w:val="18"/>
        </w:rPr>
        <w:t xml:space="preserve"> (</w:t>
      </w:r>
      <w:r w:rsidR="009F40A0" w:rsidRPr="006217DA">
        <w:rPr>
          <w:rFonts w:asciiTheme="minorHAnsi" w:hAnsiTheme="minorHAnsi" w:cstheme="minorHAnsi"/>
          <w:sz w:val="18"/>
          <w:szCs w:val="18"/>
        </w:rPr>
        <w:t>sedi della start up</w:t>
      </w:r>
      <w:r w:rsidR="0088356E" w:rsidRPr="006217DA">
        <w:rPr>
          <w:rFonts w:asciiTheme="minorHAnsi" w:hAnsiTheme="minorHAnsi" w:cstheme="minorHAnsi"/>
          <w:sz w:val="18"/>
          <w:szCs w:val="18"/>
        </w:rPr>
        <w:t>)</w:t>
      </w:r>
      <w:r w:rsidRPr="006217DA">
        <w:rPr>
          <w:rFonts w:asciiTheme="minorHAnsi" w:hAnsiTheme="minorHAnsi" w:cstheme="minorHAnsi"/>
          <w:sz w:val="18"/>
          <w:szCs w:val="18"/>
        </w:rPr>
        <w:t>.</w:t>
      </w:r>
    </w:p>
  </w:footnote>
  <w:footnote w:id="12">
    <w:p w14:paraId="1D443876" w14:textId="6E3B214B" w:rsidR="00EE4ED5" w:rsidRPr="006217DA" w:rsidRDefault="00EE4ED5" w:rsidP="00E600F3">
      <w:pPr>
        <w:pStyle w:val="Testonotaapidipagina"/>
        <w:spacing w:before="60" w:after="60"/>
        <w:rPr>
          <w:rFonts w:asciiTheme="minorHAnsi" w:hAnsiTheme="minorHAnsi" w:cstheme="minorHAnsi"/>
          <w:sz w:val="18"/>
          <w:szCs w:val="18"/>
        </w:rPr>
      </w:pPr>
      <w:r w:rsidRPr="006217DA">
        <w:rPr>
          <w:rStyle w:val="Rimandonotaapidipagina"/>
          <w:rFonts w:asciiTheme="minorHAnsi" w:hAnsiTheme="minorHAnsi" w:cstheme="minorHAnsi"/>
          <w:sz w:val="18"/>
          <w:szCs w:val="18"/>
        </w:rPr>
        <w:footnoteRef/>
      </w:r>
      <w:r w:rsidR="00A12455" w:rsidRPr="006217DA">
        <w:rPr>
          <w:rFonts w:asciiTheme="minorHAnsi" w:hAnsiTheme="minorHAnsi" w:cstheme="minorHAnsi"/>
          <w:sz w:val="18"/>
          <w:szCs w:val="18"/>
        </w:rPr>
        <w:t xml:space="preserve"> Ai sensi del par. 1.4</w:t>
      </w:r>
      <w:r w:rsidRPr="006217DA">
        <w:rPr>
          <w:rFonts w:asciiTheme="minorHAnsi" w:hAnsiTheme="minorHAnsi" w:cstheme="minorHAnsi"/>
          <w:sz w:val="18"/>
          <w:szCs w:val="18"/>
        </w:rPr>
        <w:t xml:space="preserve"> del bando</w:t>
      </w:r>
      <w:r w:rsidR="004B01C1" w:rsidRPr="006217DA">
        <w:rPr>
          <w:rFonts w:asciiTheme="minorHAnsi" w:hAnsiTheme="minorHAnsi" w:cstheme="minorHAnsi"/>
          <w:sz w:val="18"/>
          <w:szCs w:val="18"/>
        </w:rPr>
        <w:t xml:space="preserve"> il contributo a fondo perduto è concesso </w:t>
      </w:r>
      <w:r w:rsidR="00A12455" w:rsidRPr="006217DA">
        <w:rPr>
          <w:rFonts w:asciiTheme="minorHAnsi" w:hAnsiTheme="minorHAnsi" w:cstheme="minorHAnsi"/>
          <w:sz w:val="18"/>
          <w:szCs w:val="18"/>
        </w:rPr>
        <w:t>in un range ricompreso tra il 50% e il 70% dei costi ammissibili, come di seguito specificato</w:t>
      </w:r>
      <w:r w:rsidRPr="006217DA">
        <w:rPr>
          <w:rFonts w:asciiTheme="minorHAnsi" w:hAnsiTheme="minorHAnsi" w:cstheme="minorHAnsi"/>
          <w:sz w:val="18"/>
          <w:szCs w:val="18"/>
        </w:rPr>
        <w:t>:</w:t>
      </w:r>
    </w:p>
    <w:p w14:paraId="5D36BF23" w14:textId="4497362B" w:rsidR="00EE4ED5" w:rsidRPr="006217DA" w:rsidRDefault="00EE4ED5" w:rsidP="00E600F3">
      <w:pPr>
        <w:pStyle w:val="Testonotaapidipagina"/>
        <w:spacing w:before="60" w:after="60"/>
        <w:rPr>
          <w:rFonts w:asciiTheme="minorHAnsi" w:hAnsiTheme="minorHAnsi" w:cstheme="minorHAnsi"/>
          <w:sz w:val="18"/>
          <w:szCs w:val="18"/>
        </w:rPr>
      </w:pPr>
      <w:r w:rsidRPr="006217DA">
        <w:rPr>
          <w:rFonts w:asciiTheme="minorHAnsi" w:hAnsiTheme="minorHAnsi" w:cstheme="minorHAnsi"/>
          <w:sz w:val="18"/>
          <w:szCs w:val="18"/>
        </w:rPr>
        <w:t>a) in assenza di condizioni che d</w:t>
      </w:r>
      <w:r w:rsidR="00A12455" w:rsidRPr="006217DA">
        <w:rPr>
          <w:rFonts w:asciiTheme="minorHAnsi" w:hAnsiTheme="minorHAnsi" w:cstheme="minorHAnsi"/>
          <w:sz w:val="18"/>
          <w:szCs w:val="18"/>
        </w:rPr>
        <w:t>iano</w:t>
      </w:r>
      <w:r w:rsidRPr="006217DA">
        <w:rPr>
          <w:rFonts w:asciiTheme="minorHAnsi" w:hAnsiTheme="minorHAnsi" w:cstheme="minorHAnsi"/>
          <w:sz w:val="18"/>
          <w:szCs w:val="18"/>
        </w:rPr>
        <w:t xml:space="preserve"> diritto alla maggiorazione o alla premialità di </w:t>
      </w:r>
      <w:r w:rsidR="00A12455" w:rsidRPr="006217DA">
        <w:rPr>
          <w:rFonts w:asciiTheme="minorHAnsi" w:hAnsiTheme="minorHAnsi" w:cstheme="minorHAnsi"/>
          <w:sz w:val="18"/>
          <w:szCs w:val="18"/>
        </w:rPr>
        <w:t>cui al par. 2.8,</w:t>
      </w:r>
      <w:r w:rsidRPr="006217DA">
        <w:rPr>
          <w:rFonts w:asciiTheme="minorHAnsi" w:hAnsiTheme="minorHAnsi" w:cstheme="minorHAnsi"/>
          <w:sz w:val="18"/>
          <w:szCs w:val="18"/>
        </w:rPr>
        <w:t xml:space="preserve"> l’intensità massima di aiuto riconoscibile è pari al 50%;</w:t>
      </w:r>
    </w:p>
    <w:p w14:paraId="184F8B5E" w14:textId="4FB291F3" w:rsidR="00EE4ED5" w:rsidRPr="006217DA" w:rsidRDefault="00EE4ED5" w:rsidP="00E600F3">
      <w:pPr>
        <w:pStyle w:val="Testonotaapidipagina"/>
        <w:spacing w:before="60" w:after="60"/>
        <w:rPr>
          <w:rFonts w:asciiTheme="minorHAnsi" w:hAnsiTheme="minorHAnsi" w:cstheme="minorHAnsi"/>
          <w:sz w:val="18"/>
          <w:szCs w:val="18"/>
        </w:rPr>
      </w:pPr>
      <w:r w:rsidRPr="006217DA">
        <w:rPr>
          <w:rFonts w:asciiTheme="minorHAnsi" w:hAnsiTheme="minorHAnsi" w:cstheme="minorHAnsi"/>
          <w:sz w:val="18"/>
          <w:szCs w:val="18"/>
        </w:rPr>
        <w:t xml:space="preserve">b) in presenza di solo una delle condizioni che danno diritto alla maggiorazione o alla premialità </w:t>
      </w:r>
      <w:r w:rsidR="00A12455" w:rsidRPr="006217DA">
        <w:rPr>
          <w:rFonts w:asciiTheme="minorHAnsi" w:hAnsiTheme="minorHAnsi" w:cstheme="minorHAnsi"/>
          <w:sz w:val="18"/>
          <w:szCs w:val="18"/>
        </w:rPr>
        <w:t xml:space="preserve">di cui al par. 2.8, </w:t>
      </w:r>
      <w:r w:rsidRPr="006217DA">
        <w:rPr>
          <w:rFonts w:asciiTheme="minorHAnsi" w:hAnsiTheme="minorHAnsi" w:cstheme="minorHAnsi"/>
          <w:sz w:val="18"/>
          <w:szCs w:val="18"/>
        </w:rPr>
        <w:t>l’intensità massima di aiuto riconoscibile è pari al 60%;</w:t>
      </w:r>
    </w:p>
    <w:p w14:paraId="3EA24CF8" w14:textId="2020BC0F" w:rsidR="00EE4ED5" w:rsidRPr="0020408E" w:rsidRDefault="00EE4ED5" w:rsidP="00E600F3">
      <w:pPr>
        <w:pStyle w:val="Testonotaapidipagina"/>
        <w:spacing w:before="60" w:after="60"/>
        <w:rPr>
          <w:rFonts w:asciiTheme="minorHAnsi" w:hAnsiTheme="minorHAnsi" w:cstheme="minorHAnsi"/>
          <w:sz w:val="18"/>
          <w:szCs w:val="18"/>
        </w:rPr>
      </w:pPr>
      <w:r w:rsidRPr="006217DA">
        <w:rPr>
          <w:rFonts w:asciiTheme="minorHAnsi" w:hAnsiTheme="minorHAnsi" w:cstheme="minorHAnsi"/>
          <w:sz w:val="18"/>
          <w:szCs w:val="18"/>
        </w:rPr>
        <w:t xml:space="preserve">b) in presenza di entrambe le condizioni che danno diritto alla maggiorazione e alla premialità </w:t>
      </w:r>
      <w:r w:rsidR="00A12455" w:rsidRPr="006217DA">
        <w:rPr>
          <w:rFonts w:asciiTheme="minorHAnsi" w:hAnsiTheme="minorHAnsi" w:cstheme="minorHAnsi"/>
          <w:sz w:val="18"/>
          <w:szCs w:val="18"/>
        </w:rPr>
        <w:t xml:space="preserve">di cui al par. 2.8, </w:t>
      </w:r>
      <w:r w:rsidRPr="006217DA">
        <w:rPr>
          <w:rFonts w:asciiTheme="minorHAnsi" w:hAnsiTheme="minorHAnsi" w:cstheme="minorHAnsi"/>
          <w:sz w:val="18"/>
          <w:szCs w:val="18"/>
        </w:rPr>
        <w:t>l’intensità massima di aiuto riconoscibile è pari al 70%.</w:t>
      </w:r>
    </w:p>
  </w:footnote>
  <w:footnote w:id="13">
    <w:p w14:paraId="736FAC4B" w14:textId="77777777" w:rsidR="00EE4ED5" w:rsidRPr="00CB57E1" w:rsidRDefault="00EE4ED5">
      <w:pPr>
        <w:pStyle w:val="Testonotaapidipagina"/>
        <w:rPr>
          <w:rFonts w:asciiTheme="minorHAnsi" w:hAnsiTheme="minorHAnsi" w:cstheme="minorHAnsi"/>
          <w:sz w:val="18"/>
          <w:szCs w:val="18"/>
        </w:rPr>
      </w:pPr>
      <w:r w:rsidRPr="00CB57E1">
        <w:rPr>
          <w:rStyle w:val="Rimandonotaapidipagina"/>
          <w:rFonts w:asciiTheme="minorHAnsi" w:hAnsiTheme="minorHAnsi" w:cstheme="minorHAnsi"/>
          <w:sz w:val="18"/>
          <w:szCs w:val="18"/>
        </w:rPr>
        <w:footnoteRef/>
      </w:r>
      <w:r w:rsidRPr="00CB57E1">
        <w:rPr>
          <w:rFonts w:asciiTheme="minorHAnsi" w:hAnsiTheme="minorHAnsi" w:cstheme="minorHAnsi"/>
          <w:sz w:val="18"/>
          <w:szCs w:val="18"/>
        </w:rPr>
        <w:t xml:space="preserve"> https://www.regione.piemonte.it/web/temi/sviluppo/sistema-ricerca-innovazione/strategia-specializzazione-intelligente-s3-2021-2027.</w:t>
      </w:r>
    </w:p>
  </w:footnote>
  <w:footnote w:id="14">
    <w:p w14:paraId="733FD28F" w14:textId="77777777" w:rsidR="00EE4ED5" w:rsidRDefault="00EE4ED5" w:rsidP="00721A92">
      <w:pPr>
        <w:pStyle w:val="Testonotaapidipagina"/>
        <w:spacing w:after="60"/>
      </w:pPr>
      <w:r w:rsidRPr="005E6258">
        <w:rPr>
          <w:rStyle w:val="Rimandonotaapidipagina"/>
          <w:rFonts w:asciiTheme="minorHAnsi" w:hAnsiTheme="minorHAnsi" w:cstheme="minorHAnsi"/>
          <w:sz w:val="18"/>
          <w:szCs w:val="18"/>
        </w:rPr>
        <w:footnoteRef/>
      </w:r>
      <w:r w:rsidRPr="005E6258">
        <w:rPr>
          <w:rFonts w:asciiTheme="minorHAnsi" w:hAnsiTheme="minorHAnsi" w:cstheme="minorHAnsi"/>
          <w:sz w:val="18"/>
          <w:szCs w:val="18"/>
        </w:rPr>
        <w:t xml:space="preserve"> Strategia della start up per raggiungere il mercato e la clientela target.</w:t>
      </w:r>
    </w:p>
  </w:footnote>
  <w:footnote w:id="15">
    <w:p w14:paraId="727DA498" w14:textId="77777777" w:rsidR="00EE4ED5" w:rsidRPr="005E6258" w:rsidRDefault="00EE4ED5" w:rsidP="00543AF0">
      <w:pPr>
        <w:pStyle w:val="Testonotaapidipagina1"/>
        <w:spacing w:before="60" w:after="60"/>
        <w:rPr>
          <w:rFonts w:asciiTheme="minorHAnsi" w:hAnsiTheme="minorHAnsi" w:cstheme="minorHAnsi"/>
          <w:sz w:val="18"/>
          <w:szCs w:val="18"/>
        </w:rPr>
      </w:pPr>
      <w:r w:rsidRPr="005E6258">
        <w:rPr>
          <w:rStyle w:val="Rimandonotaapidipagina"/>
          <w:rFonts w:asciiTheme="minorHAnsi" w:eastAsia="Times New Roman"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eastAsia="Times New Roman" w:hAnsiTheme="minorHAnsi" w:cstheme="minorHAnsi"/>
          <w:sz w:val="18"/>
          <w:szCs w:val="18"/>
          <w:lang w:eastAsia="it-IT"/>
        </w:rPr>
        <w:t>Rientrano in questa voce le prestazioni fornite da titolari, soci, amministratori.</w:t>
      </w:r>
    </w:p>
  </w:footnote>
  <w:footnote w:id="16">
    <w:p w14:paraId="592043BE" w14:textId="77777777" w:rsidR="00EE4ED5" w:rsidRDefault="00EE4ED5" w:rsidP="00543AF0">
      <w:pPr>
        <w:pStyle w:val="Testonotaapidipagina"/>
        <w:spacing w:before="60" w:after="60"/>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Verificare il rispetto del principio DNSH e allegare la relativa dichiarazione (Allegato 7) ai sensi del par. 2.4 del bando.</w:t>
      </w:r>
    </w:p>
  </w:footnote>
  <w:footnote w:id="17">
    <w:p w14:paraId="45D3B8D9" w14:textId="46365318" w:rsidR="00EE4ED5" w:rsidRPr="005E6258" w:rsidRDefault="00EE4ED5" w:rsidP="0074412F">
      <w:pPr>
        <w:pStyle w:val="Testonotaapidipagina"/>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b/>
          <w:sz w:val="18"/>
          <w:szCs w:val="18"/>
        </w:rPr>
        <w:t xml:space="preserve"> Le spese a tasso forfettario devono poter trovare corrispondenza con spese effettivamente sostenute. La start up deve quindi indicare espressamente nella tabella la % di spese </w:t>
      </w:r>
      <w:r w:rsidR="00084E33">
        <w:rPr>
          <w:rStyle w:val="Carpredefinitoparagrafo1"/>
          <w:rFonts w:asciiTheme="minorHAnsi" w:hAnsiTheme="minorHAnsi" w:cstheme="minorHAnsi"/>
          <w:b/>
          <w:sz w:val="18"/>
          <w:szCs w:val="18"/>
        </w:rPr>
        <w:t>generali</w:t>
      </w:r>
      <w:r w:rsidRPr="005E6258">
        <w:rPr>
          <w:rStyle w:val="Carpredefinitoparagrafo1"/>
          <w:rFonts w:asciiTheme="minorHAnsi" w:hAnsiTheme="minorHAnsi" w:cstheme="minorHAnsi"/>
          <w:b/>
          <w:sz w:val="18"/>
          <w:szCs w:val="18"/>
        </w:rPr>
        <w:t xml:space="preserve"> che richiede</w:t>
      </w:r>
      <w:r w:rsidRPr="005E6258">
        <w:rPr>
          <w:rStyle w:val="Carpredefinitoparagrafo1"/>
          <w:rFonts w:asciiTheme="minorHAnsi" w:hAnsiTheme="minorHAnsi" w:cstheme="minorHAnsi"/>
          <w:sz w:val="18"/>
          <w:szCs w:val="18"/>
        </w:rPr>
        <w:t xml:space="preserve"> in relazione alla suddetta corrispondenza.</w:t>
      </w:r>
    </w:p>
  </w:footnote>
  <w:footnote w:id="18">
    <w:p w14:paraId="4D92DE25" w14:textId="47177618" w:rsidR="00611815" w:rsidRPr="00611815" w:rsidRDefault="00611815">
      <w:pPr>
        <w:pStyle w:val="Testonotaapidipagina"/>
        <w:rPr>
          <w:rFonts w:asciiTheme="minorHAnsi" w:hAnsiTheme="minorHAnsi" w:cstheme="minorHAnsi"/>
          <w:sz w:val="18"/>
          <w:szCs w:val="18"/>
        </w:rPr>
      </w:pPr>
      <w:r w:rsidRPr="00611815">
        <w:rPr>
          <w:rStyle w:val="Rimandonotaapidipagina"/>
          <w:rFonts w:asciiTheme="minorHAnsi" w:hAnsiTheme="minorHAnsi" w:cstheme="minorHAnsi"/>
          <w:sz w:val="18"/>
          <w:szCs w:val="18"/>
        </w:rPr>
        <w:footnoteRef/>
      </w:r>
      <w:r w:rsidRPr="00611815">
        <w:rPr>
          <w:rFonts w:asciiTheme="minorHAnsi" w:hAnsiTheme="minorHAnsi" w:cstheme="minorHAnsi"/>
          <w:sz w:val="18"/>
          <w:szCs w:val="18"/>
        </w:rPr>
        <w:t xml:space="preserve"> Le spese </w:t>
      </w:r>
      <w:r>
        <w:rPr>
          <w:rFonts w:asciiTheme="minorHAnsi" w:hAnsiTheme="minorHAnsi" w:cstheme="minorHAnsi"/>
          <w:sz w:val="18"/>
          <w:szCs w:val="18"/>
        </w:rPr>
        <w:t>finanziate a costo reale DOVRANNO essere oggetto di rendicontazione puntuale (con giustificativi), secondo quanto previsto dalla “Guida Unica alla rendicontazione dei costi PR Piemonte FESR 2021-2027”.</w:t>
      </w:r>
    </w:p>
  </w:footnote>
  <w:footnote w:id="19">
    <w:p w14:paraId="64D5BCA1" w14:textId="77777777" w:rsidR="00D25065" w:rsidRPr="00A17F04" w:rsidRDefault="00D25065" w:rsidP="00D25065">
      <w:pPr>
        <w:pStyle w:val="Testonotaapidipagina"/>
        <w:spacing w:before="60" w:after="60"/>
        <w:rPr>
          <w:rFonts w:asciiTheme="minorHAnsi" w:hAnsiTheme="minorHAnsi" w:cstheme="minorHAnsi"/>
          <w:sz w:val="18"/>
          <w:szCs w:val="18"/>
        </w:rPr>
      </w:pPr>
      <w:r w:rsidRPr="00A17F04">
        <w:rPr>
          <w:rStyle w:val="Rimandonotaapidipagina"/>
          <w:rFonts w:asciiTheme="minorHAnsi" w:hAnsiTheme="minorHAnsi" w:cstheme="minorHAnsi"/>
          <w:sz w:val="18"/>
          <w:szCs w:val="18"/>
        </w:rPr>
        <w:footnoteRef/>
      </w:r>
      <w:r w:rsidRPr="00A17F04">
        <w:rPr>
          <w:rFonts w:asciiTheme="minorHAnsi" w:hAnsiTheme="minorHAnsi" w:cstheme="minorHAnsi"/>
          <w:sz w:val="18"/>
          <w:szCs w:val="18"/>
        </w:rPr>
        <w:t xml:space="preserve"> Le spese a tasso forfettario NON DOVRANNO essere oggetto di rendicontazione puntuale (con giustificativi), ma il relativo importo richiesto dovrà comunque essere indicato in ciascuna dichiarazione di spesa, coerentemente a quanto riportato dalla start up nella precedente sezione 8.4 in corrispondenza della voce di spesa j.</w:t>
      </w:r>
    </w:p>
  </w:footnote>
  <w:footnote w:id="20">
    <w:p w14:paraId="585B79EB" w14:textId="26531AC4" w:rsidR="00D25065" w:rsidRPr="00A17F04" w:rsidRDefault="00D25065" w:rsidP="00D25065">
      <w:pPr>
        <w:pStyle w:val="Testonotaapidipagina"/>
        <w:spacing w:before="60" w:after="60"/>
        <w:jc w:val="both"/>
        <w:rPr>
          <w:rFonts w:asciiTheme="minorHAnsi" w:hAnsiTheme="minorHAnsi" w:cstheme="minorHAnsi"/>
          <w:sz w:val="18"/>
          <w:szCs w:val="18"/>
        </w:rPr>
      </w:pPr>
      <w:r w:rsidRPr="00A17F04">
        <w:rPr>
          <w:rStyle w:val="Rimandonotaapidipagina"/>
          <w:rFonts w:asciiTheme="minorHAnsi" w:hAnsiTheme="minorHAnsi" w:cstheme="minorHAnsi"/>
          <w:sz w:val="18"/>
          <w:szCs w:val="18"/>
        </w:rPr>
        <w:footnoteRef/>
      </w:r>
      <w:r w:rsidRPr="00A17F04">
        <w:rPr>
          <w:rFonts w:asciiTheme="minorHAnsi" w:hAnsiTheme="minorHAnsi" w:cstheme="minorHAnsi"/>
          <w:sz w:val="18"/>
          <w:szCs w:val="18"/>
        </w:rPr>
        <w:t xml:space="preserve"> </w:t>
      </w:r>
      <w:r w:rsidR="00647347">
        <w:rPr>
          <w:rStyle w:val="Carpredefinitoparagrafo1"/>
          <w:rFonts w:asciiTheme="minorHAnsi" w:hAnsiTheme="minorHAnsi" w:cstheme="minorHAnsi"/>
          <w:sz w:val="18"/>
          <w:szCs w:val="18"/>
        </w:rPr>
        <w:t>L</w:t>
      </w:r>
      <w:r w:rsidRPr="00A17F04">
        <w:rPr>
          <w:rStyle w:val="Carpredefinitoparagrafo1"/>
          <w:rFonts w:asciiTheme="minorHAnsi" w:hAnsiTheme="minorHAnsi" w:cstheme="minorHAnsi"/>
          <w:sz w:val="18"/>
          <w:szCs w:val="18"/>
        </w:rPr>
        <w:t xml:space="preserve">’importo complessivo del piano di spesa indicato deve includere anche l’eventuale importo di spese generali che si intendono richiedere. Esempio: </w:t>
      </w:r>
      <w:r w:rsidRPr="00A17F04">
        <w:rPr>
          <w:rFonts w:asciiTheme="minorHAnsi" w:hAnsiTheme="minorHAnsi" w:cstheme="minorHAnsi"/>
          <w:sz w:val="18"/>
          <w:szCs w:val="18"/>
        </w:rPr>
        <w:t xml:space="preserve">qualora </w:t>
      </w:r>
      <w:r w:rsidR="00B7542B">
        <w:rPr>
          <w:rFonts w:asciiTheme="minorHAnsi" w:hAnsiTheme="minorHAnsi" w:cstheme="minorHAnsi"/>
          <w:sz w:val="18"/>
          <w:szCs w:val="18"/>
        </w:rPr>
        <w:t>il</w:t>
      </w:r>
      <w:r w:rsidRPr="00A17F04">
        <w:rPr>
          <w:rFonts w:asciiTheme="minorHAnsi" w:hAnsiTheme="minorHAnsi" w:cstheme="minorHAnsi"/>
          <w:sz w:val="18"/>
          <w:szCs w:val="18"/>
        </w:rPr>
        <w:t xml:space="preserve"> piano compl</w:t>
      </w:r>
      <w:r w:rsidR="00B7542B">
        <w:rPr>
          <w:rFonts w:asciiTheme="minorHAnsi" w:hAnsiTheme="minorHAnsi" w:cstheme="minorHAnsi"/>
          <w:sz w:val="18"/>
          <w:szCs w:val="18"/>
        </w:rPr>
        <w:t xml:space="preserve">essivo di spesa sia </w:t>
      </w:r>
      <w:r w:rsidRPr="00A17F04">
        <w:rPr>
          <w:rFonts w:asciiTheme="minorHAnsi" w:hAnsiTheme="minorHAnsi" w:cstheme="minorHAnsi"/>
          <w:sz w:val="18"/>
          <w:szCs w:val="18"/>
        </w:rPr>
        <w:t xml:space="preserve">pari a 300.000 € </w:t>
      </w:r>
      <w:r w:rsidR="00B7542B">
        <w:rPr>
          <w:rFonts w:asciiTheme="minorHAnsi" w:hAnsiTheme="minorHAnsi" w:cstheme="minorHAnsi"/>
          <w:sz w:val="18"/>
          <w:szCs w:val="18"/>
        </w:rPr>
        <w:t xml:space="preserve">la start up </w:t>
      </w:r>
      <w:r w:rsidRPr="00A17F04">
        <w:rPr>
          <w:rFonts w:asciiTheme="minorHAnsi" w:hAnsiTheme="minorHAnsi" w:cstheme="minorHAnsi"/>
          <w:sz w:val="18"/>
          <w:szCs w:val="18"/>
        </w:rPr>
        <w:t xml:space="preserve">potrà: a) esporre costi reali pari a </w:t>
      </w:r>
      <w:r w:rsidR="00214E81">
        <w:rPr>
          <w:rFonts w:asciiTheme="minorHAnsi" w:hAnsiTheme="minorHAnsi" w:cstheme="minorHAnsi"/>
          <w:sz w:val="18"/>
          <w:szCs w:val="18"/>
        </w:rPr>
        <w:t xml:space="preserve">€ </w:t>
      </w:r>
      <w:r w:rsidRPr="00A17F04">
        <w:rPr>
          <w:rFonts w:asciiTheme="minorHAnsi" w:hAnsiTheme="minorHAnsi" w:cstheme="minorHAnsi"/>
          <w:sz w:val="18"/>
          <w:szCs w:val="18"/>
        </w:rPr>
        <w:t>300.000</w:t>
      </w:r>
      <w:r w:rsidR="00214E81">
        <w:rPr>
          <w:rFonts w:asciiTheme="minorHAnsi" w:hAnsiTheme="minorHAnsi" w:cstheme="minorHAnsi"/>
          <w:sz w:val="18"/>
          <w:szCs w:val="18"/>
        </w:rPr>
        <w:t>,00</w:t>
      </w:r>
      <w:r w:rsidRPr="00A17F04">
        <w:rPr>
          <w:rFonts w:asciiTheme="minorHAnsi" w:hAnsiTheme="minorHAnsi" w:cstheme="minorHAnsi"/>
          <w:sz w:val="18"/>
          <w:szCs w:val="18"/>
        </w:rPr>
        <w:t xml:space="preserve"> </w:t>
      </w:r>
      <w:r w:rsidR="00B7542B">
        <w:rPr>
          <w:rFonts w:asciiTheme="minorHAnsi" w:hAnsiTheme="minorHAnsi" w:cstheme="minorHAnsi"/>
          <w:sz w:val="18"/>
          <w:szCs w:val="18"/>
        </w:rPr>
        <w:t>(</w:t>
      </w:r>
      <w:r w:rsidRPr="00A17F04">
        <w:rPr>
          <w:rFonts w:asciiTheme="minorHAnsi" w:hAnsiTheme="minorHAnsi" w:cstheme="minorHAnsi"/>
          <w:sz w:val="18"/>
          <w:szCs w:val="18"/>
        </w:rPr>
        <w:t>ma in tal caso non potrà ved</w:t>
      </w:r>
      <w:r w:rsidR="00B7542B">
        <w:rPr>
          <w:rFonts w:asciiTheme="minorHAnsi" w:hAnsiTheme="minorHAnsi" w:cstheme="minorHAnsi"/>
          <w:sz w:val="18"/>
          <w:szCs w:val="18"/>
        </w:rPr>
        <w:t>e</w:t>
      </w:r>
      <w:r w:rsidRPr="00A17F04">
        <w:rPr>
          <w:rFonts w:asciiTheme="minorHAnsi" w:hAnsiTheme="minorHAnsi" w:cstheme="minorHAnsi"/>
          <w:sz w:val="18"/>
          <w:szCs w:val="18"/>
        </w:rPr>
        <w:t>rsi riconoscere importi forfettari per spese generali</w:t>
      </w:r>
      <w:r w:rsidR="00B7542B">
        <w:rPr>
          <w:rFonts w:asciiTheme="minorHAnsi" w:hAnsiTheme="minorHAnsi" w:cstheme="minorHAnsi"/>
          <w:sz w:val="18"/>
          <w:szCs w:val="18"/>
        </w:rPr>
        <w:t>)</w:t>
      </w:r>
      <w:r w:rsidRPr="00A17F04">
        <w:rPr>
          <w:rFonts w:asciiTheme="minorHAnsi" w:hAnsiTheme="minorHAnsi" w:cstheme="minorHAnsi"/>
          <w:sz w:val="18"/>
          <w:szCs w:val="18"/>
        </w:rPr>
        <w:t xml:space="preserve"> oppure b</w:t>
      </w:r>
      <w:r w:rsidR="00B7542B">
        <w:rPr>
          <w:rFonts w:asciiTheme="minorHAnsi" w:hAnsiTheme="minorHAnsi" w:cstheme="minorHAnsi"/>
          <w:sz w:val="18"/>
          <w:szCs w:val="18"/>
        </w:rPr>
        <w:t>):</w:t>
      </w:r>
      <w:r w:rsidRPr="00A17F04">
        <w:rPr>
          <w:rFonts w:asciiTheme="minorHAnsi" w:hAnsiTheme="minorHAnsi" w:cstheme="minorHAnsi"/>
          <w:sz w:val="18"/>
          <w:szCs w:val="18"/>
        </w:rPr>
        <w:t xml:space="preserve"> dovrà indicare nel piano di spesa costi reali per un importo max di</w:t>
      </w:r>
      <w:r w:rsidR="00214E81">
        <w:rPr>
          <w:rFonts w:asciiTheme="minorHAnsi" w:hAnsiTheme="minorHAnsi" w:cstheme="minorHAnsi"/>
          <w:sz w:val="18"/>
          <w:szCs w:val="18"/>
        </w:rPr>
        <w:t xml:space="preserve"> </w:t>
      </w:r>
      <w:r w:rsidR="00214E81" w:rsidRPr="00A17F04">
        <w:rPr>
          <w:rFonts w:asciiTheme="minorHAnsi" w:hAnsiTheme="minorHAnsi" w:cstheme="minorHAnsi"/>
          <w:sz w:val="18"/>
          <w:szCs w:val="18"/>
        </w:rPr>
        <w:t>€</w:t>
      </w:r>
      <w:r w:rsidRPr="00A17F04">
        <w:rPr>
          <w:rFonts w:asciiTheme="minorHAnsi" w:hAnsiTheme="minorHAnsi" w:cstheme="minorHAnsi"/>
          <w:sz w:val="18"/>
          <w:szCs w:val="18"/>
        </w:rPr>
        <w:t xml:space="preserve"> 280.373,83</w:t>
      </w:r>
      <w:r w:rsidR="00B7542B">
        <w:rPr>
          <w:rFonts w:asciiTheme="minorHAnsi" w:hAnsiTheme="minorHAnsi" w:cstheme="minorHAnsi"/>
          <w:sz w:val="18"/>
          <w:szCs w:val="18"/>
        </w:rPr>
        <w:t xml:space="preserve">, </w:t>
      </w:r>
      <w:r w:rsidR="00B7542B" w:rsidRPr="00A17F04">
        <w:rPr>
          <w:rFonts w:asciiTheme="minorHAnsi" w:hAnsiTheme="minorHAnsi" w:cstheme="minorHAnsi"/>
          <w:sz w:val="18"/>
          <w:szCs w:val="18"/>
        </w:rPr>
        <w:t>qualora intenda per contro richiedere il riconoscimento di spese generali a tasso forfettario (per l’importo ma</w:t>
      </w:r>
      <w:r w:rsidR="00B7542B">
        <w:rPr>
          <w:rFonts w:asciiTheme="minorHAnsi" w:hAnsiTheme="minorHAnsi" w:cstheme="minorHAnsi"/>
          <w:sz w:val="18"/>
          <w:szCs w:val="18"/>
        </w:rPr>
        <w:t>ssimo consentito del 7%)</w:t>
      </w:r>
      <w:r w:rsidRPr="00A17F04">
        <w:rPr>
          <w:rFonts w:asciiTheme="minorHAnsi" w:hAnsiTheme="minorHAnsi" w:cstheme="minorHAnsi"/>
          <w:sz w:val="18"/>
          <w:szCs w:val="18"/>
        </w:rPr>
        <w:t>. In tale ipotesi infatti:</w:t>
      </w:r>
    </w:p>
    <w:p w14:paraId="48611951" w14:textId="199F64F4" w:rsidR="00D25065" w:rsidRPr="00A17F04" w:rsidRDefault="00D25065" w:rsidP="00D25065">
      <w:pPr>
        <w:pStyle w:val="Testonotaapidipagina"/>
        <w:spacing w:before="60" w:after="60"/>
        <w:jc w:val="both"/>
        <w:rPr>
          <w:rFonts w:asciiTheme="minorHAnsi" w:hAnsiTheme="minorHAnsi" w:cstheme="minorHAnsi"/>
          <w:sz w:val="18"/>
          <w:szCs w:val="18"/>
        </w:rPr>
      </w:pPr>
      <w:r w:rsidRPr="00A17F04">
        <w:rPr>
          <w:rFonts w:asciiTheme="minorHAnsi" w:hAnsiTheme="minorHAnsi" w:cstheme="minorHAnsi"/>
          <w:sz w:val="18"/>
          <w:szCs w:val="18"/>
        </w:rPr>
        <w:t xml:space="preserve">- le spese a costo reale riconoscibili ammonterebbero a </w:t>
      </w:r>
      <w:r w:rsidR="00214E81" w:rsidRPr="00A17F04">
        <w:rPr>
          <w:rFonts w:asciiTheme="minorHAnsi" w:hAnsiTheme="minorHAnsi" w:cstheme="minorHAnsi"/>
          <w:sz w:val="18"/>
          <w:szCs w:val="18"/>
        </w:rPr>
        <w:t>€</w:t>
      </w:r>
      <w:r w:rsidR="00214E81">
        <w:rPr>
          <w:rFonts w:asciiTheme="minorHAnsi" w:hAnsiTheme="minorHAnsi" w:cstheme="minorHAnsi"/>
          <w:sz w:val="18"/>
          <w:szCs w:val="18"/>
        </w:rPr>
        <w:t xml:space="preserve"> </w:t>
      </w:r>
      <w:r w:rsidRPr="00A17F04">
        <w:rPr>
          <w:rFonts w:asciiTheme="minorHAnsi" w:hAnsiTheme="minorHAnsi" w:cstheme="minorHAnsi"/>
          <w:sz w:val="18"/>
          <w:szCs w:val="18"/>
        </w:rPr>
        <w:t>280.373,83</w:t>
      </w:r>
      <w:r w:rsidR="00B23239">
        <w:rPr>
          <w:rFonts w:asciiTheme="minorHAnsi" w:hAnsiTheme="minorHAnsi" w:cstheme="minorHAnsi"/>
          <w:sz w:val="18"/>
          <w:szCs w:val="18"/>
        </w:rPr>
        <w:t>;</w:t>
      </w:r>
    </w:p>
    <w:p w14:paraId="5015164F" w14:textId="513969A2" w:rsidR="00D25065" w:rsidRPr="00A17F04" w:rsidRDefault="00D25065" w:rsidP="00D25065">
      <w:pPr>
        <w:pStyle w:val="Testonotaapidipagina"/>
        <w:spacing w:before="60" w:after="60"/>
        <w:jc w:val="both"/>
        <w:rPr>
          <w:rFonts w:asciiTheme="minorHAnsi" w:hAnsiTheme="minorHAnsi" w:cstheme="minorHAnsi"/>
          <w:sz w:val="18"/>
          <w:szCs w:val="18"/>
        </w:rPr>
      </w:pPr>
      <w:r w:rsidRPr="00A17F04">
        <w:rPr>
          <w:rFonts w:asciiTheme="minorHAnsi" w:hAnsiTheme="minorHAnsi" w:cstheme="minorHAnsi"/>
          <w:sz w:val="18"/>
          <w:szCs w:val="18"/>
        </w:rPr>
        <w:t xml:space="preserve">- le spese generali riconoscibili ammonterebbero a </w:t>
      </w:r>
      <w:r w:rsidR="00214E81" w:rsidRPr="00A17F04">
        <w:rPr>
          <w:rFonts w:asciiTheme="minorHAnsi" w:hAnsiTheme="minorHAnsi" w:cstheme="minorHAnsi"/>
          <w:sz w:val="18"/>
          <w:szCs w:val="18"/>
        </w:rPr>
        <w:t>€</w:t>
      </w:r>
      <w:r w:rsidR="00214E81">
        <w:rPr>
          <w:rFonts w:asciiTheme="minorHAnsi" w:hAnsiTheme="minorHAnsi" w:cstheme="minorHAnsi"/>
          <w:sz w:val="18"/>
          <w:szCs w:val="18"/>
        </w:rPr>
        <w:t>19.626,17</w:t>
      </w:r>
      <w:r w:rsidRPr="00A17F04">
        <w:rPr>
          <w:rFonts w:asciiTheme="minorHAnsi" w:hAnsiTheme="minorHAnsi" w:cstheme="minorHAnsi"/>
          <w:sz w:val="18"/>
          <w:szCs w:val="18"/>
        </w:rPr>
        <w:t xml:space="preserve"> (7% del totale delle spese a costo reale);</w:t>
      </w:r>
    </w:p>
    <w:p w14:paraId="5405C564" w14:textId="297C16E8" w:rsidR="00D25065" w:rsidRPr="00A17F04" w:rsidRDefault="00D25065" w:rsidP="00D25065">
      <w:pPr>
        <w:pStyle w:val="Testonotaapidipagina"/>
        <w:spacing w:before="60" w:after="60"/>
        <w:rPr>
          <w:rFonts w:asciiTheme="minorHAnsi" w:hAnsiTheme="minorHAnsi" w:cstheme="minorHAnsi"/>
          <w:sz w:val="18"/>
          <w:szCs w:val="18"/>
        </w:rPr>
      </w:pPr>
      <w:r w:rsidRPr="00A17F04">
        <w:rPr>
          <w:rFonts w:asciiTheme="minorHAnsi" w:hAnsiTheme="minorHAnsi" w:cstheme="minorHAnsi"/>
          <w:sz w:val="18"/>
          <w:szCs w:val="18"/>
        </w:rPr>
        <w:t>- l’investimento complessivo (somma delle spese a costo reale e delle spese generali) ammonterebbe in tal modo a</w:t>
      </w:r>
      <w:r w:rsidR="00214E81">
        <w:rPr>
          <w:rFonts w:asciiTheme="minorHAnsi" w:hAnsiTheme="minorHAnsi" w:cstheme="minorHAnsi"/>
          <w:sz w:val="18"/>
          <w:szCs w:val="18"/>
        </w:rPr>
        <w:t xml:space="preserve"> </w:t>
      </w:r>
      <w:r w:rsidR="00214E81" w:rsidRPr="00A17F04">
        <w:rPr>
          <w:rFonts w:asciiTheme="minorHAnsi" w:hAnsiTheme="minorHAnsi" w:cstheme="minorHAnsi"/>
          <w:sz w:val="18"/>
          <w:szCs w:val="18"/>
        </w:rPr>
        <w:t>€</w:t>
      </w:r>
      <w:r w:rsidRPr="00A17F04">
        <w:rPr>
          <w:rFonts w:asciiTheme="minorHAnsi" w:hAnsiTheme="minorHAnsi" w:cstheme="minorHAnsi"/>
          <w:sz w:val="18"/>
          <w:szCs w:val="18"/>
        </w:rPr>
        <w:t xml:space="preserve"> 300.000,00 (</w:t>
      </w:r>
      <w:r w:rsidR="00214E81" w:rsidRPr="00A17F04">
        <w:rPr>
          <w:rFonts w:asciiTheme="minorHAnsi" w:hAnsiTheme="minorHAnsi" w:cstheme="minorHAnsi"/>
          <w:sz w:val="18"/>
          <w:szCs w:val="18"/>
        </w:rPr>
        <w:t>€</w:t>
      </w:r>
      <w:r w:rsidR="00214E81">
        <w:rPr>
          <w:rFonts w:asciiTheme="minorHAnsi" w:hAnsiTheme="minorHAnsi" w:cstheme="minorHAnsi"/>
          <w:sz w:val="18"/>
          <w:szCs w:val="18"/>
        </w:rPr>
        <w:t xml:space="preserve"> </w:t>
      </w:r>
      <w:r w:rsidRPr="00A17F04">
        <w:rPr>
          <w:rFonts w:asciiTheme="minorHAnsi" w:hAnsiTheme="minorHAnsi" w:cstheme="minorHAnsi"/>
          <w:sz w:val="18"/>
          <w:szCs w:val="18"/>
        </w:rPr>
        <w:t xml:space="preserve">280.373,83 + </w:t>
      </w:r>
      <w:r w:rsidR="00214E81" w:rsidRPr="00A17F04">
        <w:rPr>
          <w:rFonts w:asciiTheme="minorHAnsi" w:hAnsiTheme="minorHAnsi" w:cstheme="minorHAnsi"/>
          <w:sz w:val="18"/>
          <w:szCs w:val="18"/>
        </w:rPr>
        <w:t>€</w:t>
      </w:r>
      <w:r w:rsidR="00214E81">
        <w:rPr>
          <w:rFonts w:asciiTheme="minorHAnsi" w:hAnsiTheme="minorHAnsi" w:cstheme="minorHAnsi"/>
          <w:sz w:val="18"/>
          <w:szCs w:val="18"/>
        </w:rPr>
        <w:t xml:space="preserve"> </w:t>
      </w:r>
      <w:r w:rsidRPr="00A17F04">
        <w:rPr>
          <w:rFonts w:asciiTheme="minorHAnsi" w:hAnsiTheme="minorHAnsi" w:cstheme="minorHAnsi"/>
          <w:sz w:val="18"/>
          <w:szCs w:val="18"/>
        </w:rPr>
        <w:t>19.626,17)</w:t>
      </w:r>
      <w:r w:rsidR="00B23239">
        <w:rPr>
          <w:rFonts w:asciiTheme="minorHAnsi" w:hAnsiTheme="minorHAnsi" w:cstheme="minorHAnsi"/>
          <w:sz w:val="18"/>
          <w:szCs w:val="18"/>
        </w:rPr>
        <w:t>, corrispondente all’importo massimo consentito dal bando</w:t>
      </w:r>
      <w:r w:rsidRPr="00A17F04">
        <w:rPr>
          <w:rFonts w:asciiTheme="minorHAnsi" w:hAnsiTheme="minorHAnsi" w:cstheme="minorHAnsi"/>
          <w:sz w:val="18"/>
          <w:szCs w:val="18"/>
        </w:rPr>
        <w:t>.</w:t>
      </w:r>
    </w:p>
  </w:footnote>
  <w:footnote w:id="21">
    <w:p w14:paraId="7C726E5B" w14:textId="77777777" w:rsidR="00D25065" w:rsidRPr="00267CBF" w:rsidRDefault="00D25065" w:rsidP="00D25065">
      <w:pPr>
        <w:pStyle w:val="Testonotaapidipagina"/>
        <w:spacing w:before="60" w:after="60"/>
        <w:jc w:val="both"/>
        <w:rPr>
          <w:rFonts w:asciiTheme="minorHAnsi" w:hAnsiTheme="minorHAnsi" w:cstheme="minorHAnsi"/>
        </w:rPr>
      </w:pPr>
      <w:r w:rsidRPr="00A17F04">
        <w:rPr>
          <w:rStyle w:val="Rimandonotaapidipagina"/>
          <w:rFonts w:asciiTheme="minorHAnsi" w:hAnsiTheme="minorHAnsi" w:cstheme="minorHAnsi"/>
          <w:sz w:val="18"/>
          <w:szCs w:val="18"/>
        </w:rPr>
        <w:footnoteRef/>
      </w:r>
      <w:r w:rsidRPr="00A17F04">
        <w:rPr>
          <w:rStyle w:val="Rimandonotaapidipagina"/>
          <w:rFonts w:asciiTheme="minorHAnsi" w:hAnsiTheme="minorHAnsi" w:cstheme="minorHAnsi"/>
          <w:sz w:val="18"/>
          <w:szCs w:val="18"/>
        </w:rPr>
        <w:t xml:space="preserve"> </w:t>
      </w:r>
      <w:r w:rsidRPr="00A17F04">
        <w:rPr>
          <w:rFonts w:asciiTheme="minorHAnsi" w:hAnsiTheme="minorHAnsi" w:cstheme="minorHAnsi"/>
          <w:sz w:val="18"/>
          <w:szCs w:val="18"/>
        </w:rPr>
        <w:t>L’intensità massima dell’agevolazione è pari al 70%.</w:t>
      </w:r>
    </w:p>
  </w:footnote>
  <w:footnote w:id="22">
    <w:p w14:paraId="30F8E153" w14:textId="77777777" w:rsidR="00EA2AB0" w:rsidRPr="00997686" w:rsidRDefault="00EA2AB0" w:rsidP="00997686">
      <w:pPr>
        <w:pStyle w:val="Testonotaapidipagina"/>
        <w:spacing w:before="60" w:after="60"/>
        <w:rPr>
          <w:rFonts w:asciiTheme="minorHAnsi" w:hAnsiTheme="minorHAnsi" w:cstheme="minorHAnsi"/>
          <w:sz w:val="18"/>
          <w:szCs w:val="18"/>
        </w:rPr>
      </w:pPr>
      <w:r w:rsidRPr="00997686">
        <w:rPr>
          <w:rStyle w:val="Rimandonotaapidipagina"/>
          <w:rFonts w:asciiTheme="minorHAnsi" w:hAnsiTheme="minorHAnsi" w:cstheme="minorHAnsi"/>
          <w:sz w:val="18"/>
          <w:szCs w:val="18"/>
        </w:rPr>
        <w:footnoteRef/>
      </w:r>
      <w:r w:rsidRPr="00997686">
        <w:rPr>
          <w:rFonts w:asciiTheme="minorHAnsi" w:hAnsiTheme="minorHAnsi" w:cstheme="minorHAnsi"/>
          <w:sz w:val="18"/>
          <w:szCs w:val="18"/>
        </w:rPr>
        <w:t xml:space="preserve"> Ove applicabile.</w:t>
      </w:r>
    </w:p>
  </w:footnote>
  <w:footnote w:id="23">
    <w:p w14:paraId="56E90B90" w14:textId="4FB4E545" w:rsidR="00EE4ED5" w:rsidRPr="00997686" w:rsidRDefault="00EE4ED5" w:rsidP="00997686">
      <w:pPr>
        <w:pStyle w:val="Testonotaapidipagina"/>
        <w:spacing w:before="60" w:after="60"/>
        <w:rPr>
          <w:rFonts w:asciiTheme="minorHAnsi" w:hAnsiTheme="minorHAnsi" w:cstheme="minorHAnsi"/>
          <w:sz w:val="18"/>
          <w:szCs w:val="18"/>
        </w:rPr>
      </w:pPr>
      <w:r w:rsidRPr="00997686">
        <w:rPr>
          <w:rStyle w:val="Rimandonotaapidipagina"/>
          <w:rFonts w:asciiTheme="minorHAnsi" w:hAnsiTheme="minorHAnsi" w:cstheme="minorHAnsi"/>
          <w:sz w:val="18"/>
          <w:szCs w:val="18"/>
        </w:rPr>
        <w:footnoteRef/>
      </w:r>
      <w:r w:rsidRPr="00997686">
        <w:rPr>
          <w:rStyle w:val="Carpredefinitoparagrafo1"/>
          <w:rFonts w:asciiTheme="minorHAnsi" w:hAnsiTheme="minorHAnsi" w:cstheme="minorHAnsi"/>
          <w:sz w:val="18"/>
          <w:szCs w:val="18"/>
        </w:rPr>
        <w:t xml:space="preserve"> In caso di operazioni </w:t>
      </w:r>
      <w:r w:rsidRPr="00997686">
        <w:rPr>
          <w:rStyle w:val="Carpredefinitoparagrafo1"/>
          <w:rFonts w:asciiTheme="minorHAnsi" w:hAnsiTheme="minorHAnsi" w:cstheme="minorHAnsi"/>
          <w:b/>
          <w:sz w:val="18"/>
          <w:szCs w:val="18"/>
        </w:rPr>
        <w:t>già deliberate</w:t>
      </w:r>
      <w:r w:rsidR="00A66278" w:rsidRPr="00997686">
        <w:rPr>
          <w:rStyle w:val="Carpredefinitoparagrafo1"/>
          <w:rFonts w:asciiTheme="minorHAnsi" w:hAnsiTheme="minorHAnsi" w:cstheme="minorHAnsi"/>
          <w:b/>
          <w:sz w:val="18"/>
          <w:szCs w:val="18"/>
        </w:rPr>
        <w:t>, approvate o eseguite</w:t>
      </w:r>
      <w:r w:rsidRPr="00997686">
        <w:rPr>
          <w:rStyle w:val="Carpredefinitoparagrafo1"/>
          <w:rFonts w:asciiTheme="minorHAnsi" w:hAnsiTheme="minorHAnsi" w:cstheme="minorHAnsi"/>
          <w:sz w:val="18"/>
          <w:szCs w:val="18"/>
        </w:rPr>
        <w:t xml:space="preserve"> alla data di presentazione della domanda, </w:t>
      </w:r>
      <w:r w:rsidRPr="00997686">
        <w:rPr>
          <w:rStyle w:val="Carpredefinitoparagrafo1"/>
          <w:rFonts w:asciiTheme="minorHAnsi" w:hAnsiTheme="minorHAnsi" w:cstheme="minorHAnsi"/>
          <w:b/>
          <w:sz w:val="18"/>
          <w:szCs w:val="18"/>
        </w:rPr>
        <w:t>il bando consente una retroattività massima fino alla data del 21/12/2023</w:t>
      </w:r>
      <w:r w:rsidRPr="00997686">
        <w:rPr>
          <w:rStyle w:val="Carpredefinitoparagrafo1"/>
          <w:rFonts w:asciiTheme="minorHAnsi" w:hAnsiTheme="minorHAnsi" w:cstheme="minorHAnsi"/>
          <w:sz w:val="18"/>
          <w:szCs w:val="18"/>
        </w:rPr>
        <w:t xml:space="preserve"> (data di pubblicazione della DGR di approvazione della scheda di misura relativa al bando).</w:t>
      </w:r>
    </w:p>
  </w:footnote>
  <w:footnote w:id="24">
    <w:p w14:paraId="796DF9C1" w14:textId="77777777" w:rsidR="00997686" w:rsidRDefault="00997686">
      <w:pPr>
        <w:pStyle w:val="Testonotaapidipagina"/>
      </w:pPr>
      <w:r w:rsidRPr="00997686">
        <w:rPr>
          <w:rStyle w:val="Rimandonotaapidipagina"/>
          <w:rFonts w:asciiTheme="minorHAnsi" w:hAnsiTheme="minorHAnsi" w:cstheme="minorHAnsi"/>
          <w:sz w:val="18"/>
          <w:szCs w:val="18"/>
        </w:rPr>
        <w:footnoteRef/>
      </w:r>
      <w:r w:rsidRPr="00997686">
        <w:rPr>
          <w:rFonts w:asciiTheme="minorHAnsi" w:hAnsiTheme="minorHAnsi" w:cstheme="minorHAnsi"/>
          <w:sz w:val="18"/>
          <w:szCs w:val="18"/>
        </w:rPr>
        <w:t xml:space="preserve"> Es. founder e CEO della start up, impresa X che investe nella start up con l’obiettivo di …, etc.</w:t>
      </w:r>
    </w:p>
  </w:footnote>
  <w:footnote w:id="25">
    <w:p w14:paraId="45A67E4F" w14:textId="77777777" w:rsidR="008E3C4A" w:rsidRPr="00992AD4" w:rsidRDefault="008E3C4A" w:rsidP="00992AD4">
      <w:pPr>
        <w:pStyle w:val="Testonotaapidipagina"/>
        <w:spacing w:before="60" w:after="60"/>
        <w:rPr>
          <w:rFonts w:asciiTheme="minorHAnsi" w:hAnsiTheme="minorHAnsi" w:cstheme="minorHAnsi"/>
          <w:sz w:val="18"/>
          <w:szCs w:val="18"/>
          <w:lang w:eastAsia="it-IT"/>
        </w:rPr>
      </w:pPr>
      <w:r w:rsidRPr="00992AD4">
        <w:rPr>
          <w:rStyle w:val="Rimandonotaapidipagina"/>
          <w:rFonts w:asciiTheme="minorHAnsi" w:hAnsiTheme="minorHAnsi" w:cstheme="minorHAnsi"/>
          <w:sz w:val="18"/>
          <w:szCs w:val="18"/>
        </w:rPr>
        <w:footnoteRef/>
      </w:r>
      <w:r w:rsidRPr="00992AD4">
        <w:rPr>
          <w:rStyle w:val="Rimandonotaapidipagina"/>
          <w:rFonts w:asciiTheme="minorHAnsi" w:hAnsiTheme="minorHAnsi" w:cstheme="minorHAnsi"/>
          <w:sz w:val="18"/>
          <w:szCs w:val="18"/>
        </w:rPr>
        <w:t xml:space="preserve"> </w:t>
      </w:r>
      <w:r w:rsidRPr="00992AD4">
        <w:rPr>
          <w:rStyle w:val="Carpredefinitoparagrafo1"/>
          <w:rFonts w:asciiTheme="minorHAnsi" w:hAnsiTheme="minorHAnsi" w:cstheme="minorHAnsi"/>
          <w:sz w:val="18"/>
          <w:szCs w:val="18"/>
        </w:rPr>
        <w:t xml:space="preserve">Le informazioni richieste sono da fornire come da indicazioni del </w:t>
      </w:r>
      <w:r w:rsidRPr="00992AD4">
        <w:rPr>
          <w:rStyle w:val="Carpredefinitoparagrafo1"/>
          <w:rFonts w:asciiTheme="minorHAnsi" w:hAnsiTheme="minorHAnsi" w:cstheme="minorHAnsi"/>
          <w:color w:val="000000"/>
          <w:sz w:val="18"/>
          <w:szCs w:val="18"/>
          <w:shd w:val="clear" w:color="auto" w:fill="FFFFFF" w:themeFill="background1"/>
        </w:rPr>
        <w:t>par. 2.</w:t>
      </w:r>
      <w:r w:rsidR="00AE0DA8" w:rsidRPr="00992AD4">
        <w:rPr>
          <w:rStyle w:val="Carpredefinitoparagrafo1"/>
          <w:rFonts w:asciiTheme="minorHAnsi" w:hAnsiTheme="minorHAnsi" w:cstheme="minorHAnsi"/>
          <w:color w:val="000000"/>
          <w:sz w:val="18"/>
          <w:szCs w:val="18"/>
          <w:shd w:val="clear" w:color="auto" w:fill="FFFFFF" w:themeFill="background1"/>
        </w:rPr>
        <w:t>9</w:t>
      </w:r>
      <w:r w:rsidRPr="00992AD4">
        <w:rPr>
          <w:rStyle w:val="Carpredefinitoparagrafo1"/>
          <w:rFonts w:asciiTheme="minorHAnsi" w:hAnsiTheme="minorHAnsi" w:cstheme="minorHAnsi"/>
          <w:color w:val="000000"/>
          <w:sz w:val="18"/>
          <w:szCs w:val="18"/>
          <w:shd w:val="clear" w:color="auto" w:fill="FFFFFF" w:themeFill="background1"/>
        </w:rPr>
        <w:t xml:space="preserve"> del</w:t>
      </w:r>
      <w:r w:rsidRPr="00992AD4">
        <w:rPr>
          <w:rStyle w:val="Carpredefinitoparagrafo1"/>
          <w:rFonts w:asciiTheme="minorHAnsi" w:hAnsiTheme="minorHAnsi" w:cstheme="minorHAnsi"/>
          <w:color w:val="000000"/>
          <w:sz w:val="18"/>
          <w:szCs w:val="18"/>
        </w:rPr>
        <w:t xml:space="preserve"> Bando</w:t>
      </w:r>
      <w:r w:rsidRPr="00992AD4">
        <w:rPr>
          <w:rStyle w:val="Carpredefinitoparagrafo1"/>
          <w:rFonts w:asciiTheme="minorHAnsi" w:hAnsiTheme="minorHAnsi" w:cstheme="minorHAnsi"/>
          <w:sz w:val="18"/>
          <w:szCs w:val="18"/>
        </w:rPr>
        <w:t xml:space="preserve">: tipologia </w:t>
      </w:r>
      <w:r w:rsidRPr="00992AD4">
        <w:rPr>
          <w:rStyle w:val="Carpredefinitoparagrafo1"/>
          <w:rFonts w:asciiTheme="minorHAnsi" w:hAnsiTheme="minorHAnsi" w:cstheme="minorHAnsi"/>
          <w:b/>
          <w:sz w:val="18"/>
          <w:szCs w:val="18"/>
        </w:rPr>
        <w:t>1.a), 1.b), 1.c), 1.d oppure 2)</w:t>
      </w:r>
      <w:r w:rsidRPr="00992AD4">
        <w:rPr>
          <w:rStyle w:val="Carpredefinitoparagrafo1"/>
          <w:rFonts w:asciiTheme="minorHAnsi" w:hAnsiTheme="minorHAnsi" w:cstheme="minorHAnsi"/>
          <w:sz w:val="18"/>
          <w:szCs w:val="18"/>
        </w:rPr>
        <w:t>.</w:t>
      </w:r>
    </w:p>
  </w:footnote>
  <w:footnote w:id="26">
    <w:p w14:paraId="1F487617" w14:textId="358680DE" w:rsidR="008E3C4A" w:rsidRPr="00992AD4" w:rsidRDefault="008E3C4A" w:rsidP="00992AD4">
      <w:pPr>
        <w:pStyle w:val="Testonotaapidipagina"/>
        <w:widowControl w:val="0"/>
        <w:spacing w:before="60" w:after="60"/>
        <w:rPr>
          <w:rFonts w:asciiTheme="minorHAnsi" w:hAnsiTheme="minorHAnsi" w:cstheme="minorHAnsi"/>
          <w:sz w:val="18"/>
          <w:szCs w:val="18"/>
        </w:rPr>
      </w:pPr>
      <w:r w:rsidRPr="00992AD4">
        <w:rPr>
          <w:rStyle w:val="Rimandonotaapidipagina"/>
          <w:rFonts w:asciiTheme="minorHAnsi" w:hAnsiTheme="minorHAnsi" w:cstheme="minorHAnsi"/>
          <w:sz w:val="18"/>
          <w:szCs w:val="18"/>
        </w:rPr>
        <w:footnoteRef/>
      </w:r>
      <w:r w:rsidRPr="00992AD4">
        <w:rPr>
          <w:rStyle w:val="Carpredefinitoparagrafo1"/>
          <w:rFonts w:asciiTheme="minorHAnsi" w:hAnsiTheme="minorHAnsi" w:cstheme="minorHAnsi"/>
          <w:sz w:val="18"/>
          <w:szCs w:val="18"/>
        </w:rPr>
        <w:t xml:space="preserve"> Colonna da compilare riportando l’importo del conf</w:t>
      </w:r>
      <w:r w:rsidR="000B431D">
        <w:rPr>
          <w:rStyle w:val="Carpredefinitoparagrafo1"/>
          <w:rFonts w:asciiTheme="minorHAnsi" w:hAnsiTheme="minorHAnsi" w:cstheme="minorHAnsi"/>
          <w:sz w:val="18"/>
          <w:szCs w:val="18"/>
        </w:rPr>
        <w:t>erimento di ciascun investitore</w:t>
      </w:r>
      <w:r w:rsidRPr="00992AD4">
        <w:rPr>
          <w:rStyle w:val="Carpredefinitoparagrafo1"/>
          <w:rFonts w:asciiTheme="minorHAnsi" w:hAnsiTheme="minorHAnsi" w:cstheme="minorHAnsi"/>
          <w:sz w:val="18"/>
          <w:szCs w:val="18"/>
        </w:rPr>
        <w:t xml:space="preserve"> indicato alla Colonna A).</w:t>
      </w:r>
    </w:p>
  </w:footnote>
  <w:footnote w:id="27">
    <w:p w14:paraId="39E71E95" w14:textId="77777777" w:rsidR="008E3C4A" w:rsidRPr="00992AD4" w:rsidRDefault="008E3C4A" w:rsidP="00992AD4">
      <w:pPr>
        <w:pStyle w:val="Testonotaapidipagina1"/>
        <w:spacing w:before="60" w:after="60"/>
        <w:rPr>
          <w:rFonts w:asciiTheme="minorHAnsi" w:hAnsiTheme="minorHAnsi" w:cstheme="minorHAnsi"/>
          <w:sz w:val="18"/>
          <w:szCs w:val="18"/>
        </w:rPr>
      </w:pPr>
      <w:r w:rsidRPr="00992AD4">
        <w:rPr>
          <w:rStyle w:val="Rimandonotaapidipagina"/>
          <w:rFonts w:asciiTheme="minorHAnsi" w:eastAsia="Times New Roman" w:hAnsiTheme="minorHAnsi" w:cstheme="minorHAnsi"/>
          <w:sz w:val="18"/>
          <w:szCs w:val="18"/>
        </w:rPr>
        <w:footnoteRef/>
      </w:r>
      <w:r w:rsidRPr="00992AD4">
        <w:rPr>
          <w:rStyle w:val="Carpredefinitoparagrafo1"/>
          <w:rFonts w:asciiTheme="minorHAnsi" w:eastAsia="Times New Roman" w:hAnsiTheme="minorHAnsi" w:cstheme="minorHAnsi"/>
          <w:sz w:val="18"/>
          <w:szCs w:val="18"/>
          <w:lang w:eastAsia="it-IT"/>
        </w:rPr>
        <w:t xml:space="preserve"> Inserire la sommatoria degli importi indicati alla colonna </w:t>
      </w:r>
      <w:r w:rsidR="00AE0DA8" w:rsidRPr="00992AD4">
        <w:rPr>
          <w:rStyle w:val="Carpredefinitoparagrafo1"/>
          <w:rFonts w:asciiTheme="minorHAnsi" w:eastAsia="Times New Roman" w:hAnsiTheme="minorHAnsi" w:cstheme="minorHAnsi"/>
          <w:sz w:val="18"/>
          <w:szCs w:val="18"/>
          <w:lang w:eastAsia="it-IT"/>
        </w:rPr>
        <w:t>C</w:t>
      </w:r>
      <w:r w:rsidRPr="00992AD4">
        <w:rPr>
          <w:rStyle w:val="Carpredefinitoparagrafo1"/>
          <w:rFonts w:asciiTheme="minorHAnsi" w:eastAsia="Times New Roman" w:hAnsiTheme="minorHAnsi" w:cstheme="minorHAnsi"/>
          <w:sz w:val="18"/>
          <w:szCs w:val="18"/>
          <w:lang w:eastAsia="it-IT"/>
        </w:rPr>
        <w:t>).</w:t>
      </w:r>
    </w:p>
  </w:footnote>
  <w:footnote w:id="28">
    <w:p w14:paraId="728D05E1" w14:textId="77777777" w:rsidR="008E3C4A" w:rsidRPr="00992AD4" w:rsidRDefault="008E3C4A" w:rsidP="00992AD4">
      <w:pPr>
        <w:pStyle w:val="Testonotaapidipagina"/>
        <w:widowControl w:val="0"/>
        <w:spacing w:before="60" w:after="60"/>
        <w:rPr>
          <w:rFonts w:asciiTheme="minorHAnsi" w:hAnsiTheme="minorHAnsi" w:cstheme="minorHAnsi"/>
          <w:sz w:val="18"/>
          <w:szCs w:val="18"/>
        </w:rPr>
      </w:pPr>
      <w:r w:rsidRPr="00021FDB">
        <w:rPr>
          <w:rStyle w:val="Rimandonotaapidipagina"/>
          <w:rFonts w:asciiTheme="minorHAnsi" w:hAnsiTheme="minorHAnsi" w:cstheme="minorHAnsi"/>
          <w:sz w:val="18"/>
          <w:szCs w:val="18"/>
        </w:rPr>
        <w:footnoteRef/>
      </w:r>
      <w:r w:rsidRPr="00021FDB">
        <w:rPr>
          <w:rStyle w:val="Rimandonotaapidipagina"/>
          <w:rFonts w:asciiTheme="minorHAnsi" w:hAnsiTheme="minorHAnsi" w:cstheme="minorHAnsi"/>
          <w:sz w:val="18"/>
          <w:szCs w:val="18"/>
        </w:rPr>
        <w:t xml:space="preserve"> </w:t>
      </w:r>
      <w:r w:rsidRPr="00021FDB">
        <w:rPr>
          <w:rStyle w:val="Carpredefinitoparagrafo1"/>
          <w:rFonts w:asciiTheme="minorHAnsi" w:hAnsiTheme="minorHAnsi" w:cstheme="minorHAnsi"/>
          <w:sz w:val="18"/>
          <w:szCs w:val="18"/>
        </w:rPr>
        <w:t xml:space="preserve">Esempio di operazione in più atti distinti: </w:t>
      </w:r>
      <w:r w:rsidR="00AE0DA8" w:rsidRPr="00021FDB">
        <w:rPr>
          <w:rStyle w:val="Carpredefinitoparagrafo1"/>
          <w:rFonts w:asciiTheme="minorHAnsi" w:hAnsiTheme="minorHAnsi" w:cstheme="minorHAnsi"/>
          <w:sz w:val="18"/>
          <w:szCs w:val="18"/>
        </w:rPr>
        <w:t xml:space="preserve">primo finanziamento soci da </w:t>
      </w:r>
      <w:r w:rsidR="00AB6EE6" w:rsidRPr="00021FDB">
        <w:rPr>
          <w:rStyle w:val="Carpredefinitoparagrafo1"/>
          <w:rFonts w:asciiTheme="minorHAnsi" w:hAnsiTheme="minorHAnsi" w:cstheme="minorHAnsi"/>
          <w:sz w:val="18"/>
          <w:szCs w:val="18"/>
        </w:rPr>
        <w:t>4</w:t>
      </w:r>
      <w:r w:rsidR="00AE0DA8" w:rsidRPr="00021FDB">
        <w:rPr>
          <w:rStyle w:val="Carpredefinitoparagrafo1"/>
          <w:rFonts w:asciiTheme="minorHAnsi" w:hAnsiTheme="minorHAnsi" w:cstheme="minorHAnsi"/>
          <w:sz w:val="18"/>
          <w:szCs w:val="18"/>
        </w:rPr>
        <w:t>0.000</w:t>
      </w:r>
      <w:r w:rsidRPr="00021FDB">
        <w:rPr>
          <w:rStyle w:val="Carpredefinitoparagrafo1"/>
          <w:rFonts w:asciiTheme="minorHAnsi" w:hAnsiTheme="minorHAnsi" w:cstheme="minorHAnsi"/>
          <w:sz w:val="18"/>
          <w:szCs w:val="18"/>
        </w:rPr>
        <w:t xml:space="preserve">,00 € a gennaio 2024 e </w:t>
      </w:r>
      <w:r w:rsidR="00AE0DA8" w:rsidRPr="00021FDB">
        <w:rPr>
          <w:rStyle w:val="Carpredefinitoparagrafo1"/>
          <w:rFonts w:asciiTheme="minorHAnsi" w:hAnsiTheme="minorHAnsi" w:cstheme="minorHAnsi"/>
          <w:sz w:val="18"/>
          <w:szCs w:val="18"/>
        </w:rPr>
        <w:t xml:space="preserve">ulteriore finanziamento soci da 20.000 </w:t>
      </w:r>
      <w:r w:rsidRPr="00021FDB">
        <w:rPr>
          <w:rStyle w:val="Carpredefinitoparagrafo1"/>
          <w:rFonts w:asciiTheme="minorHAnsi" w:hAnsiTheme="minorHAnsi" w:cstheme="minorHAnsi"/>
          <w:sz w:val="18"/>
          <w:szCs w:val="18"/>
        </w:rPr>
        <w:t xml:space="preserve">€ a </w:t>
      </w:r>
      <w:r w:rsidR="00AE0DA8" w:rsidRPr="00021FDB">
        <w:rPr>
          <w:rStyle w:val="Carpredefinitoparagrafo1"/>
          <w:rFonts w:asciiTheme="minorHAnsi" w:hAnsiTheme="minorHAnsi" w:cstheme="minorHAnsi"/>
          <w:sz w:val="18"/>
          <w:szCs w:val="18"/>
        </w:rPr>
        <w:t>luglio</w:t>
      </w:r>
      <w:r w:rsidRPr="00021FDB">
        <w:rPr>
          <w:rStyle w:val="Carpredefinitoparagrafo1"/>
          <w:rFonts w:asciiTheme="minorHAnsi" w:hAnsiTheme="minorHAnsi" w:cstheme="minorHAnsi"/>
          <w:sz w:val="18"/>
          <w:szCs w:val="18"/>
        </w:rPr>
        <w:t xml:space="preserve"> 2024.</w:t>
      </w:r>
    </w:p>
  </w:footnote>
  <w:footnote w:id="29">
    <w:p w14:paraId="73D38FB2" w14:textId="30F06717" w:rsidR="00766C57" w:rsidRPr="00992AD4" w:rsidRDefault="00766C57" w:rsidP="00992AD4">
      <w:pPr>
        <w:pStyle w:val="Testonotaapidipagina"/>
        <w:spacing w:before="60" w:after="60"/>
        <w:rPr>
          <w:rFonts w:asciiTheme="minorHAnsi" w:hAnsiTheme="minorHAnsi" w:cstheme="minorHAnsi"/>
          <w:sz w:val="18"/>
          <w:szCs w:val="18"/>
        </w:rPr>
      </w:pPr>
      <w:r w:rsidRPr="00992AD4">
        <w:rPr>
          <w:rStyle w:val="Rimandonotaapidipagina"/>
          <w:rFonts w:asciiTheme="minorHAnsi" w:hAnsiTheme="minorHAnsi" w:cstheme="minorHAnsi"/>
          <w:sz w:val="18"/>
          <w:szCs w:val="18"/>
        </w:rPr>
        <w:footnoteRef/>
      </w:r>
      <w:r w:rsidRPr="00992AD4">
        <w:rPr>
          <w:rFonts w:asciiTheme="minorHAnsi" w:hAnsiTheme="minorHAnsi" w:cstheme="minorHAnsi"/>
          <w:sz w:val="18"/>
          <w:szCs w:val="18"/>
        </w:rPr>
        <w:t xml:space="preserve"> Colonna da compilare solo in caso di aumento di capitale o conversione del conferimento in aumento di capitale entro la data di concessione.</w:t>
      </w:r>
    </w:p>
  </w:footnote>
  <w:footnote w:id="30">
    <w:p w14:paraId="73F256B3" w14:textId="2DF96B00" w:rsidR="00EE4ED5" w:rsidRPr="00992AD4" w:rsidRDefault="00EE4ED5" w:rsidP="00992AD4">
      <w:pPr>
        <w:pStyle w:val="Testonotaapidipagina"/>
        <w:widowControl w:val="0"/>
        <w:spacing w:before="60" w:after="60"/>
        <w:rPr>
          <w:rFonts w:asciiTheme="minorHAnsi" w:hAnsiTheme="minorHAnsi" w:cstheme="minorHAnsi"/>
          <w:sz w:val="18"/>
          <w:szCs w:val="18"/>
        </w:rPr>
      </w:pPr>
      <w:r w:rsidRPr="00992AD4">
        <w:rPr>
          <w:rStyle w:val="Rimandonotaapidipagina"/>
          <w:rFonts w:asciiTheme="minorHAnsi" w:hAnsiTheme="minorHAnsi" w:cstheme="minorHAnsi"/>
          <w:sz w:val="18"/>
          <w:szCs w:val="18"/>
        </w:rPr>
        <w:footnoteRef/>
      </w:r>
      <w:r w:rsidRPr="00992AD4">
        <w:rPr>
          <w:rStyle w:val="Rimandonotaapidipagina"/>
          <w:rFonts w:asciiTheme="minorHAnsi" w:hAnsiTheme="minorHAnsi" w:cstheme="minorHAnsi"/>
          <w:sz w:val="18"/>
          <w:szCs w:val="18"/>
        </w:rPr>
        <w:t xml:space="preserve"> </w:t>
      </w:r>
      <w:r w:rsidRPr="00992AD4">
        <w:rPr>
          <w:rStyle w:val="Carpredefinitoparagrafo1"/>
          <w:rFonts w:asciiTheme="minorHAnsi" w:hAnsiTheme="minorHAnsi" w:cstheme="minorHAnsi"/>
          <w:sz w:val="18"/>
          <w:szCs w:val="18"/>
        </w:rPr>
        <w:t>Sezione da compilare solo ove ricorra il caso</w:t>
      </w:r>
      <w:r w:rsidR="00AB6EE6" w:rsidRPr="00992AD4">
        <w:rPr>
          <w:rStyle w:val="Carpredefinitoparagrafo1"/>
          <w:rFonts w:asciiTheme="minorHAnsi" w:hAnsiTheme="minorHAnsi" w:cstheme="minorHAnsi"/>
          <w:sz w:val="18"/>
          <w:szCs w:val="18"/>
        </w:rPr>
        <w:t xml:space="preserve"> e coerentemente a quanto indicato al precedente punto 10.1</w:t>
      </w:r>
      <w:r w:rsidRPr="00992AD4">
        <w:rPr>
          <w:rStyle w:val="Carpredefinitoparagrafo1"/>
          <w:rFonts w:asciiTheme="minorHAnsi" w:hAnsiTheme="minorHAnsi" w:cstheme="minorHAnsi"/>
          <w:sz w:val="18"/>
          <w:szCs w:val="18"/>
        </w:rPr>
        <w:t xml:space="preserve"> (es. </w:t>
      </w:r>
      <w:r w:rsidR="00AB6EE6" w:rsidRPr="00992AD4">
        <w:rPr>
          <w:rStyle w:val="Carpredefinitoparagrafo1"/>
          <w:rFonts w:asciiTheme="minorHAnsi" w:hAnsiTheme="minorHAnsi" w:cstheme="minorHAnsi"/>
          <w:sz w:val="18"/>
          <w:szCs w:val="18"/>
        </w:rPr>
        <w:t>conferimenti da parte di investitori esterni</w:t>
      </w:r>
      <w:r w:rsidRPr="00992AD4">
        <w:rPr>
          <w:rStyle w:val="Carpredefinitoparagrafo1"/>
          <w:rFonts w:asciiTheme="minorHAnsi" w:hAnsiTheme="minorHAnsi" w:cstheme="minorHAnsi"/>
          <w:sz w:val="18"/>
          <w:szCs w:val="18"/>
        </w:rPr>
        <w:t xml:space="preserve"> superior</w:t>
      </w:r>
      <w:r w:rsidR="00AB6EE6" w:rsidRPr="00992AD4">
        <w:rPr>
          <w:rStyle w:val="Carpredefinitoparagrafo1"/>
          <w:rFonts w:asciiTheme="minorHAnsi" w:hAnsiTheme="minorHAnsi" w:cstheme="minorHAnsi"/>
          <w:sz w:val="18"/>
          <w:szCs w:val="18"/>
        </w:rPr>
        <w:t>i</w:t>
      </w:r>
      <w:r w:rsidRPr="00992AD4">
        <w:rPr>
          <w:rStyle w:val="Carpredefinitoparagrafo1"/>
          <w:rFonts w:asciiTheme="minorHAnsi" w:hAnsiTheme="minorHAnsi" w:cstheme="minorHAnsi"/>
          <w:sz w:val="18"/>
          <w:szCs w:val="18"/>
        </w:rPr>
        <w:t xml:space="preserve"> a </w:t>
      </w:r>
      <w:r w:rsidR="00AB6EE6" w:rsidRPr="00992AD4">
        <w:rPr>
          <w:rStyle w:val="Carpredefinitoparagrafo1"/>
          <w:rFonts w:asciiTheme="minorHAnsi" w:hAnsiTheme="minorHAnsi" w:cstheme="minorHAnsi"/>
          <w:sz w:val="18"/>
          <w:szCs w:val="18"/>
        </w:rPr>
        <w:t>6</w:t>
      </w:r>
      <w:r w:rsidRPr="00992AD4">
        <w:rPr>
          <w:rStyle w:val="Carpredefinitoparagrafo1"/>
          <w:rFonts w:asciiTheme="minorHAnsi" w:hAnsiTheme="minorHAnsi" w:cstheme="minorHAnsi"/>
          <w:sz w:val="18"/>
          <w:szCs w:val="18"/>
        </w:rPr>
        <w:t xml:space="preserve">0.000,00 €, </w:t>
      </w:r>
      <w:r w:rsidR="00AB6EE6" w:rsidRPr="00992AD4">
        <w:rPr>
          <w:rStyle w:val="Carpredefinitoparagrafo1"/>
          <w:rFonts w:asciiTheme="minorHAnsi" w:hAnsiTheme="minorHAnsi" w:cstheme="minorHAnsi"/>
          <w:sz w:val="18"/>
          <w:szCs w:val="18"/>
        </w:rPr>
        <w:t>oppure produzione di Atti di conferimento</w:t>
      </w:r>
      <w:r w:rsidRPr="00992AD4">
        <w:rPr>
          <w:rStyle w:val="Carpredefinitoparagrafo1"/>
          <w:rFonts w:asciiTheme="minorHAnsi" w:hAnsiTheme="minorHAnsi" w:cstheme="minorHAnsi"/>
          <w:sz w:val="18"/>
          <w:szCs w:val="18"/>
        </w:rPr>
        <w:t xml:space="preserve"> parziali rispetto alla complessiva operazione, etc.).</w:t>
      </w:r>
    </w:p>
  </w:footnote>
  <w:footnote w:id="31">
    <w:p w14:paraId="09EE8EA9" w14:textId="66E5E1DF" w:rsidR="005560AF" w:rsidRPr="0015082C" w:rsidRDefault="005560AF" w:rsidP="0015082C">
      <w:pPr>
        <w:pStyle w:val="Testonotaapidipagina"/>
        <w:spacing w:before="60" w:after="60"/>
        <w:rPr>
          <w:rFonts w:asciiTheme="minorHAnsi" w:hAnsiTheme="minorHAnsi" w:cstheme="minorHAnsi"/>
          <w:sz w:val="18"/>
          <w:szCs w:val="18"/>
        </w:rPr>
      </w:pPr>
      <w:r w:rsidRPr="0015082C">
        <w:rPr>
          <w:rStyle w:val="Rimandonotaapidipagina"/>
          <w:rFonts w:asciiTheme="minorHAnsi" w:hAnsiTheme="minorHAnsi" w:cstheme="minorHAnsi"/>
          <w:sz w:val="18"/>
          <w:szCs w:val="18"/>
        </w:rPr>
        <w:footnoteRef/>
      </w:r>
      <w:r w:rsidRPr="0015082C">
        <w:rPr>
          <w:rFonts w:asciiTheme="minorHAnsi" w:hAnsiTheme="minorHAnsi" w:cstheme="minorHAnsi"/>
          <w:sz w:val="18"/>
          <w:szCs w:val="18"/>
        </w:rPr>
        <w:t xml:space="preserve"> Ove tale informazione risulti già disponibile alla data di presentazione della domanda.</w:t>
      </w:r>
      <w:r w:rsidR="00FD4FC9" w:rsidRPr="0015082C">
        <w:rPr>
          <w:rFonts w:asciiTheme="minorHAnsi" w:hAnsiTheme="minorHAnsi" w:cstheme="minorHAnsi"/>
          <w:sz w:val="18"/>
          <w:szCs w:val="18"/>
        </w:rPr>
        <w:t xml:space="preserve"> In caso di </w:t>
      </w:r>
      <w:r w:rsidR="009E4817" w:rsidRPr="0015082C">
        <w:rPr>
          <w:rFonts w:asciiTheme="minorHAnsi" w:hAnsiTheme="minorHAnsi" w:cstheme="minorHAnsi"/>
          <w:sz w:val="18"/>
          <w:szCs w:val="18"/>
        </w:rPr>
        <w:t>conferma dell’aumento di capitale o della conversione del conferimento in aumento di capitale entro la data di concessione occorrerà fornire gli opportuni aggiornamenti in tal senso unitamente all’invio della documentazione richiesta per il provvedimento di concessione (ai sensi del par. 3.3 del bando).</w:t>
      </w:r>
    </w:p>
  </w:footnote>
  <w:footnote w:id="32">
    <w:p w14:paraId="6B781EE2" w14:textId="7BC70071" w:rsidR="00632432" w:rsidRPr="00632432" w:rsidRDefault="00632432">
      <w:pPr>
        <w:pStyle w:val="Testonotaapidipagina"/>
        <w:rPr>
          <w:rFonts w:asciiTheme="minorHAnsi" w:hAnsiTheme="minorHAnsi"/>
          <w:sz w:val="18"/>
          <w:szCs w:val="18"/>
        </w:rPr>
      </w:pPr>
      <w:r w:rsidRPr="00632432">
        <w:rPr>
          <w:rStyle w:val="Rimandonotaapidipagina"/>
          <w:rFonts w:asciiTheme="minorHAnsi" w:hAnsiTheme="minorHAnsi"/>
          <w:sz w:val="18"/>
          <w:szCs w:val="18"/>
        </w:rPr>
        <w:footnoteRef/>
      </w:r>
      <w:r w:rsidRPr="00632432">
        <w:rPr>
          <w:rFonts w:asciiTheme="minorHAnsi" w:hAnsiTheme="minorHAnsi"/>
          <w:sz w:val="18"/>
          <w:szCs w:val="18"/>
        </w:rPr>
        <w:t xml:space="preserve"> </w:t>
      </w:r>
      <w:r>
        <w:rPr>
          <w:rFonts w:asciiTheme="minorHAnsi" w:hAnsiTheme="minorHAnsi"/>
          <w:sz w:val="18"/>
          <w:szCs w:val="18"/>
        </w:rPr>
        <w:t>Le eventuali informazioni in tal senso già riportate nella Sezione 3 non devono essere ripetute.</w:t>
      </w:r>
    </w:p>
  </w:footnote>
  <w:footnote w:id="33">
    <w:p w14:paraId="6573F315" w14:textId="6870BBB2" w:rsidR="00EE4ED5" w:rsidRPr="008F0FC7" w:rsidRDefault="00EE4ED5" w:rsidP="008F0FC7">
      <w:pPr>
        <w:pStyle w:val="Standarduser"/>
        <w:shd w:val="clear" w:color="auto" w:fill="FFFFFF"/>
        <w:spacing w:before="120" w:after="200" w:line="276" w:lineRule="auto"/>
        <w:jc w:val="both"/>
      </w:pPr>
      <w:r w:rsidRPr="0015082C">
        <w:rPr>
          <w:rStyle w:val="Rimandonotaapidipagina"/>
          <w:rFonts w:asciiTheme="minorHAnsi" w:hAnsiTheme="minorHAnsi" w:cstheme="minorHAnsi"/>
          <w:sz w:val="18"/>
          <w:szCs w:val="18"/>
        </w:rPr>
        <w:footnoteRef/>
      </w:r>
      <w:r w:rsidRPr="0015082C">
        <w:rPr>
          <w:rStyle w:val="Rimandonotaapidipagina"/>
          <w:rFonts w:asciiTheme="minorHAnsi" w:hAnsiTheme="minorHAnsi" w:cstheme="minorHAnsi"/>
          <w:sz w:val="18"/>
          <w:szCs w:val="18"/>
        </w:rPr>
        <w:t xml:space="preserve"> </w:t>
      </w:r>
      <w:r w:rsidRPr="0015082C">
        <w:rPr>
          <w:rFonts w:asciiTheme="minorHAnsi" w:hAnsiTheme="minorHAnsi" w:cstheme="minorHAnsi"/>
          <w:sz w:val="18"/>
          <w:szCs w:val="18"/>
        </w:rPr>
        <w:t xml:space="preserve">Si ricorda che gli allegati obbligatori sono, oltre al presente format di </w:t>
      </w:r>
      <w:r w:rsidRPr="0015082C">
        <w:rPr>
          <w:rFonts w:asciiTheme="minorHAnsi" w:hAnsiTheme="minorHAnsi" w:cstheme="minorHAnsi"/>
          <w:i/>
          <w:iCs/>
          <w:sz w:val="18"/>
          <w:szCs w:val="18"/>
        </w:rPr>
        <w:t>business plan</w:t>
      </w:r>
      <w:r w:rsidRPr="0015082C">
        <w:rPr>
          <w:rFonts w:asciiTheme="minorHAnsi" w:hAnsiTheme="minorHAnsi" w:cstheme="minorHAnsi"/>
          <w:sz w:val="18"/>
          <w:szCs w:val="18"/>
        </w:rPr>
        <w:t xml:space="preserve">: Allegato 7 </w:t>
      </w:r>
      <w:r w:rsidR="00960891">
        <w:rPr>
          <w:rFonts w:asciiTheme="minorHAnsi" w:hAnsiTheme="minorHAnsi" w:cstheme="minorHAnsi"/>
          <w:sz w:val="18"/>
          <w:szCs w:val="18"/>
        </w:rPr>
        <w:t xml:space="preserve">(DNSH) ed </w:t>
      </w:r>
      <w:r w:rsidRPr="0015082C">
        <w:rPr>
          <w:rFonts w:asciiTheme="minorHAnsi" w:hAnsiTheme="minorHAnsi" w:cstheme="minorHAnsi"/>
          <w:sz w:val="18"/>
          <w:szCs w:val="18"/>
        </w:rPr>
        <w:t>eventuale delega per la sottoscrizione della domanda.</w:t>
      </w:r>
      <w:r w:rsidR="006272E0">
        <w:rPr>
          <w:rFonts w:asciiTheme="minorHAnsi" w:hAnsiTheme="minorHAnsi" w:cstheme="minorHAnsi"/>
          <w:sz w:val="18"/>
          <w:szCs w:val="18"/>
        </w:rPr>
        <w:t xml:space="preserve"> </w:t>
      </w:r>
      <w:r w:rsidR="006272E0" w:rsidRPr="00F33E86">
        <w:rPr>
          <w:rFonts w:asciiTheme="minorHAnsi" w:hAnsiTheme="minorHAnsi" w:cstheme="minorHAnsi"/>
          <w:sz w:val="18"/>
          <w:szCs w:val="18"/>
        </w:rPr>
        <w:t>Si rammenta che, ai sensi del par. 3.1 del bando, non saranno oggetto di istruttoria eventuali documenti (obbligatori o facoltativi) trasmessi con modalità diverse dal caricamento sul sistema informatico per la presentazione delle domande.</w:t>
      </w:r>
    </w:p>
  </w:footnote>
  <w:footnote w:id="34">
    <w:p w14:paraId="7574F88F" w14:textId="509F2EB2" w:rsidR="000E53A4" w:rsidRDefault="000E53A4" w:rsidP="0015082C">
      <w:pPr>
        <w:pStyle w:val="Testonotaapidipagina"/>
        <w:spacing w:before="60" w:after="60"/>
      </w:pPr>
      <w:r w:rsidRPr="0015082C">
        <w:rPr>
          <w:rStyle w:val="Rimandonotaapidipagina"/>
          <w:rFonts w:asciiTheme="minorHAnsi" w:hAnsiTheme="minorHAnsi" w:cstheme="minorHAnsi"/>
          <w:sz w:val="18"/>
          <w:szCs w:val="18"/>
        </w:rPr>
        <w:footnoteRef/>
      </w:r>
      <w:r w:rsidRPr="0015082C">
        <w:rPr>
          <w:rFonts w:asciiTheme="minorHAnsi" w:hAnsiTheme="minorHAnsi" w:cstheme="minorHAnsi"/>
          <w:sz w:val="18"/>
          <w:szCs w:val="18"/>
        </w:rPr>
        <w:t xml:space="preserve"> A integrazione degli </w:t>
      </w:r>
      <w:r w:rsidR="00960891">
        <w:rPr>
          <w:rFonts w:asciiTheme="minorHAnsi" w:hAnsiTheme="minorHAnsi" w:cstheme="minorHAnsi"/>
          <w:sz w:val="18"/>
          <w:szCs w:val="18"/>
        </w:rPr>
        <w:t>“</w:t>
      </w:r>
      <w:r w:rsidRPr="0015082C">
        <w:rPr>
          <w:rFonts w:asciiTheme="minorHAnsi" w:hAnsiTheme="minorHAnsi" w:cstheme="minorHAnsi"/>
          <w:sz w:val="18"/>
          <w:szCs w:val="18"/>
        </w:rPr>
        <w:t xml:space="preserve">Atti di conferimento </w:t>
      </w:r>
      <w:r w:rsidR="00960891">
        <w:rPr>
          <w:rFonts w:asciiTheme="minorHAnsi" w:hAnsiTheme="minorHAnsi" w:cstheme="minorHAnsi"/>
          <w:sz w:val="18"/>
          <w:szCs w:val="18"/>
        </w:rPr>
        <w:t xml:space="preserve">da parte di investitori esterni” </w:t>
      </w:r>
      <w:r w:rsidRPr="0015082C">
        <w:rPr>
          <w:rFonts w:asciiTheme="minorHAnsi" w:hAnsiTheme="minorHAnsi" w:cstheme="minorHAnsi"/>
          <w:sz w:val="18"/>
          <w:szCs w:val="18"/>
        </w:rPr>
        <w:t xml:space="preserve">da allegare alla domanda in caso di richiesta di maggiorazione ai </w:t>
      </w:r>
      <w:r w:rsidR="00960891">
        <w:rPr>
          <w:rFonts w:asciiTheme="minorHAnsi" w:hAnsiTheme="minorHAnsi" w:cstheme="minorHAnsi"/>
          <w:sz w:val="18"/>
          <w:szCs w:val="18"/>
        </w:rPr>
        <w:t>s</w:t>
      </w:r>
      <w:r w:rsidRPr="0015082C">
        <w:rPr>
          <w:rFonts w:asciiTheme="minorHAnsi" w:hAnsiTheme="minorHAnsi" w:cstheme="minorHAnsi"/>
          <w:sz w:val="18"/>
          <w:szCs w:val="18"/>
        </w:rPr>
        <w:t>ensi del par. 2.8 d</w:t>
      </w:r>
      <w:r w:rsidR="00960891">
        <w:rPr>
          <w:rFonts w:asciiTheme="minorHAnsi" w:hAnsiTheme="minorHAnsi" w:cstheme="minorHAnsi"/>
          <w:sz w:val="18"/>
          <w:szCs w:val="18"/>
        </w:rPr>
        <w:t>e</w:t>
      </w:r>
      <w:r w:rsidRPr="0015082C">
        <w:rPr>
          <w:rFonts w:asciiTheme="minorHAnsi" w:hAnsiTheme="minorHAnsi" w:cstheme="minorHAnsi"/>
          <w:sz w:val="18"/>
          <w:szCs w:val="18"/>
        </w:rPr>
        <w:t>l bando</w:t>
      </w:r>
      <w:r w:rsidR="00960891">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Wingdings" w:hAnsi="Wingdings" w:cs="Wingdings"/>
        <w:sz w:val="20"/>
        <w:szCs w:val="20"/>
        <w:lang w:eastAsia="it-I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sz w:val="20"/>
        <w:szCs w:val="20"/>
        <w:lang w:eastAsia="it-IT"/>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sz w:val="20"/>
        <w:szCs w:val="20"/>
        <w:lang w:eastAsia="it-IT"/>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sz w:val="20"/>
        <w:szCs w:val="20"/>
        <w:lang w:eastAsia="it-I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color w:val="231F20"/>
        <w:sz w:val="16"/>
        <w:szCs w:val="16"/>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16"/>
        <w:szCs w:val="16"/>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16"/>
        <w:szCs w:val="16"/>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FE6070CE"/>
    <w:name w:val="WW8Num4"/>
    <w:lvl w:ilvl="0">
      <w:start w:val="1"/>
      <w:numFmt w:val="bullet"/>
      <w:lvlText w:val="-"/>
      <w:lvlJc w:val="left"/>
      <w:pPr>
        <w:tabs>
          <w:tab w:val="num" w:pos="340"/>
        </w:tabs>
        <w:ind w:left="567" w:hanging="283"/>
      </w:pPr>
      <w:rPr>
        <w:rFonts w:ascii="Calibri" w:hAnsi="Calibri"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284" w:hanging="284"/>
      </w:pPr>
      <w:rPr>
        <w:rFonts w:ascii="Symbol" w:hAnsi="Symbol" w:cs="Symbol"/>
        <w:color w:val="231F20"/>
        <w:sz w:val="16"/>
        <w:szCs w:val="16"/>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16"/>
        <w:szCs w:val="16"/>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16"/>
        <w:szCs w:val="16"/>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284" w:hanging="284"/>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284" w:hanging="284"/>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284" w:hanging="284"/>
      </w:pPr>
      <w:rPr>
        <w:rFonts w:ascii="Symbol" w:hAnsi="Symbol" w:cs="Symbol"/>
        <w:color w:val="231F20"/>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1E"/>
    <w:rsid w:val="00001F54"/>
    <w:rsid w:val="0000446D"/>
    <w:rsid w:val="00013834"/>
    <w:rsid w:val="00021FDB"/>
    <w:rsid w:val="0002431E"/>
    <w:rsid w:val="0004332A"/>
    <w:rsid w:val="00044352"/>
    <w:rsid w:val="00057953"/>
    <w:rsid w:val="00061242"/>
    <w:rsid w:val="00062F30"/>
    <w:rsid w:val="00070F4F"/>
    <w:rsid w:val="00077E9D"/>
    <w:rsid w:val="00083928"/>
    <w:rsid w:val="00084E33"/>
    <w:rsid w:val="000923B2"/>
    <w:rsid w:val="00093C99"/>
    <w:rsid w:val="00096F40"/>
    <w:rsid w:val="000A458D"/>
    <w:rsid w:val="000B431D"/>
    <w:rsid w:val="000E27CC"/>
    <w:rsid w:val="000E4AEC"/>
    <w:rsid w:val="000E53A4"/>
    <w:rsid w:val="000E72BE"/>
    <w:rsid w:val="000F16C3"/>
    <w:rsid w:val="000F24AC"/>
    <w:rsid w:val="000F306A"/>
    <w:rsid w:val="00100964"/>
    <w:rsid w:val="001018AA"/>
    <w:rsid w:val="0010472E"/>
    <w:rsid w:val="00111052"/>
    <w:rsid w:val="0012251E"/>
    <w:rsid w:val="0012415A"/>
    <w:rsid w:val="001262B8"/>
    <w:rsid w:val="00133E84"/>
    <w:rsid w:val="0013452A"/>
    <w:rsid w:val="00145146"/>
    <w:rsid w:val="00145C57"/>
    <w:rsid w:val="001472E2"/>
    <w:rsid w:val="0015082C"/>
    <w:rsid w:val="0015194C"/>
    <w:rsid w:val="00153FDF"/>
    <w:rsid w:val="0015595F"/>
    <w:rsid w:val="00161350"/>
    <w:rsid w:val="001645C2"/>
    <w:rsid w:val="00181A77"/>
    <w:rsid w:val="00181DDA"/>
    <w:rsid w:val="00185B21"/>
    <w:rsid w:val="00194821"/>
    <w:rsid w:val="001A2339"/>
    <w:rsid w:val="001A418A"/>
    <w:rsid w:val="001A6ACA"/>
    <w:rsid w:val="001B3E68"/>
    <w:rsid w:val="001B4766"/>
    <w:rsid w:val="001B4B0D"/>
    <w:rsid w:val="001B7CB9"/>
    <w:rsid w:val="001C5D2B"/>
    <w:rsid w:val="001D14FD"/>
    <w:rsid w:val="001D1BE7"/>
    <w:rsid w:val="001D4801"/>
    <w:rsid w:val="001F35CF"/>
    <w:rsid w:val="001F42DD"/>
    <w:rsid w:val="0020408E"/>
    <w:rsid w:val="00213663"/>
    <w:rsid w:val="002142DC"/>
    <w:rsid w:val="00214E81"/>
    <w:rsid w:val="00217E86"/>
    <w:rsid w:val="002223B8"/>
    <w:rsid w:val="00224211"/>
    <w:rsid w:val="002261D3"/>
    <w:rsid w:val="002305E9"/>
    <w:rsid w:val="0023081E"/>
    <w:rsid w:val="00243416"/>
    <w:rsid w:val="00262645"/>
    <w:rsid w:val="0026494A"/>
    <w:rsid w:val="00267CBF"/>
    <w:rsid w:val="00272F74"/>
    <w:rsid w:val="00273CE2"/>
    <w:rsid w:val="00290775"/>
    <w:rsid w:val="002B0B79"/>
    <w:rsid w:val="002C3124"/>
    <w:rsid w:val="002C59B6"/>
    <w:rsid w:val="002C5F54"/>
    <w:rsid w:val="002C6924"/>
    <w:rsid w:val="002D0019"/>
    <w:rsid w:val="002D4693"/>
    <w:rsid w:val="002D4DAA"/>
    <w:rsid w:val="002D52C7"/>
    <w:rsid w:val="002F210E"/>
    <w:rsid w:val="0030150A"/>
    <w:rsid w:val="0031483B"/>
    <w:rsid w:val="00315303"/>
    <w:rsid w:val="0031619A"/>
    <w:rsid w:val="00320226"/>
    <w:rsid w:val="00325B78"/>
    <w:rsid w:val="00326B21"/>
    <w:rsid w:val="0033118F"/>
    <w:rsid w:val="00347392"/>
    <w:rsid w:val="0035371B"/>
    <w:rsid w:val="0035501B"/>
    <w:rsid w:val="0037095F"/>
    <w:rsid w:val="00377649"/>
    <w:rsid w:val="003822B8"/>
    <w:rsid w:val="00385A26"/>
    <w:rsid w:val="00387FC5"/>
    <w:rsid w:val="003934C1"/>
    <w:rsid w:val="003A34EA"/>
    <w:rsid w:val="003A6228"/>
    <w:rsid w:val="003C497C"/>
    <w:rsid w:val="003C6114"/>
    <w:rsid w:val="003D7387"/>
    <w:rsid w:val="003E239B"/>
    <w:rsid w:val="003E5258"/>
    <w:rsid w:val="003E63C2"/>
    <w:rsid w:val="003F3899"/>
    <w:rsid w:val="00402982"/>
    <w:rsid w:val="00412D30"/>
    <w:rsid w:val="00413B94"/>
    <w:rsid w:val="0042076B"/>
    <w:rsid w:val="00421CBE"/>
    <w:rsid w:val="0043228E"/>
    <w:rsid w:val="00445362"/>
    <w:rsid w:val="004502F8"/>
    <w:rsid w:val="00451353"/>
    <w:rsid w:val="00475336"/>
    <w:rsid w:val="00476A76"/>
    <w:rsid w:val="0048102A"/>
    <w:rsid w:val="004834BF"/>
    <w:rsid w:val="004858FE"/>
    <w:rsid w:val="00486549"/>
    <w:rsid w:val="0048708A"/>
    <w:rsid w:val="00487F3A"/>
    <w:rsid w:val="004A351E"/>
    <w:rsid w:val="004A6DB2"/>
    <w:rsid w:val="004A72B9"/>
    <w:rsid w:val="004B01C1"/>
    <w:rsid w:val="004B2428"/>
    <w:rsid w:val="004B25A7"/>
    <w:rsid w:val="004C2438"/>
    <w:rsid w:val="004C6192"/>
    <w:rsid w:val="004D0B76"/>
    <w:rsid w:val="004D5825"/>
    <w:rsid w:val="004D7CCD"/>
    <w:rsid w:val="004E404B"/>
    <w:rsid w:val="004E73F3"/>
    <w:rsid w:val="004F0BE8"/>
    <w:rsid w:val="00503560"/>
    <w:rsid w:val="005045E8"/>
    <w:rsid w:val="00507BAA"/>
    <w:rsid w:val="00516052"/>
    <w:rsid w:val="00520E2E"/>
    <w:rsid w:val="00521800"/>
    <w:rsid w:val="00536713"/>
    <w:rsid w:val="00543AF0"/>
    <w:rsid w:val="00544241"/>
    <w:rsid w:val="005537A6"/>
    <w:rsid w:val="00553CE1"/>
    <w:rsid w:val="005560AF"/>
    <w:rsid w:val="0055672F"/>
    <w:rsid w:val="00557AA9"/>
    <w:rsid w:val="00566BC0"/>
    <w:rsid w:val="00570507"/>
    <w:rsid w:val="00572537"/>
    <w:rsid w:val="0057359C"/>
    <w:rsid w:val="0057412A"/>
    <w:rsid w:val="00577110"/>
    <w:rsid w:val="0058553F"/>
    <w:rsid w:val="00590E80"/>
    <w:rsid w:val="00591AB2"/>
    <w:rsid w:val="005B14BD"/>
    <w:rsid w:val="005B210F"/>
    <w:rsid w:val="005E6258"/>
    <w:rsid w:val="005F76AE"/>
    <w:rsid w:val="00601759"/>
    <w:rsid w:val="00611815"/>
    <w:rsid w:val="0062050D"/>
    <w:rsid w:val="006217DA"/>
    <w:rsid w:val="00621EE4"/>
    <w:rsid w:val="00624397"/>
    <w:rsid w:val="006256DB"/>
    <w:rsid w:val="006272E0"/>
    <w:rsid w:val="00632432"/>
    <w:rsid w:val="00633C4F"/>
    <w:rsid w:val="00636122"/>
    <w:rsid w:val="0064027F"/>
    <w:rsid w:val="0064054B"/>
    <w:rsid w:val="00647347"/>
    <w:rsid w:val="00670F7F"/>
    <w:rsid w:val="00672842"/>
    <w:rsid w:val="006762D9"/>
    <w:rsid w:val="006A0207"/>
    <w:rsid w:val="006A3A0E"/>
    <w:rsid w:val="006B28CC"/>
    <w:rsid w:val="006C1A8B"/>
    <w:rsid w:val="006D5199"/>
    <w:rsid w:val="006D6F88"/>
    <w:rsid w:val="006E218F"/>
    <w:rsid w:val="006F6B94"/>
    <w:rsid w:val="007023A2"/>
    <w:rsid w:val="00721A92"/>
    <w:rsid w:val="00726BDD"/>
    <w:rsid w:val="007377F1"/>
    <w:rsid w:val="0074246F"/>
    <w:rsid w:val="0074412F"/>
    <w:rsid w:val="0074453E"/>
    <w:rsid w:val="00755447"/>
    <w:rsid w:val="0075548A"/>
    <w:rsid w:val="00760AB0"/>
    <w:rsid w:val="00766C57"/>
    <w:rsid w:val="007805A4"/>
    <w:rsid w:val="00780DC9"/>
    <w:rsid w:val="00783964"/>
    <w:rsid w:val="00785ED9"/>
    <w:rsid w:val="00792E80"/>
    <w:rsid w:val="007A5B81"/>
    <w:rsid w:val="007C289D"/>
    <w:rsid w:val="007D465F"/>
    <w:rsid w:val="007E5FB8"/>
    <w:rsid w:val="007F4064"/>
    <w:rsid w:val="0083368D"/>
    <w:rsid w:val="00845451"/>
    <w:rsid w:val="00851454"/>
    <w:rsid w:val="00857E14"/>
    <w:rsid w:val="00867E96"/>
    <w:rsid w:val="00871EF7"/>
    <w:rsid w:val="00875343"/>
    <w:rsid w:val="0088012C"/>
    <w:rsid w:val="008806D7"/>
    <w:rsid w:val="0088356E"/>
    <w:rsid w:val="0088571E"/>
    <w:rsid w:val="0089332D"/>
    <w:rsid w:val="008A0256"/>
    <w:rsid w:val="008B08F6"/>
    <w:rsid w:val="008B55E3"/>
    <w:rsid w:val="008D0015"/>
    <w:rsid w:val="008D50D6"/>
    <w:rsid w:val="008D5BC3"/>
    <w:rsid w:val="008E0D1C"/>
    <w:rsid w:val="008E3C4A"/>
    <w:rsid w:val="008E5231"/>
    <w:rsid w:val="008F0FC7"/>
    <w:rsid w:val="009079B4"/>
    <w:rsid w:val="00911810"/>
    <w:rsid w:val="009118F4"/>
    <w:rsid w:val="009125C9"/>
    <w:rsid w:val="0091657B"/>
    <w:rsid w:val="00923EB0"/>
    <w:rsid w:val="009360BE"/>
    <w:rsid w:val="00943483"/>
    <w:rsid w:val="00944B64"/>
    <w:rsid w:val="00945330"/>
    <w:rsid w:val="00957C3A"/>
    <w:rsid w:val="00960891"/>
    <w:rsid w:val="009657D0"/>
    <w:rsid w:val="009672B8"/>
    <w:rsid w:val="00982650"/>
    <w:rsid w:val="00984F18"/>
    <w:rsid w:val="0099191B"/>
    <w:rsid w:val="00992AD4"/>
    <w:rsid w:val="00993564"/>
    <w:rsid w:val="00997686"/>
    <w:rsid w:val="009A2E4D"/>
    <w:rsid w:val="009C3C2E"/>
    <w:rsid w:val="009C694D"/>
    <w:rsid w:val="009E4817"/>
    <w:rsid w:val="009F40A0"/>
    <w:rsid w:val="009F4945"/>
    <w:rsid w:val="00A042F3"/>
    <w:rsid w:val="00A12455"/>
    <w:rsid w:val="00A17F04"/>
    <w:rsid w:val="00A21A6E"/>
    <w:rsid w:val="00A33683"/>
    <w:rsid w:val="00A365F9"/>
    <w:rsid w:val="00A407E6"/>
    <w:rsid w:val="00A45951"/>
    <w:rsid w:val="00A45C3D"/>
    <w:rsid w:val="00A4775A"/>
    <w:rsid w:val="00A47B71"/>
    <w:rsid w:val="00A55954"/>
    <w:rsid w:val="00A66278"/>
    <w:rsid w:val="00A82A50"/>
    <w:rsid w:val="00A83187"/>
    <w:rsid w:val="00AA5DBC"/>
    <w:rsid w:val="00AB38AF"/>
    <w:rsid w:val="00AB6EE6"/>
    <w:rsid w:val="00AE0DA8"/>
    <w:rsid w:val="00AF1CD2"/>
    <w:rsid w:val="00AF4AB3"/>
    <w:rsid w:val="00B06F7A"/>
    <w:rsid w:val="00B115F3"/>
    <w:rsid w:val="00B23239"/>
    <w:rsid w:val="00B31A65"/>
    <w:rsid w:val="00B31CC4"/>
    <w:rsid w:val="00B4632D"/>
    <w:rsid w:val="00B5420B"/>
    <w:rsid w:val="00B65142"/>
    <w:rsid w:val="00B7183D"/>
    <w:rsid w:val="00B747A3"/>
    <w:rsid w:val="00B7542B"/>
    <w:rsid w:val="00B821A6"/>
    <w:rsid w:val="00B94D45"/>
    <w:rsid w:val="00B955F6"/>
    <w:rsid w:val="00BA02F9"/>
    <w:rsid w:val="00BA7399"/>
    <w:rsid w:val="00BA73C8"/>
    <w:rsid w:val="00BB15D7"/>
    <w:rsid w:val="00BB2183"/>
    <w:rsid w:val="00BB40E2"/>
    <w:rsid w:val="00BB505C"/>
    <w:rsid w:val="00BC4520"/>
    <w:rsid w:val="00BC45F0"/>
    <w:rsid w:val="00BC57E6"/>
    <w:rsid w:val="00BD4C3C"/>
    <w:rsid w:val="00BD710F"/>
    <w:rsid w:val="00BF1C82"/>
    <w:rsid w:val="00BF4218"/>
    <w:rsid w:val="00BF7B64"/>
    <w:rsid w:val="00C050A5"/>
    <w:rsid w:val="00C1482A"/>
    <w:rsid w:val="00C25A11"/>
    <w:rsid w:val="00C613F1"/>
    <w:rsid w:val="00C65D88"/>
    <w:rsid w:val="00C75587"/>
    <w:rsid w:val="00C81CDC"/>
    <w:rsid w:val="00C82DDC"/>
    <w:rsid w:val="00C830A7"/>
    <w:rsid w:val="00CA25D1"/>
    <w:rsid w:val="00CA324A"/>
    <w:rsid w:val="00CA505B"/>
    <w:rsid w:val="00CB4FDB"/>
    <w:rsid w:val="00CB57E1"/>
    <w:rsid w:val="00CC5B8F"/>
    <w:rsid w:val="00CD5D04"/>
    <w:rsid w:val="00CE5557"/>
    <w:rsid w:val="00CF00D0"/>
    <w:rsid w:val="00CF6F70"/>
    <w:rsid w:val="00D06E54"/>
    <w:rsid w:val="00D07A1D"/>
    <w:rsid w:val="00D22A9C"/>
    <w:rsid w:val="00D25065"/>
    <w:rsid w:val="00D308AC"/>
    <w:rsid w:val="00D569A6"/>
    <w:rsid w:val="00D61469"/>
    <w:rsid w:val="00D709EF"/>
    <w:rsid w:val="00D720AF"/>
    <w:rsid w:val="00D8322D"/>
    <w:rsid w:val="00DA7BA0"/>
    <w:rsid w:val="00DB10CA"/>
    <w:rsid w:val="00DB63D5"/>
    <w:rsid w:val="00DC144A"/>
    <w:rsid w:val="00DE5527"/>
    <w:rsid w:val="00DF0AE7"/>
    <w:rsid w:val="00DF4C59"/>
    <w:rsid w:val="00E0224A"/>
    <w:rsid w:val="00E041E9"/>
    <w:rsid w:val="00E10494"/>
    <w:rsid w:val="00E117B5"/>
    <w:rsid w:val="00E152E4"/>
    <w:rsid w:val="00E2717C"/>
    <w:rsid w:val="00E43755"/>
    <w:rsid w:val="00E461F0"/>
    <w:rsid w:val="00E4661D"/>
    <w:rsid w:val="00E533AC"/>
    <w:rsid w:val="00E54AA0"/>
    <w:rsid w:val="00E600F3"/>
    <w:rsid w:val="00E64023"/>
    <w:rsid w:val="00E6629A"/>
    <w:rsid w:val="00E71BC8"/>
    <w:rsid w:val="00E734F0"/>
    <w:rsid w:val="00E7509F"/>
    <w:rsid w:val="00E75963"/>
    <w:rsid w:val="00E816AE"/>
    <w:rsid w:val="00E819CA"/>
    <w:rsid w:val="00E83C98"/>
    <w:rsid w:val="00E9256B"/>
    <w:rsid w:val="00EA2AB0"/>
    <w:rsid w:val="00EA39B9"/>
    <w:rsid w:val="00EA4BF8"/>
    <w:rsid w:val="00EB1A71"/>
    <w:rsid w:val="00EB5010"/>
    <w:rsid w:val="00EC1F86"/>
    <w:rsid w:val="00EC1F99"/>
    <w:rsid w:val="00EC247A"/>
    <w:rsid w:val="00ED1E4D"/>
    <w:rsid w:val="00ED4F9C"/>
    <w:rsid w:val="00ED54E9"/>
    <w:rsid w:val="00ED60CD"/>
    <w:rsid w:val="00EE4ED5"/>
    <w:rsid w:val="00EF4F12"/>
    <w:rsid w:val="00EF52B1"/>
    <w:rsid w:val="00EF7700"/>
    <w:rsid w:val="00F0135D"/>
    <w:rsid w:val="00F0472D"/>
    <w:rsid w:val="00F05326"/>
    <w:rsid w:val="00F11BE8"/>
    <w:rsid w:val="00F24789"/>
    <w:rsid w:val="00F267B6"/>
    <w:rsid w:val="00F27F3D"/>
    <w:rsid w:val="00F30FAB"/>
    <w:rsid w:val="00F33E86"/>
    <w:rsid w:val="00F34B99"/>
    <w:rsid w:val="00F3544A"/>
    <w:rsid w:val="00F361FE"/>
    <w:rsid w:val="00F52FA0"/>
    <w:rsid w:val="00F6590F"/>
    <w:rsid w:val="00F7142C"/>
    <w:rsid w:val="00F764DC"/>
    <w:rsid w:val="00F83D6B"/>
    <w:rsid w:val="00F87CC2"/>
    <w:rsid w:val="00F9004A"/>
    <w:rsid w:val="00FA3F4B"/>
    <w:rsid w:val="00FB2656"/>
    <w:rsid w:val="00FB47F1"/>
    <w:rsid w:val="00FC2621"/>
    <w:rsid w:val="00FC39E0"/>
    <w:rsid w:val="00FC610B"/>
    <w:rsid w:val="00FC6125"/>
    <w:rsid w:val="00FD0108"/>
    <w:rsid w:val="00FD08C8"/>
    <w:rsid w:val="00FD29AC"/>
    <w:rsid w:val="00FD4FC9"/>
    <w:rsid w:val="00FF05DA"/>
    <w:rsid w:val="00FF62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9A12"/>
  <w15:chartTrackingRefBased/>
  <w15:docId w15:val="{F3515164-573D-4616-A83C-34B10D1C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4AA0"/>
    <w:pPr>
      <w:suppressAutoHyphens/>
      <w:spacing w:line="240" w:lineRule="auto"/>
    </w:pPr>
    <w:rPr>
      <w:rFonts w:ascii="Calibri" w:eastAsia="Calibri" w:hAnsi="Calibri" w:cs="Tahom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54AA0"/>
    <w:pPr>
      <w:widowControl w:val="0"/>
      <w:suppressAutoHyphens/>
      <w:spacing w:after="0" w:line="240" w:lineRule="auto"/>
    </w:pPr>
    <w:rPr>
      <w:rFonts w:ascii="Calibri" w:eastAsia="Calibri" w:hAnsi="Calibri" w:cs="Tahoma"/>
      <w:lang w:eastAsia="zh-CN"/>
    </w:rPr>
  </w:style>
  <w:style w:type="paragraph" w:customStyle="1" w:styleId="Corpotesto1">
    <w:name w:val="Corpo testo1"/>
    <w:basedOn w:val="Normale1"/>
    <w:rsid w:val="00E54AA0"/>
    <w:pPr>
      <w:widowControl/>
      <w:spacing w:after="140" w:line="276" w:lineRule="auto"/>
    </w:pPr>
    <w:rPr>
      <w:rFonts w:eastAsia="MS Mincho" w:cs="Calibri"/>
      <w:color w:val="00000A"/>
      <w:sz w:val="18"/>
      <w:szCs w:val="18"/>
    </w:rPr>
  </w:style>
  <w:style w:type="paragraph" w:styleId="Testonotaapidipagina">
    <w:name w:val="footnote text"/>
    <w:basedOn w:val="Normale"/>
    <w:link w:val="TestonotaapidipaginaCarattere"/>
    <w:unhideWhenUsed/>
    <w:rsid w:val="004F0BE8"/>
    <w:pPr>
      <w:spacing w:after="0"/>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4F0BE8"/>
    <w:rPr>
      <w:rFonts w:ascii="Times New Roman" w:eastAsia="Times New Roman" w:hAnsi="Times New Roman" w:cs="Times New Roman"/>
      <w:sz w:val="20"/>
      <w:szCs w:val="20"/>
      <w:lang w:eastAsia="zh-CN"/>
    </w:rPr>
  </w:style>
  <w:style w:type="paragraph" w:customStyle="1" w:styleId="Testonotaapidipagina1">
    <w:name w:val="Testo nota a piè di pagina1"/>
    <w:basedOn w:val="Normale"/>
    <w:rsid w:val="004F0BE8"/>
    <w:pPr>
      <w:widowControl w:val="0"/>
      <w:spacing w:after="0"/>
    </w:pPr>
    <w:rPr>
      <w:sz w:val="20"/>
      <w:szCs w:val="20"/>
    </w:rPr>
  </w:style>
  <w:style w:type="character" w:customStyle="1" w:styleId="Carpredefinitoparagrafo1">
    <w:name w:val="Car. predefinito paragrafo1"/>
    <w:rsid w:val="004F0BE8"/>
  </w:style>
  <w:style w:type="character" w:customStyle="1" w:styleId="Caratterinotaapidipagina">
    <w:name w:val="Caratteri nota a piè di pagina"/>
    <w:rsid w:val="004F0BE8"/>
    <w:rPr>
      <w:position w:val="4"/>
      <w:sz w:val="14"/>
    </w:rPr>
  </w:style>
  <w:style w:type="character" w:customStyle="1" w:styleId="Rimandonotaapidipagina1">
    <w:name w:val="Rimando nota a piè di pagina1"/>
    <w:rsid w:val="004F0BE8"/>
    <w:rPr>
      <w:position w:val="4"/>
      <w:sz w:val="14"/>
    </w:rPr>
  </w:style>
  <w:style w:type="paragraph" w:styleId="Paragrafoelenco">
    <w:name w:val="List Paragraph"/>
    <w:basedOn w:val="Normale"/>
    <w:qFormat/>
    <w:rsid w:val="002C5F54"/>
    <w:pPr>
      <w:ind w:left="720"/>
      <w:contextualSpacing/>
    </w:pPr>
  </w:style>
  <w:style w:type="paragraph" w:customStyle="1" w:styleId="Standard">
    <w:name w:val="Standard"/>
    <w:rsid w:val="0074412F"/>
    <w:pPr>
      <w:suppressAutoHyphens/>
      <w:spacing w:line="240" w:lineRule="auto"/>
    </w:pPr>
    <w:rPr>
      <w:rFonts w:ascii="Calibri" w:eastAsia="Calibri" w:hAnsi="Calibri" w:cs="F"/>
      <w:lang w:eastAsia="zh-CN"/>
    </w:rPr>
  </w:style>
  <w:style w:type="table" w:styleId="Grigliatabella">
    <w:name w:val="Table Grid"/>
    <w:basedOn w:val="Tabellanormale"/>
    <w:uiPriority w:val="39"/>
    <w:rsid w:val="00670F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267CBF"/>
    <w:rPr>
      <w:vertAlign w:val="superscript"/>
    </w:rPr>
  </w:style>
  <w:style w:type="paragraph" w:styleId="Testofumetto">
    <w:name w:val="Balloon Text"/>
    <w:basedOn w:val="Normale"/>
    <w:link w:val="TestofumettoCarattere"/>
    <w:uiPriority w:val="99"/>
    <w:semiHidden/>
    <w:unhideWhenUsed/>
    <w:rsid w:val="00E0224A"/>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224A"/>
    <w:rPr>
      <w:rFonts w:ascii="Segoe UI" w:eastAsia="Calibri" w:hAnsi="Segoe UI" w:cs="Segoe UI"/>
      <w:sz w:val="18"/>
      <w:szCs w:val="18"/>
      <w:lang w:eastAsia="zh-CN"/>
    </w:rPr>
  </w:style>
  <w:style w:type="character" w:styleId="Rimandocommento">
    <w:name w:val="annotation reference"/>
    <w:basedOn w:val="Carpredefinitoparagrafo"/>
    <w:uiPriority w:val="99"/>
    <w:semiHidden/>
    <w:unhideWhenUsed/>
    <w:rsid w:val="00217E86"/>
    <w:rPr>
      <w:sz w:val="16"/>
      <w:szCs w:val="16"/>
    </w:rPr>
  </w:style>
  <w:style w:type="paragraph" w:styleId="Testocommento">
    <w:name w:val="annotation text"/>
    <w:basedOn w:val="Normale"/>
    <w:link w:val="TestocommentoCarattere"/>
    <w:uiPriority w:val="99"/>
    <w:semiHidden/>
    <w:unhideWhenUsed/>
    <w:rsid w:val="006E218F"/>
    <w:rPr>
      <w:sz w:val="20"/>
      <w:szCs w:val="20"/>
    </w:rPr>
  </w:style>
  <w:style w:type="character" w:customStyle="1" w:styleId="TestocommentoCarattere">
    <w:name w:val="Testo commento Carattere"/>
    <w:basedOn w:val="Carpredefinitoparagrafo"/>
    <w:link w:val="Testocommento"/>
    <w:uiPriority w:val="99"/>
    <w:semiHidden/>
    <w:rsid w:val="006E218F"/>
    <w:rPr>
      <w:rFonts w:ascii="Calibri" w:eastAsia="Calibri" w:hAnsi="Calibri" w:cs="Tahoma"/>
      <w:sz w:val="20"/>
      <w:szCs w:val="20"/>
      <w:lang w:eastAsia="zh-CN"/>
    </w:rPr>
  </w:style>
  <w:style w:type="paragraph" w:styleId="Soggettocommento">
    <w:name w:val="annotation subject"/>
    <w:basedOn w:val="Testocommento"/>
    <w:next w:val="Testocommento"/>
    <w:link w:val="SoggettocommentoCarattere"/>
    <w:uiPriority w:val="99"/>
    <w:semiHidden/>
    <w:unhideWhenUsed/>
    <w:rsid w:val="006E218F"/>
    <w:rPr>
      <w:b/>
      <w:bCs/>
    </w:rPr>
  </w:style>
  <w:style w:type="character" w:customStyle="1" w:styleId="SoggettocommentoCarattere">
    <w:name w:val="Soggetto commento Carattere"/>
    <w:basedOn w:val="TestocommentoCarattere"/>
    <w:link w:val="Soggettocommento"/>
    <w:uiPriority w:val="99"/>
    <w:semiHidden/>
    <w:rsid w:val="006E218F"/>
    <w:rPr>
      <w:rFonts w:ascii="Calibri" w:eastAsia="Calibri" w:hAnsi="Calibri" w:cs="Tahoma"/>
      <w:b/>
      <w:bCs/>
      <w:sz w:val="20"/>
      <w:szCs w:val="20"/>
      <w:lang w:eastAsia="zh-CN"/>
    </w:rPr>
  </w:style>
  <w:style w:type="paragraph" w:styleId="Intestazione">
    <w:name w:val="header"/>
    <w:basedOn w:val="Normale"/>
    <w:link w:val="IntestazioneCarattere"/>
    <w:uiPriority w:val="99"/>
    <w:unhideWhenUsed/>
    <w:rsid w:val="008A0256"/>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8A0256"/>
    <w:rPr>
      <w:rFonts w:ascii="Calibri" w:eastAsia="Calibri" w:hAnsi="Calibri" w:cs="Tahoma"/>
      <w:lang w:eastAsia="zh-CN"/>
    </w:rPr>
  </w:style>
  <w:style w:type="paragraph" w:styleId="Pidipagina">
    <w:name w:val="footer"/>
    <w:basedOn w:val="Normale"/>
    <w:link w:val="PidipaginaCarattere"/>
    <w:uiPriority w:val="99"/>
    <w:unhideWhenUsed/>
    <w:rsid w:val="008A0256"/>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8A0256"/>
    <w:rPr>
      <w:rFonts w:ascii="Calibri" w:eastAsia="Calibri" w:hAnsi="Calibri" w:cs="Tahoma"/>
      <w:lang w:eastAsia="zh-CN"/>
    </w:rPr>
  </w:style>
  <w:style w:type="paragraph" w:customStyle="1" w:styleId="Standarduser">
    <w:name w:val="Standard (user)"/>
    <w:rsid w:val="006272E0"/>
    <w:pPr>
      <w:suppressAutoHyphens/>
      <w:autoSpaceDN w:val="0"/>
      <w:spacing w:line="251" w:lineRule="auto"/>
      <w:textAlignment w:val="baseline"/>
    </w:pPr>
    <w:rPr>
      <w:rFonts w:ascii="Calibri" w:eastAsia="Calibri" w:hAnsi="Calibri" w:cs="F, '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510">
      <w:bodyDiv w:val="1"/>
      <w:marLeft w:val="0"/>
      <w:marRight w:val="0"/>
      <w:marTop w:val="0"/>
      <w:marBottom w:val="0"/>
      <w:divBdr>
        <w:top w:val="none" w:sz="0" w:space="0" w:color="auto"/>
        <w:left w:val="none" w:sz="0" w:space="0" w:color="auto"/>
        <w:bottom w:val="none" w:sz="0" w:space="0" w:color="auto"/>
        <w:right w:val="none" w:sz="0" w:space="0" w:color="auto"/>
      </w:divBdr>
    </w:div>
    <w:div w:id="128517977">
      <w:bodyDiv w:val="1"/>
      <w:marLeft w:val="0"/>
      <w:marRight w:val="0"/>
      <w:marTop w:val="0"/>
      <w:marBottom w:val="0"/>
      <w:divBdr>
        <w:top w:val="none" w:sz="0" w:space="0" w:color="auto"/>
        <w:left w:val="none" w:sz="0" w:space="0" w:color="auto"/>
        <w:bottom w:val="none" w:sz="0" w:space="0" w:color="auto"/>
        <w:right w:val="none" w:sz="0" w:space="0" w:color="auto"/>
      </w:divBdr>
    </w:div>
    <w:div w:id="228418348">
      <w:bodyDiv w:val="1"/>
      <w:marLeft w:val="0"/>
      <w:marRight w:val="0"/>
      <w:marTop w:val="0"/>
      <w:marBottom w:val="0"/>
      <w:divBdr>
        <w:top w:val="none" w:sz="0" w:space="0" w:color="auto"/>
        <w:left w:val="none" w:sz="0" w:space="0" w:color="auto"/>
        <w:bottom w:val="none" w:sz="0" w:space="0" w:color="auto"/>
        <w:right w:val="none" w:sz="0" w:space="0" w:color="auto"/>
      </w:divBdr>
    </w:div>
    <w:div w:id="319650675">
      <w:bodyDiv w:val="1"/>
      <w:marLeft w:val="0"/>
      <w:marRight w:val="0"/>
      <w:marTop w:val="0"/>
      <w:marBottom w:val="0"/>
      <w:divBdr>
        <w:top w:val="none" w:sz="0" w:space="0" w:color="auto"/>
        <w:left w:val="none" w:sz="0" w:space="0" w:color="auto"/>
        <w:bottom w:val="none" w:sz="0" w:space="0" w:color="auto"/>
        <w:right w:val="none" w:sz="0" w:space="0" w:color="auto"/>
      </w:divBdr>
    </w:div>
    <w:div w:id="385225704">
      <w:bodyDiv w:val="1"/>
      <w:marLeft w:val="0"/>
      <w:marRight w:val="0"/>
      <w:marTop w:val="0"/>
      <w:marBottom w:val="0"/>
      <w:divBdr>
        <w:top w:val="none" w:sz="0" w:space="0" w:color="auto"/>
        <w:left w:val="none" w:sz="0" w:space="0" w:color="auto"/>
        <w:bottom w:val="none" w:sz="0" w:space="0" w:color="auto"/>
        <w:right w:val="none" w:sz="0" w:space="0" w:color="auto"/>
      </w:divBdr>
    </w:div>
    <w:div w:id="404574548">
      <w:bodyDiv w:val="1"/>
      <w:marLeft w:val="0"/>
      <w:marRight w:val="0"/>
      <w:marTop w:val="0"/>
      <w:marBottom w:val="0"/>
      <w:divBdr>
        <w:top w:val="none" w:sz="0" w:space="0" w:color="auto"/>
        <w:left w:val="none" w:sz="0" w:space="0" w:color="auto"/>
        <w:bottom w:val="none" w:sz="0" w:space="0" w:color="auto"/>
        <w:right w:val="none" w:sz="0" w:space="0" w:color="auto"/>
      </w:divBdr>
    </w:div>
    <w:div w:id="448820811">
      <w:bodyDiv w:val="1"/>
      <w:marLeft w:val="0"/>
      <w:marRight w:val="0"/>
      <w:marTop w:val="0"/>
      <w:marBottom w:val="0"/>
      <w:divBdr>
        <w:top w:val="none" w:sz="0" w:space="0" w:color="auto"/>
        <w:left w:val="none" w:sz="0" w:space="0" w:color="auto"/>
        <w:bottom w:val="none" w:sz="0" w:space="0" w:color="auto"/>
        <w:right w:val="none" w:sz="0" w:space="0" w:color="auto"/>
      </w:divBdr>
    </w:div>
    <w:div w:id="532767553">
      <w:bodyDiv w:val="1"/>
      <w:marLeft w:val="0"/>
      <w:marRight w:val="0"/>
      <w:marTop w:val="0"/>
      <w:marBottom w:val="0"/>
      <w:divBdr>
        <w:top w:val="none" w:sz="0" w:space="0" w:color="auto"/>
        <w:left w:val="none" w:sz="0" w:space="0" w:color="auto"/>
        <w:bottom w:val="none" w:sz="0" w:space="0" w:color="auto"/>
        <w:right w:val="none" w:sz="0" w:space="0" w:color="auto"/>
      </w:divBdr>
    </w:div>
    <w:div w:id="624583452">
      <w:bodyDiv w:val="1"/>
      <w:marLeft w:val="0"/>
      <w:marRight w:val="0"/>
      <w:marTop w:val="0"/>
      <w:marBottom w:val="0"/>
      <w:divBdr>
        <w:top w:val="none" w:sz="0" w:space="0" w:color="auto"/>
        <w:left w:val="none" w:sz="0" w:space="0" w:color="auto"/>
        <w:bottom w:val="none" w:sz="0" w:space="0" w:color="auto"/>
        <w:right w:val="none" w:sz="0" w:space="0" w:color="auto"/>
      </w:divBdr>
    </w:div>
    <w:div w:id="657996617">
      <w:bodyDiv w:val="1"/>
      <w:marLeft w:val="0"/>
      <w:marRight w:val="0"/>
      <w:marTop w:val="0"/>
      <w:marBottom w:val="0"/>
      <w:divBdr>
        <w:top w:val="none" w:sz="0" w:space="0" w:color="auto"/>
        <w:left w:val="none" w:sz="0" w:space="0" w:color="auto"/>
        <w:bottom w:val="none" w:sz="0" w:space="0" w:color="auto"/>
        <w:right w:val="none" w:sz="0" w:space="0" w:color="auto"/>
      </w:divBdr>
    </w:div>
    <w:div w:id="833422227">
      <w:bodyDiv w:val="1"/>
      <w:marLeft w:val="0"/>
      <w:marRight w:val="0"/>
      <w:marTop w:val="0"/>
      <w:marBottom w:val="0"/>
      <w:divBdr>
        <w:top w:val="none" w:sz="0" w:space="0" w:color="auto"/>
        <w:left w:val="none" w:sz="0" w:space="0" w:color="auto"/>
        <w:bottom w:val="none" w:sz="0" w:space="0" w:color="auto"/>
        <w:right w:val="none" w:sz="0" w:space="0" w:color="auto"/>
      </w:divBdr>
    </w:div>
    <w:div w:id="924799602">
      <w:bodyDiv w:val="1"/>
      <w:marLeft w:val="0"/>
      <w:marRight w:val="0"/>
      <w:marTop w:val="0"/>
      <w:marBottom w:val="0"/>
      <w:divBdr>
        <w:top w:val="none" w:sz="0" w:space="0" w:color="auto"/>
        <w:left w:val="none" w:sz="0" w:space="0" w:color="auto"/>
        <w:bottom w:val="none" w:sz="0" w:space="0" w:color="auto"/>
        <w:right w:val="none" w:sz="0" w:space="0" w:color="auto"/>
      </w:divBdr>
    </w:div>
    <w:div w:id="926697885">
      <w:bodyDiv w:val="1"/>
      <w:marLeft w:val="0"/>
      <w:marRight w:val="0"/>
      <w:marTop w:val="0"/>
      <w:marBottom w:val="0"/>
      <w:divBdr>
        <w:top w:val="none" w:sz="0" w:space="0" w:color="auto"/>
        <w:left w:val="none" w:sz="0" w:space="0" w:color="auto"/>
        <w:bottom w:val="none" w:sz="0" w:space="0" w:color="auto"/>
        <w:right w:val="none" w:sz="0" w:space="0" w:color="auto"/>
      </w:divBdr>
    </w:div>
    <w:div w:id="1360744947">
      <w:bodyDiv w:val="1"/>
      <w:marLeft w:val="0"/>
      <w:marRight w:val="0"/>
      <w:marTop w:val="0"/>
      <w:marBottom w:val="0"/>
      <w:divBdr>
        <w:top w:val="none" w:sz="0" w:space="0" w:color="auto"/>
        <w:left w:val="none" w:sz="0" w:space="0" w:color="auto"/>
        <w:bottom w:val="none" w:sz="0" w:space="0" w:color="auto"/>
        <w:right w:val="none" w:sz="0" w:space="0" w:color="auto"/>
      </w:divBdr>
    </w:div>
    <w:div w:id="1539926186">
      <w:bodyDiv w:val="1"/>
      <w:marLeft w:val="0"/>
      <w:marRight w:val="0"/>
      <w:marTop w:val="0"/>
      <w:marBottom w:val="0"/>
      <w:divBdr>
        <w:top w:val="none" w:sz="0" w:space="0" w:color="auto"/>
        <w:left w:val="none" w:sz="0" w:space="0" w:color="auto"/>
        <w:bottom w:val="none" w:sz="0" w:space="0" w:color="auto"/>
        <w:right w:val="none" w:sz="0" w:space="0" w:color="auto"/>
      </w:divBdr>
    </w:div>
    <w:div w:id="1743209395">
      <w:bodyDiv w:val="1"/>
      <w:marLeft w:val="0"/>
      <w:marRight w:val="0"/>
      <w:marTop w:val="0"/>
      <w:marBottom w:val="0"/>
      <w:divBdr>
        <w:top w:val="none" w:sz="0" w:space="0" w:color="auto"/>
        <w:left w:val="none" w:sz="0" w:space="0" w:color="auto"/>
        <w:bottom w:val="none" w:sz="0" w:space="0" w:color="auto"/>
        <w:right w:val="none" w:sz="0" w:space="0" w:color="auto"/>
      </w:divBdr>
    </w:div>
    <w:div w:id="1762599891">
      <w:bodyDiv w:val="1"/>
      <w:marLeft w:val="0"/>
      <w:marRight w:val="0"/>
      <w:marTop w:val="0"/>
      <w:marBottom w:val="0"/>
      <w:divBdr>
        <w:top w:val="none" w:sz="0" w:space="0" w:color="auto"/>
        <w:left w:val="none" w:sz="0" w:space="0" w:color="auto"/>
        <w:bottom w:val="none" w:sz="0" w:space="0" w:color="auto"/>
        <w:right w:val="none" w:sz="0" w:space="0" w:color="auto"/>
      </w:divBdr>
    </w:div>
    <w:div w:id="1851024231">
      <w:bodyDiv w:val="1"/>
      <w:marLeft w:val="0"/>
      <w:marRight w:val="0"/>
      <w:marTop w:val="0"/>
      <w:marBottom w:val="0"/>
      <w:divBdr>
        <w:top w:val="none" w:sz="0" w:space="0" w:color="auto"/>
        <w:left w:val="none" w:sz="0" w:space="0" w:color="auto"/>
        <w:bottom w:val="none" w:sz="0" w:space="0" w:color="auto"/>
        <w:right w:val="none" w:sz="0" w:space="0" w:color="auto"/>
      </w:divBdr>
    </w:div>
    <w:div w:id="1895697801">
      <w:bodyDiv w:val="1"/>
      <w:marLeft w:val="0"/>
      <w:marRight w:val="0"/>
      <w:marTop w:val="0"/>
      <w:marBottom w:val="0"/>
      <w:divBdr>
        <w:top w:val="none" w:sz="0" w:space="0" w:color="auto"/>
        <w:left w:val="none" w:sz="0" w:space="0" w:color="auto"/>
        <w:bottom w:val="none" w:sz="0" w:space="0" w:color="auto"/>
        <w:right w:val="none" w:sz="0" w:space="0" w:color="auto"/>
      </w:divBdr>
    </w:div>
    <w:div w:id="1896115921">
      <w:bodyDiv w:val="1"/>
      <w:marLeft w:val="0"/>
      <w:marRight w:val="0"/>
      <w:marTop w:val="0"/>
      <w:marBottom w:val="0"/>
      <w:divBdr>
        <w:top w:val="none" w:sz="0" w:space="0" w:color="auto"/>
        <w:left w:val="none" w:sz="0" w:space="0" w:color="auto"/>
        <w:bottom w:val="none" w:sz="0" w:space="0" w:color="auto"/>
        <w:right w:val="none" w:sz="0" w:space="0" w:color="auto"/>
      </w:divBdr>
    </w:div>
    <w:div w:id="19695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C629-23F8-4EAB-B4A2-9772127B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3849</Words>
  <Characters>21941</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Gracis</dc:creator>
  <cp:keywords/>
  <dc:description/>
  <cp:lastModifiedBy>Camilla Gracis</cp:lastModifiedBy>
  <cp:revision>2</cp:revision>
  <cp:lastPrinted>2024-07-29T15:22:00Z</cp:lastPrinted>
  <dcterms:created xsi:type="dcterms:W3CDTF">2024-08-02T08:03:00Z</dcterms:created>
  <dcterms:modified xsi:type="dcterms:W3CDTF">2024-08-02T08:03:00Z</dcterms:modified>
</cp:coreProperties>
</file>