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11129F" w14:textId="77777777" w:rsidR="00E54AA0" w:rsidRPr="00EF4F12" w:rsidRDefault="00E54AA0" w:rsidP="00E54AA0">
      <w:pPr>
        <w:jc w:val="both"/>
      </w:pPr>
      <w:r w:rsidRPr="00EF4F12">
        <w:rPr>
          <w:noProof/>
          <w:lang w:eastAsia="it-IT"/>
        </w:rPr>
        <mc:AlternateContent>
          <mc:Choice Requires="wps">
            <w:drawing>
              <wp:anchor distT="0" distB="0" distL="114300" distR="114300" simplePos="0" relativeHeight="251659264" behindDoc="0" locked="0" layoutInCell="1" allowOverlap="1" wp14:anchorId="7C6F663B" wp14:editId="58B1D573">
                <wp:simplePos x="0" y="0"/>
                <wp:positionH relativeFrom="column">
                  <wp:posOffset>1451610</wp:posOffset>
                </wp:positionH>
                <wp:positionV relativeFrom="paragraph">
                  <wp:posOffset>-309245</wp:posOffset>
                </wp:positionV>
                <wp:extent cx="4600575" cy="981075"/>
                <wp:effectExtent l="0" t="0" r="9525" b="9525"/>
                <wp:wrapNone/>
                <wp:docPr id="3" name="Casella di testo 3"/>
                <wp:cNvGraphicFramePr/>
                <a:graphic xmlns:a="http://schemas.openxmlformats.org/drawingml/2006/main">
                  <a:graphicData uri="http://schemas.microsoft.com/office/word/2010/wordprocessingShape">
                    <wps:wsp>
                      <wps:cNvSpPr txBox="1"/>
                      <wps:spPr>
                        <a:xfrm>
                          <a:off x="0" y="0"/>
                          <a:ext cx="4600575" cy="981075"/>
                        </a:xfrm>
                        <a:prstGeom prst="rect">
                          <a:avLst/>
                        </a:prstGeom>
                        <a:solidFill>
                          <a:schemeClr val="lt1"/>
                        </a:solidFill>
                        <a:ln w="6350">
                          <a:noFill/>
                        </a:ln>
                      </wps:spPr>
                      <wps:txbx>
                        <w:txbxContent>
                          <w:p w14:paraId="2549145F" w14:textId="77777777" w:rsidR="00260A01" w:rsidRDefault="00260A01" w:rsidP="00E54AA0">
                            <w:pPr>
                              <w:pStyle w:val="Corpotesto1"/>
                              <w:pageBreakBefore/>
                              <w:spacing w:after="120" w:line="240" w:lineRule="auto"/>
                              <w:jc w:val="right"/>
                              <w:rPr>
                                <w:rFonts w:asciiTheme="minorHAnsi" w:hAnsiTheme="minorHAnsi" w:cstheme="minorHAnsi"/>
                                <w:b/>
                                <w:bCs/>
                                <w:sz w:val="36"/>
                                <w:szCs w:val="36"/>
                              </w:rPr>
                            </w:pPr>
                            <w:r w:rsidRPr="00867E96">
                              <w:rPr>
                                <w:rFonts w:asciiTheme="minorHAnsi" w:hAnsiTheme="minorHAnsi" w:cstheme="minorHAnsi"/>
                                <w:b/>
                                <w:bCs/>
                                <w:sz w:val="36"/>
                                <w:szCs w:val="36"/>
                              </w:rPr>
                              <w:t xml:space="preserve">ALLEGATO </w:t>
                            </w:r>
                            <w:r>
                              <w:rPr>
                                <w:rFonts w:asciiTheme="minorHAnsi" w:hAnsiTheme="minorHAnsi" w:cstheme="minorHAnsi"/>
                                <w:b/>
                                <w:bCs/>
                                <w:sz w:val="36"/>
                                <w:szCs w:val="36"/>
                              </w:rPr>
                              <w:t>6</w:t>
                            </w:r>
                            <w:r w:rsidRPr="00867E96">
                              <w:rPr>
                                <w:rFonts w:asciiTheme="minorHAnsi" w:hAnsiTheme="minorHAnsi" w:cstheme="minorHAnsi"/>
                                <w:b/>
                                <w:bCs/>
                                <w:sz w:val="36"/>
                                <w:szCs w:val="36"/>
                              </w:rPr>
                              <w:t xml:space="preserve"> </w:t>
                            </w:r>
                            <w:r w:rsidRPr="00867E96">
                              <w:rPr>
                                <w:rFonts w:asciiTheme="minorHAnsi" w:hAnsiTheme="minorHAnsi" w:cstheme="minorHAnsi"/>
                                <w:b/>
                                <w:bCs/>
                                <w:sz w:val="36"/>
                                <w:szCs w:val="36"/>
                              </w:rPr>
                              <w:br w:type="page"/>
                              <w:t xml:space="preserve">FORMAT </w:t>
                            </w:r>
                            <w:r>
                              <w:rPr>
                                <w:rFonts w:asciiTheme="minorHAnsi" w:hAnsiTheme="minorHAnsi" w:cstheme="minorHAnsi"/>
                                <w:b/>
                                <w:bCs/>
                                <w:sz w:val="36"/>
                                <w:szCs w:val="36"/>
                              </w:rPr>
                              <w:t xml:space="preserve">RELAZIONE TECNICA DEL PROGETTO </w:t>
                            </w:r>
                          </w:p>
                          <w:p w14:paraId="7F9F48E4" w14:textId="77777777" w:rsidR="00260A01" w:rsidRDefault="00260A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6F663B" id="_x0000_t202" coordsize="21600,21600" o:spt="202" path="m,l,21600r21600,l21600,xe">
                <v:stroke joinstyle="miter"/>
                <v:path gradientshapeok="t" o:connecttype="rect"/>
              </v:shapetype>
              <v:shape id="Casella di testo 3" o:spid="_x0000_s1026" type="#_x0000_t202" style="position:absolute;left:0;text-align:left;margin-left:114.3pt;margin-top:-24.35pt;width:362.25pt;height:7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" fillcolor="white [3201]" stroked="f" strokeweight=".5pt">
                <v:textbox>
                  <w:txbxContent>
                    <w:p w14:paraId="2549145F" w14:textId="77777777" w:rsidR="00260A01" w:rsidRDefault="00260A01" w:rsidP="00E54AA0">
                      <w:pPr>
                        <w:pStyle w:val="Corpotesto1"/>
                        <w:pageBreakBefore/>
                        <w:spacing w:after="120" w:line="240" w:lineRule="auto"/>
                        <w:jc w:val="right"/>
                        <w:rPr>
                          <w:rFonts w:asciiTheme="minorHAnsi" w:hAnsiTheme="minorHAnsi" w:cstheme="minorHAnsi"/>
                          <w:b/>
                          <w:bCs/>
                          <w:sz w:val="36"/>
                          <w:szCs w:val="36"/>
                        </w:rPr>
                      </w:pPr>
                      <w:r w:rsidRPr="00867E96">
                        <w:rPr>
                          <w:rFonts w:asciiTheme="minorHAnsi" w:hAnsiTheme="minorHAnsi" w:cstheme="minorHAnsi"/>
                          <w:b/>
                          <w:bCs/>
                          <w:sz w:val="36"/>
                          <w:szCs w:val="36"/>
                        </w:rPr>
                        <w:t xml:space="preserve">ALLEGATO </w:t>
                      </w:r>
                      <w:r>
                        <w:rPr>
                          <w:rFonts w:asciiTheme="minorHAnsi" w:hAnsiTheme="minorHAnsi" w:cstheme="minorHAnsi"/>
                          <w:b/>
                          <w:bCs/>
                          <w:sz w:val="36"/>
                          <w:szCs w:val="36"/>
                        </w:rPr>
                        <w:t>6</w:t>
                      </w:r>
                      <w:r w:rsidRPr="00867E96">
                        <w:rPr>
                          <w:rFonts w:asciiTheme="minorHAnsi" w:hAnsiTheme="minorHAnsi" w:cstheme="minorHAnsi"/>
                          <w:b/>
                          <w:bCs/>
                          <w:sz w:val="36"/>
                          <w:szCs w:val="36"/>
                        </w:rPr>
                        <w:t xml:space="preserve"> </w:t>
                      </w:r>
                      <w:r w:rsidRPr="00867E96">
                        <w:rPr>
                          <w:rFonts w:asciiTheme="minorHAnsi" w:hAnsiTheme="minorHAnsi" w:cstheme="minorHAnsi"/>
                          <w:b/>
                          <w:bCs/>
                          <w:sz w:val="36"/>
                          <w:szCs w:val="36"/>
                        </w:rPr>
                        <w:br w:type="page"/>
                        <w:t xml:space="preserve">FORMAT </w:t>
                      </w:r>
                      <w:r>
                        <w:rPr>
                          <w:rFonts w:asciiTheme="minorHAnsi" w:hAnsiTheme="minorHAnsi" w:cstheme="minorHAnsi"/>
                          <w:b/>
                          <w:bCs/>
                          <w:sz w:val="36"/>
                          <w:szCs w:val="36"/>
                        </w:rPr>
                        <w:t xml:space="preserve">RELAZIONE TECNICA DEL PROGETTO </w:t>
                      </w:r>
                    </w:p>
                    <w:p w14:paraId="7F9F48E4" w14:textId="77777777" w:rsidR="00260A01" w:rsidRDefault="00260A01"/>
                  </w:txbxContent>
                </v:textbox>
              </v:shape>
            </w:pict>
          </mc:Fallback>
        </mc:AlternateContent>
      </w:r>
    </w:p>
    <w:p w14:paraId="75042A69" w14:textId="77777777" w:rsidR="00E54AA0" w:rsidRPr="00EF4F12" w:rsidRDefault="00E54AA0" w:rsidP="00E54AA0">
      <w:pPr>
        <w:jc w:val="both"/>
      </w:pPr>
    </w:p>
    <w:p w14:paraId="3BDBF761" w14:textId="77777777" w:rsidR="00E54AA0" w:rsidRPr="00EF4F12" w:rsidRDefault="00E54AA0" w:rsidP="00E54AA0">
      <w:pPr>
        <w:jc w:val="both"/>
      </w:pPr>
      <w:r w:rsidRPr="00EF4F12">
        <w:rPr>
          <w:noProof/>
          <w:lang w:eastAsia="it-IT"/>
        </w:rPr>
        <w:drawing>
          <wp:anchor distT="0" distB="0" distL="0" distR="0" simplePos="0" relativeHeight="251658240" behindDoc="1" locked="0" layoutInCell="1" allowOverlap="1" wp14:anchorId="39568BE6" wp14:editId="4841B857">
            <wp:simplePos x="0" y="0"/>
            <wp:positionH relativeFrom="margin">
              <wp:align>center</wp:align>
            </wp:positionH>
            <wp:positionV relativeFrom="paragraph">
              <wp:posOffset>266065</wp:posOffset>
            </wp:positionV>
            <wp:extent cx="6335395" cy="633730"/>
            <wp:effectExtent l="0" t="0" r="8255"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29" t="-333" r="-29" b="-333"/>
                    <a:stretch>
                      <a:fillRect/>
                    </a:stretch>
                  </pic:blipFill>
                  <pic:spPr bwMode="auto">
                    <a:xfrm>
                      <a:off x="0" y="0"/>
                      <a:ext cx="6335395" cy="63373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p w14:paraId="00AE1A2F" w14:textId="77777777" w:rsidR="00E54AA0" w:rsidRPr="00EF4F12" w:rsidRDefault="00E54AA0" w:rsidP="00E54AA0">
      <w:pPr>
        <w:jc w:val="both"/>
      </w:pPr>
    </w:p>
    <w:p w14:paraId="322F3DAA" w14:textId="77777777" w:rsidR="00E54AA0" w:rsidRPr="00EF4F12" w:rsidRDefault="00E54AA0" w:rsidP="00E54AA0">
      <w:pPr>
        <w:jc w:val="both"/>
      </w:pPr>
    </w:p>
    <w:p w14:paraId="595D6C43" w14:textId="77777777" w:rsidR="00E54AA0" w:rsidRPr="00EF4F12" w:rsidRDefault="00E54AA0" w:rsidP="00E54AA0">
      <w:pPr>
        <w:jc w:val="both"/>
      </w:pPr>
    </w:p>
    <w:p w14:paraId="700F32F2" w14:textId="77777777" w:rsidR="005B5681" w:rsidRDefault="005B5681" w:rsidP="00E54AA0">
      <w:pPr>
        <w:jc w:val="both"/>
      </w:pPr>
    </w:p>
    <w:p w14:paraId="122265F4" w14:textId="77777777" w:rsidR="005B5681" w:rsidRDefault="005B5681" w:rsidP="00E54AA0">
      <w:pPr>
        <w:jc w:val="both"/>
      </w:pPr>
    </w:p>
    <w:p w14:paraId="4CADF4D1" w14:textId="77777777" w:rsidR="00E54AA0" w:rsidRPr="00EF4F12" w:rsidRDefault="005B5681" w:rsidP="00E54AA0">
      <w:pPr>
        <w:jc w:val="both"/>
      </w:pPr>
      <w:r w:rsidRPr="005B5681">
        <w:rPr>
          <w:rFonts w:ascii="Liberation Serif" w:eastAsia="NSimSun" w:hAnsi="Liberation Serif" w:cs="Mangal" w:hint="eastAsia"/>
          <w:noProof/>
          <w:kern w:val="3"/>
          <w:sz w:val="24"/>
          <w:szCs w:val="24"/>
          <w:lang w:eastAsia="it-IT"/>
        </w:rPr>
        <mc:AlternateContent>
          <mc:Choice Requires="wps">
            <w:drawing>
              <wp:anchor distT="0" distB="0" distL="114935" distR="114935" simplePos="0" relativeHeight="251682816" behindDoc="0" locked="0" layoutInCell="1" allowOverlap="1" wp14:anchorId="09BAC145" wp14:editId="5C951D5A">
                <wp:simplePos x="0" y="0"/>
                <wp:positionH relativeFrom="margin">
                  <wp:align>left</wp:align>
                </wp:positionH>
                <wp:positionV relativeFrom="paragraph">
                  <wp:posOffset>266700</wp:posOffset>
                </wp:positionV>
                <wp:extent cx="6142355" cy="3752850"/>
                <wp:effectExtent l="0" t="0" r="0" b="0"/>
                <wp:wrapNone/>
                <wp:docPr id="6" name="Casella di tes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355" cy="3752850"/>
                        </a:xfrm>
                        <a:prstGeom prst="rect">
                          <a:avLst/>
                        </a:prstGeom>
                        <a:blipFill dpi="0" rotWithShape="0">
                          <a:blip r:embed="rId9"/>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B68F16" w14:textId="77777777" w:rsidR="00260A01" w:rsidRDefault="00260A01" w:rsidP="005B5681">
                            <w:pPr>
                              <w:overflowPunct w:val="0"/>
                            </w:pPr>
                            <w:r>
                              <w:rPr>
                                <w:rFonts w:ascii="Arial" w:eastAsia="Microsoft YaHei" w:hAnsi="Arial" w:cs="Arial"/>
                                <w:b/>
                                <w:bCs/>
                                <w:color w:val="FFFFFF"/>
                                <w:kern w:val="2"/>
                                <w:sz w:val="30"/>
                                <w:szCs w:val="30"/>
                              </w:rPr>
                              <w:t>Bando</w:t>
                            </w:r>
                          </w:p>
                          <w:p w14:paraId="029C2FFD" w14:textId="77777777" w:rsidR="00260A01" w:rsidRPr="00CE35FC" w:rsidRDefault="00260A01" w:rsidP="005B5681">
                            <w:pPr>
                              <w:overflowPunct w:val="0"/>
                              <w:rPr>
                                <w:rFonts w:ascii="Arial" w:eastAsia="Microsoft YaHei" w:hAnsi="Arial" w:cs="Arial"/>
                                <w:b/>
                                <w:bCs/>
                                <w:color w:val="FFFFFF"/>
                                <w:kern w:val="2"/>
                                <w:sz w:val="30"/>
                                <w:szCs w:val="30"/>
                              </w:rPr>
                            </w:pPr>
                            <w:r>
                              <w:rPr>
                                <w:rFonts w:ascii="Arial" w:eastAsia="Microsoft YaHei" w:hAnsi="Arial" w:cs="Arial"/>
                                <w:b/>
                                <w:bCs/>
                                <w:color w:val="FFFFFF"/>
                                <w:kern w:val="2"/>
                                <w:sz w:val="30"/>
                                <w:szCs w:val="30"/>
                              </w:rPr>
                              <w:t>“</w:t>
                            </w:r>
                            <w:r w:rsidRPr="00CE35FC">
                              <w:rPr>
                                <w:rFonts w:ascii="Arial" w:eastAsia="Microsoft YaHei" w:hAnsi="Arial" w:cs="Arial"/>
                                <w:b/>
                                <w:bCs/>
                                <w:color w:val="FFFFFF"/>
                                <w:kern w:val="2"/>
                                <w:sz w:val="30"/>
                                <w:szCs w:val="30"/>
                              </w:rPr>
                              <w:t>Dalla ricerca al mercato: sostegno a progetti finalizzati alla valorizzazione dei risultati di RSI</w:t>
                            </w:r>
                            <w:r>
                              <w:rPr>
                                <w:rFonts w:ascii="Arial" w:eastAsia="Microsoft YaHei" w:hAnsi="Arial" w:cs="Arial"/>
                                <w:b/>
                                <w:bCs/>
                                <w:color w:val="FFFFFF"/>
                                <w:kern w:val="2"/>
                                <w:sz w:val="30"/>
                                <w:szCs w:val="30"/>
                              </w:rPr>
                              <w:t>”</w:t>
                            </w:r>
                          </w:p>
                          <w:p w14:paraId="3CE9AD17" w14:textId="77777777" w:rsidR="00260A01" w:rsidRDefault="00260A01" w:rsidP="005B5681">
                            <w:pPr>
                              <w:overflowPunct w:val="0"/>
                              <w:rPr>
                                <w:rFonts w:cs="Liberation Serif"/>
                                <w:b/>
                                <w:bCs/>
                                <w:color w:val="FFFFFF"/>
                                <w:kern w:val="2"/>
                              </w:rPr>
                            </w:pPr>
                          </w:p>
                          <w:p w14:paraId="6BA21D54" w14:textId="77777777" w:rsidR="00260A01" w:rsidRDefault="00260A01" w:rsidP="005B5681">
                            <w:pPr>
                              <w:overflowPunct w:val="0"/>
                              <w:rPr>
                                <w:rFonts w:cs="Liberation Serif"/>
                                <w:b/>
                                <w:bCs/>
                                <w:color w:val="FFFFFF"/>
                                <w:kern w:val="2"/>
                              </w:rPr>
                            </w:pPr>
                          </w:p>
                          <w:p w14:paraId="454C056B" w14:textId="77777777" w:rsidR="00260A01" w:rsidRDefault="00260A01" w:rsidP="005B5681">
                            <w:pPr>
                              <w:overflowPunct w:val="0"/>
                              <w:rPr>
                                <w:rFonts w:cs="Liberation Serif"/>
                                <w:b/>
                                <w:bCs/>
                                <w:color w:val="FFFFFF"/>
                                <w:kern w:val="2"/>
                              </w:rPr>
                            </w:pPr>
                          </w:p>
                          <w:p w14:paraId="1078B4EA" w14:textId="77777777" w:rsidR="00260A01" w:rsidRDefault="00260A01" w:rsidP="005B5681">
                            <w:pPr>
                              <w:overflowPunct w:val="0"/>
                            </w:pPr>
                            <w:r>
                              <w:rPr>
                                <w:rFonts w:ascii="Arial" w:eastAsia="Microsoft YaHei" w:hAnsi="Arial" w:cs="Arial"/>
                                <w:b/>
                                <w:bCs/>
                                <w:i/>
                                <w:iCs/>
                                <w:color w:val="FFFFFF"/>
                                <w:kern w:val="2"/>
                              </w:rPr>
                              <w:t>Programma Regionale Piemonte F.E.S.R. 2021/2027</w:t>
                            </w:r>
                          </w:p>
                          <w:p w14:paraId="01C11CB9" w14:textId="77777777" w:rsidR="00260A01" w:rsidRDefault="00260A01" w:rsidP="005B5681">
                            <w:pPr>
                              <w:overflowPunct w:val="0"/>
                            </w:pPr>
                            <w:r>
                              <w:rPr>
                                <w:rFonts w:ascii="Arial" w:eastAsia="Microsoft YaHei" w:hAnsi="Arial" w:cs="Arial"/>
                                <w:b/>
                                <w:bCs/>
                                <w:i/>
                                <w:iCs/>
                                <w:color w:val="FFFFFF"/>
                                <w:kern w:val="2"/>
                              </w:rPr>
                              <w:t>Decisione di Esecuzione della Commissione del 7/10/2022 C(2022) 7270 final</w:t>
                            </w:r>
                          </w:p>
                          <w:p w14:paraId="6877A305" w14:textId="77777777" w:rsidR="00260A01" w:rsidRDefault="00260A01" w:rsidP="005B5681">
                            <w:pPr>
                              <w:overflowPunct w:val="0"/>
                              <w:jc w:val="both"/>
                              <w:rPr>
                                <w:rFonts w:cs="Liberation Serif"/>
                                <w:b/>
                                <w:bCs/>
                                <w:i/>
                                <w:iCs/>
                                <w:color w:val="FFFFFF"/>
                                <w:kern w:val="2"/>
                              </w:rPr>
                            </w:pPr>
                          </w:p>
                          <w:p w14:paraId="50B5F167" w14:textId="77777777" w:rsidR="00260A01" w:rsidRDefault="00260A01" w:rsidP="005B5681">
                            <w:pPr>
                              <w:overflowPunct w:val="0"/>
                              <w:jc w:val="both"/>
                              <w:rPr>
                                <w:rFonts w:cs="Liberation Serif"/>
                                <w:b/>
                                <w:bCs/>
                                <w:i/>
                                <w:iCs/>
                                <w:color w:val="FFFFFF"/>
                                <w:kern w:val="2"/>
                              </w:rPr>
                            </w:pPr>
                          </w:p>
                          <w:p w14:paraId="6EFACD30" w14:textId="77777777" w:rsidR="00260A01" w:rsidRDefault="00260A01" w:rsidP="005B5681">
                            <w:pPr>
                              <w:overflowPunct w:val="0"/>
                              <w:jc w:val="both"/>
                              <w:rPr>
                                <w:rFonts w:cs="Liberation Serif"/>
                                <w:bCs/>
                                <w:i/>
                                <w:iCs/>
                                <w:color w:val="FFFFFF"/>
                                <w:kern w:val="2"/>
                              </w:rPr>
                            </w:pPr>
                            <w:r>
                              <w:rPr>
                                <w:rFonts w:ascii="Arial" w:eastAsia="Microsoft YaHei" w:hAnsi="Arial" w:cs="Arial"/>
                                <w:bCs/>
                                <w:i/>
                                <w:iCs/>
                                <w:color w:val="FFFFFF"/>
                                <w:kern w:val="2"/>
                              </w:rPr>
                              <w:t xml:space="preserve">Azione  I.1iii.2 </w:t>
                            </w:r>
                            <w:r w:rsidRPr="00CE35FC">
                              <w:rPr>
                                <w:rFonts w:ascii="Arial" w:eastAsia="Microsoft YaHei" w:hAnsi="Arial" w:cs="Arial"/>
                                <w:bCs/>
                                <w:i/>
                                <w:iCs/>
                                <w:color w:val="FFFFFF"/>
                                <w:kern w:val="2"/>
                              </w:rPr>
                              <w:t>Sostegno alla valorizzazione economica dei risultati della ricerca</w:t>
                            </w:r>
                            <w:r>
                              <w:rPr>
                                <w:rFonts w:ascii="Arial" w:eastAsia="Microsoft YaHei" w:hAnsi="Arial" w:cs="Arial"/>
                                <w:bCs/>
                                <w:i/>
                                <w:iCs/>
                                <w:color w:val="FFFFFF"/>
                                <w:kern w:val="2"/>
                              </w:rPr>
                              <w:t xml:space="preserve"> </w:t>
                            </w:r>
                          </w:p>
                          <w:p w14:paraId="269EA34C" w14:textId="77777777" w:rsidR="00260A01" w:rsidRDefault="00260A01" w:rsidP="005B5681">
                            <w:pPr>
                              <w:overflowPunct w:val="0"/>
                              <w:rPr>
                                <w:rFonts w:cs="Liberation Serif"/>
                                <w:bCs/>
                                <w:i/>
                                <w:iCs/>
                                <w:color w:val="FFFFFF"/>
                                <w:kern w:val="2"/>
                              </w:rPr>
                            </w:pPr>
                          </w:p>
                        </w:txbxContent>
                      </wps:txbx>
                      <wps:bodyPr rot="0" vert="horz" wrap="square" lIns="106680" tIns="61595" rIns="106680" bIns="615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AC145" id="Casella di testo 6" o:spid="_x0000_s1027" type="#_x0000_t202" style="position:absolute;left:0;text-align:left;margin-left:0;margin-top:21pt;width:483.65pt;height:295.5pt;z-index:251682816;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bAEMAAgICAgICAwICAwUDAwMFBgUFBQUGCAYGBgYGCAoICAgICAgKCgoKCgoKCgwMDAwM&#10;DA4ODg4ODw8PDw8PDw8PD//bAEMBAgICBAQEBwQEBxALCQsQEBAQEBAQEBAQEBAQEBAQEBAQEBAQ&#10;EBAQEBAQEBAQEBAQEBAQEBAQEBAQEBAQEBAQEP/dAAQANf/aAAwDAQACEQMRAD8A/Peiiiv7EPw8&#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P/Q/Peiiiv7EPw8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P/R/Peiiiv7EPw8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P/S/Peiiiv7EPw8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P/T/Peiiiv7EPw8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X/fy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Q/fy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R&#10;/fy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" stroked="f">
                <v:fill r:id="rId10" o:title="" recolor="t" type="frame"/>
                <v:textbox inset="8.4pt,4.85pt,8.4pt,4.85pt">
                  <w:txbxContent>
                    <w:p w14:paraId="7CB68F16" w14:textId="77777777" w:rsidR="00260A01" w:rsidRDefault="00260A01" w:rsidP="005B5681">
                      <w:pPr>
                        <w:overflowPunct w:val="0"/>
                      </w:pPr>
                      <w:r>
                        <w:rPr>
                          <w:rFonts w:ascii="Arial" w:eastAsia="Microsoft YaHei" w:hAnsi="Arial" w:cs="Arial"/>
                          <w:b/>
                          <w:bCs/>
                          <w:color w:val="FFFFFF"/>
                          <w:kern w:val="2"/>
                          <w:sz w:val="30"/>
                          <w:szCs w:val="30"/>
                        </w:rPr>
                        <w:t>Bando</w:t>
                      </w:r>
                    </w:p>
                    <w:p w14:paraId="029C2FFD" w14:textId="77777777" w:rsidR="00260A01" w:rsidRPr="00CE35FC" w:rsidRDefault="00260A01" w:rsidP="005B5681">
                      <w:pPr>
                        <w:overflowPunct w:val="0"/>
                        <w:rPr>
                          <w:rFonts w:ascii="Arial" w:eastAsia="Microsoft YaHei" w:hAnsi="Arial" w:cs="Arial"/>
                          <w:b/>
                          <w:bCs/>
                          <w:color w:val="FFFFFF"/>
                          <w:kern w:val="2"/>
                          <w:sz w:val="30"/>
                          <w:szCs w:val="30"/>
                        </w:rPr>
                      </w:pPr>
                      <w:r>
                        <w:rPr>
                          <w:rFonts w:ascii="Arial" w:eastAsia="Microsoft YaHei" w:hAnsi="Arial" w:cs="Arial"/>
                          <w:b/>
                          <w:bCs/>
                          <w:color w:val="FFFFFF"/>
                          <w:kern w:val="2"/>
                          <w:sz w:val="30"/>
                          <w:szCs w:val="30"/>
                        </w:rPr>
                        <w:t>“</w:t>
                      </w:r>
                      <w:r w:rsidRPr="00CE35FC">
                        <w:rPr>
                          <w:rFonts w:ascii="Arial" w:eastAsia="Microsoft YaHei" w:hAnsi="Arial" w:cs="Arial"/>
                          <w:b/>
                          <w:bCs/>
                          <w:color w:val="FFFFFF"/>
                          <w:kern w:val="2"/>
                          <w:sz w:val="30"/>
                          <w:szCs w:val="30"/>
                        </w:rPr>
                        <w:t>Dalla ricerca al mercato: sostegno a progetti finalizzati alla valorizzazione dei risultati di RSI</w:t>
                      </w:r>
                      <w:r>
                        <w:rPr>
                          <w:rFonts w:ascii="Arial" w:eastAsia="Microsoft YaHei" w:hAnsi="Arial" w:cs="Arial"/>
                          <w:b/>
                          <w:bCs/>
                          <w:color w:val="FFFFFF"/>
                          <w:kern w:val="2"/>
                          <w:sz w:val="30"/>
                          <w:szCs w:val="30"/>
                        </w:rPr>
                        <w:t>”</w:t>
                      </w:r>
                    </w:p>
                    <w:p w14:paraId="3CE9AD17" w14:textId="77777777" w:rsidR="00260A01" w:rsidRDefault="00260A01" w:rsidP="005B5681">
                      <w:pPr>
                        <w:overflowPunct w:val="0"/>
                        <w:rPr>
                          <w:rFonts w:cs="Liberation Serif"/>
                          <w:b/>
                          <w:bCs/>
                          <w:color w:val="FFFFFF"/>
                          <w:kern w:val="2"/>
                        </w:rPr>
                      </w:pPr>
                    </w:p>
                    <w:p w14:paraId="6BA21D54" w14:textId="77777777" w:rsidR="00260A01" w:rsidRDefault="00260A01" w:rsidP="005B5681">
                      <w:pPr>
                        <w:overflowPunct w:val="0"/>
                        <w:rPr>
                          <w:rFonts w:cs="Liberation Serif"/>
                          <w:b/>
                          <w:bCs/>
                          <w:color w:val="FFFFFF"/>
                          <w:kern w:val="2"/>
                        </w:rPr>
                      </w:pPr>
                    </w:p>
                    <w:p w14:paraId="454C056B" w14:textId="77777777" w:rsidR="00260A01" w:rsidRDefault="00260A01" w:rsidP="005B5681">
                      <w:pPr>
                        <w:overflowPunct w:val="0"/>
                        <w:rPr>
                          <w:rFonts w:cs="Liberation Serif"/>
                          <w:b/>
                          <w:bCs/>
                          <w:color w:val="FFFFFF"/>
                          <w:kern w:val="2"/>
                        </w:rPr>
                      </w:pPr>
                    </w:p>
                    <w:p w14:paraId="1078B4EA" w14:textId="77777777" w:rsidR="00260A01" w:rsidRDefault="00260A01" w:rsidP="005B5681">
                      <w:pPr>
                        <w:overflowPunct w:val="0"/>
                      </w:pPr>
                      <w:r>
                        <w:rPr>
                          <w:rFonts w:ascii="Arial" w:eastAsia="Microsoft YaHei" w:hAnsi="Arial" w:cs="Arial"/>
                          <w:b/>
                          <w:bCs/>
                          <w:i/>
                          <w:iCs/>
                          <w:color w:val="FFFFFF"/>
                          <w:kern w:val="2"/>
                        </w:rPr>
                        <w:t>Programma Regionale Piemonte F.E.S.R. 2021/2027</w:t>
                      </w:r>
                    </w:p>
                    <w:p w14:paraId="01C11CB9" w14:textId="77777777" w:rsidR="00260A01" w:rsidRDefault="00260A01" w:rsidP="005B5681">
                      <w:pPr>
                        <w:overflowPunct w:val="0"/>
                      </w:pPr>
                      <w:r>
                        <w:rPr>
                          <w:rFonts w:ascii="Arial" w:eastAsia="Microsoft YaHei" w:hAnsi="Arial" w:cs="Arial"/>
                          <w:b/>
                          <w:bCs/>
                          <w:i/>
                          <w:iCs/>
                          <w:color w:val="FFFFFF"/>
                          <w:kern w:val="2"/>
                        </w:rPr>
                        <w:t>Decisione di Esecuzione della Commissione del 7/10/2022 C(2022) 7270 final</w:t>
                      </w:r>
                    </w:p>
                    <w:p w14:paraId="6877A305" w14:textId="77777777" w:rsidR="00260A01" w:rsidRDefault="00260A01" w:rsidP="005B5681">
                      <w:pPr>
                        <w:overflowPunct w:val="0"/>
                        <w:jc w:val="both"/>
                        <w:rPr>
                          <w:rFonts w:cs="Liberation Serif"/>
                          <w:b/>
                          <w:bCs/>
                          <w:i/>
                          <w:iCs/>
                          <w:color w:val="FFFFFF"/>
                          <w:kern w:val="2"/>
                        </w:rPr>
                      </w:pPr>
                    </w:p>
                    <w:p w14:paraId="50B5F167" w14:textId="77777777" w:rsidR="00260A01" w:rsidRDefault="00260A01" w:rsidP="005B5681">
                      <w:pPr>
                        <w:overflowPunct w:val="0"/>
                        <w:jc w:val="both"/>
                        <w:rPr>
                          <w:rFonts w:cs="Liberation Serif"/>
                          <w:b/>
                          <w:bCs/>
                          <w:i/>
                          <w:iCs/>
                          <w:color w:val="FFFFFF"/>
                          <w:kern w:val="2"/>
                        </w:rPr>
                      </w:pPr>
                    </w:p>
                    <w:p w14:paraId="6EFACD30" w14:textId="77777777" w:rsidR="00260A01" w:rsidRDefault="00260A01" w:rsidP="005B5681">
                      <w:pPr>
                        <w:overflowPunct w:val="0"/>
                        <w:jc w:val="both"/>
                        <w:rPr>
                          <w:rFonts w:cs="Liberation Serif"/>
                          <w:bCs/>
                          <w:i/>
                          <w:iCs/>
                          <w:color w:val="FFFFFF"/>
                          <w:kern w:val="2"/>
                        </w:rPr>
                      </w:pPr>
                      <w:r>
                        <w:rPr>
                          <w:rFonts w:ascii="Arial" w:eastAsia="Microsoft YaHei" w:hAnsi="Arial" w:cs="Arial"/>
                          <w:bCs/>
                          <w:i/>
                          <w:iCs/>
                          <w:color w:val="FFFFFF"/>
                          <w:kern w:val="2"/>
                        </w:rPr>
                        <w:t xml:space="preserve">Azione  I.1iii.2 </w:t>
                      </w:r>
                      <w:r w:rsidRPr="00CE35FC">
                        <w:rPr>
                          <w:rFonts w:ascii="Arial" w:eastAsia="Microsoft YaHei" w:hAnsi="Arial" w:cs="Arial"/>
                          <w:bCs/>
                          <w:i/>
                          <w:iCs/>
                          <w:color w:val="FFFFFF"/>
                          <w:kern w:val="2"/>
                        </w:rPr>
                        <w:t>Sostegno alla valorizzazione economica dei risultati della ricerca</w:t>
                      </w:r>
                      <w:r>
                        <w:rPr>
                          <w:rFonts w:ascii="Arial" w:eastAsia="Microsoft YaHei" w:hAnsi="Arial" w:cs="Arial"/>
                          <w:bCs/>
                          <w:i/>
                          <w:iCs/>
                          <w:color w:val="FFFFFF"/>
                          <w:kern w:val="2"/>
                        </w:rPr>
                        <w:t xml:space="preserve"> </w:t>
                      </w:r>
                    </w:p>
                    <w:p w14:paraId="269EA34C" w14:textId="77777777" w:rsidR="00260A01" w:rsidRDefault="00260A01" w:rsidP="005B5681">
                      <w:pPr>
                        <w:overflowPunct w:val="0"/>
                        <w:rPr>
                          <w:rFonts w:cs="Liberation Serif"/>
                          <w:bCs/>
                          <w:i/>
                          <w:iCs/>
                          <w:color w:val="FFFFFF"/>
                          <w:kern w:val="2"/>
                        </w:rPr>
                      </w:pPr>
                    </w:p>
                  </w:txbxContent>
                </v:textbox>
                <w10:wrap anchorx="margin"/>
              </v:shape>
            </w:pict>
          </mc:Fallback>
        </mc:AlternateContent>
      </w:r>
    </w:p>
    <w:p w14:paraId="4895D216" w14:textId="77777777" w:rsidR="00E54AA0" w:rsidRPr="00EF4F12" w:rsidRDefault="00E54AA0" w:rsidP="00E54AA0">
      <w:pPr>
        <w:jc w:val="both"/>
      </w:pPr>
    </w:p>
    <w:p w14:paraId="36A97FDE" w14:textId="77777777" w:rsidR="00E54AA0" w:rsidRPr="00EF4F12" w:rsidRDefault="00E54AA0" w:rsidP="00E54AA0">
      <w:pPr>
        <w:pStyle w:val="Normale1"/>
        <w:jc w:val="center"/>
      </w:pPr>
    </w:p>
    <w:p w14:paraId="1F9B3461" w14:textId="77777777" w:rsidR="00E54AA0" w:rsidRPr="00EF4F12" w:rsidRDefault="00E54AA0" w:rsidP="00E54AA0">
      <w:pPr>
        <w:suppressAutoHyphens w:val="0"/>
        <w:spacing w:after="0"/>
        <w:rPr>
          <w:rFonts w:ascii="Times New Roman" w:eastAsia="Times New Roman" w:hAnsi="Times New Roman" w:cs="Times New Roman"/>
          <w:sz w:val="24"/>
          <w:szCs w:val="24"/>
          <w:lang w:eastAsia="it-IT"/>
        </w:rPr>
      </w:pPr>
    </w:p>
    <w:p w14:paraId="203520B7" w14:textId="77777777" w:rsidR="00BF7B64" w:rsidRPr="00EF4F12" w:rsidRDefault="00BF7B64"/>
    <w:p w14:paraId="3134DE27" w14:textId="77777777" w:rsidR="00E54AA0" w:rsidRPr="00EF4F12" w:rsidRDefault="00E54AA0"/>
    <w:p w14:paraId="543B578E" w14:textId="77777777" w:rsidR="00E54AA0" w:rsidRPr="00EF4F12" w:rsidRDefault="00E54AA0"/>
    <w:p w14:paraId="039AD72E" w14:textId="77777777" w:rsidR="00E54AA0" w:rsidRPr="00EF4F12" w:rsidRDefault="00E54AA0"/>
    <w:p w14:paraId="663DA519" w14:textId="77777777" w:rsidR="00E54AA0" w:rsidRPr="00EF4F12" w:rsidRDefault="00E54AA0"/>
    <w:p w14:paraId="65F3A26C" w14:textId="77777777" w:rsidR="00E54AA0" w:rsidRPr="00EF4F12" w:rsidRDefault="00E54AA0"/>
    <w:p w14:paraId="4EAAEA1E" w14:textId="77777777" w:rsidR="00E54AA0" w:rsidRPr="00EF4F12" w:rsidRDefault="00E54AA0"/>
    <w:p w14:paraId="0DE4556C" w14:textId="77777777" w:rsidR="00E54AA0" w:rsidRPr="00EF4F12" w:rsidRDefault="00E54AA0"/>
    <w:p w14:paraId="0BADBF85" w14:textId="77777777" w:rsidR="00E54AA0" w:rsidRPr="00EF4F12" w:rsidRDefault="00E54AA0"/>
    <w:p w14:paraId="2398F609" w14:textId="77777777" w:rsidR="00E54AA0" w:rsidRPr="00EF4F12" w:rsidRDefault="00E54AA0"/>
    <w:p w14:paraId="3E236AE5" w14:textId="77777777" w:rsidR="00E54AA0" w:rsidRPr="00EF4F12" w:rsidRDefault="00E54AA0"/>
    <w:p w14:paraId="6FC8B2CC" w14:textId="77777777" w:rsidR="005B5681" w:rsidRDefault="005B5681" w:rsidP="004F0BE8">
      <w:pPr>
        <w:spacing w:after="480"/>
        <w:jc w:val="both"/>
        <w:rPr>
          <w:rFonts w:eastAsia="EC Square Sans Pro Light" w:cs="Calibri"/>
          <w:b/>
          <w:sz w:val="32"/>
          <w:szCs w:val="32"/>
        </w:rPr>
      </w:pPr>
    </w:p>
    <w:p w14:paraId="018033A0" w14:textId="77777777" w:rsidR="005B5681" w:rsidRDefault="005B5681" w:rsidP="004F0BE8">
      <w:pPr>
        <w:spacing w:after="480"/>
        <w:jc w:val="both"/>
        <w:rPr>
          <w:rFonts w:eastAsia="EC Square Sans Pro Light" w:cs="Calibri"/>
          <w:b/>
          <w:sz w:val="32"/>
          <w:szCs w:val="32"/>
        </w:rPr>
      </w:pPr>
    </w:p>
    <w:p w14:paraId="2E4929D0" w14:textId="77777777" w:rsidR="005B5681" w:rsidRDefault="005B5681" w:rsidP="004F0BE8">
      <w:pPr>
        <w:spacing w:after="480"/>
        <w:jc w:val="both"/>
        <w:rPr>
          <w:rFonts w:eastAsia="EC Square Sans Pro Light" w:cs="Calibri"/>
          <w:b/>
          <w:sz w:val="32"/>
          <w:szCs w:val="32"/>
        </w:rPr>
      </w:pPr>
    </w:p>
    <w:p w14:paraId="47D5DC3E" w14:textId="77777777" w:rsidR="005B5681" w:rsidRDefault="005B5681" w:rsidP="004F0BE8">
      <w:pPr>
        <w:spacing w:after="480"/>
        <w:jc w:val="both"/>
        <w:rPr>
          <w:rFonts w:eastAsia="EC Square Sans Pro Light" w:cs="Calibri"/>
          <w:b/>
          <w:sz w:val="32"/>
          <w:szCs w:val="32"/>
        </w:rPr>
      </w:pPr>
    </w:p>
    <w:p w14:paraId="726F0708" w14:textId="25EE0F05" w:rsidR="005B5681" w:rsidRDefault="00AF75E3" w:rsidP="004F0BE8">
      <w:pPr>
        <w:spacing w:after="480"/>
        <w:jc w:val="both"/>
        <w:rPr>
          <w:rFonts w:eastAsia="EC Square Sans Pro Light" w:cs="Calibri"/>
          <w:b/>
          <w:sz w:val="32"/>
          <w:szCs w:val="32"/>
        </w:rPr>
      </w:pPr>
      <w:r>
        <w:rPr>
          <w:rFonts w:eastAsia="EC Square Sans Pro Light" w:cs="Calibri"/>
          <w:b/>
          <w:noProof/>
          <w:sz w:val="32"/>
          <w:szCs w:val="32"/>
          <w:lang w:eastAsia="it-IT"/>
        </w:rPr>
        <mc:AlternateContent>
          <mc:Choice Requires="wps">
            <w:drawing>
              <wp:anchor distT="0" distB="0" distL="114300" distR="114300" simplePos="0" relativeHeight="251725824" behindDoc="0" locked="0" layoutInCell="1" allowOverlap="1" wp14:anchorId="38C2FEF2" wp14:editId="25B6215F">
                <wp:simplePos x="0" y="0"/>
                <wp:positionH relativeFrom="column">
                  <wp:posOffset>5880735</wp:posOffset>
                </wp:positionH>
                <wp:positionV relativeFrom="paragraph">
                  <wp:posOffset>546100</wp:posOffset>
                </wp:positionV>
                <wp:extent cx="495300" cy="257175"/>
                <wp:effectExtent l="0" t="0" r="0" b="9525"/>
                <wp:wrapNone/>
                <wp:docPr id="42" name="Ovale 42"/>
                <wp:cNvGraphicFramePr/>
                <a:graphic xmlns:a="http://schemas.openxmlformats.org/drawingml/2006/main">
                  <a:graphicData uri="http://schemas.microsoft.com/office/word/2010/wordprocessingShape">
                    <wps:wsp>
                      <wps:cNvSpPr/>
                      <wps:spPr>
                        <a:xfrm>
                          <a:off x="0" y="0"/>
                          <a:ext cx="495300" cy="2571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D122FC9" id="Ovale 42" o:spid="_x0000_s1026" style="position:absolute;margin-left:463.05pt;margin-top:43pt;width:39pt;height:20.25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" fillcolor="white [3212]" stroked="f" strokeweight="1pt">
                <v:stroke joinstyle="miter"/>
              </v:oval>
            </w:pict>
          </mc:Fallback>
        </mc:AlternateContent>
      </w:r>
    </w:p>
    <w:p w14:paraId="286DB199" w14:textId="77777777" w:rsidR="004F0BE8" w:rsidRPr="00EF4F12" w:rsidRDefault="004F0BE8" w:rsidP="003360DE">
      <w:pPr>
        <w:spacing w:after="360"/>
        <w:jc w:val="both"/>
        <w:rPr>
          <w:sz w:val="32"/>
          <w:szCs w:val="32"/>
        </w:rPr>
      </w:pPr>
      <w:r w:rsidRPr="00EF4F12">
        <w:rPr>
          <w:rFonts w:eastAsia="EC Square Sans Pro Light" w:cs="Calibri"/>
          <w:b/>
          <w:sz w:val="32"/>
          <w:szCs w:val="32"/>
        </w:rPr>
        <w:lastRenderedPageBreak/>
        <w:t>Anagrafica e informazioni societarie</w:t>
      </w:r>
    </w:p>
    <w:tbl>
      <w:tblPr>
        <w:tblW w:w="9739" w:type="dxa"/>
        <w:tblInd w:w="-5" w:type="dxa"/>
        <w:tblLayout w:type="fixed"/>
        <w:tblLook w:val="04A0" w:firstRow="1" w:lastRow="0" w:firstColumn="1" w:lastColumn="0" w:noHBand="0" w:noVBand="1"/>
      </w:tblPr>
      <w:tblGrid>
        <w:gridCol w:w="3544"/>
        <w:gridCol w:w="6195"/>
      </w:tblGrid>
      <w:tr w:rsidR="004F0BE8" w:rsidRPr="00EF4F12" w14:paraId="37238049" w14:textId="77777777" w:rsidTr="00EE2E3B">
        <w:trPr>
          <w:trHeight w:val="253"/>
        </w:trPr>
        <w:tc>
          <w:tcPr>
            <w:tcW w:w="3544" w:type="dxa"/>
            <w:tcBorders>
              <w:top w:val="nil"/>
              <w:bottom w:val="nil"/>
              <w:right w:val="single" w:sz="4" w:space="0" w:color="000000"/>
            </w:tcBorders>
            <w:vAlign w:val="bottom"/>
            <w:hideMark/>
          </w:tcPr>
          <w:p w14:paraId="1342FF72" w14:textId="77777777" w:rsidR="004F0BE8" w:rsidRPr="00EF4F12" w:rsidRDefault="002E3F2B">
            <w:pPr>
              <w:spacing w:before="160" w:after="0"/>
              <w:jc w:val="both"/>
            </w:pPr>
            <w:r>
              <w:rPr>
                <w:rFonts w:cs="Calibri"/>
                <w:color w:val="231F20"/>
                <w:sz w:val="20"/>
                <w:szCs w:val="20"/>
                <w:lang w:val="en-GB"/>
              </w:rPr>
              <w:t>Impresa</w:t>
            </w:r>
            <w:r w:rsidR="004F0BE8" w:rsidRPr="00EF4F12">
              <w:rPr>
                <w:rFonts w:cs="Calibri"/>
                <w:color w:val="231F20"/>
                <w:sz w:val="20"/>
                <w:szCs w:val="20"/>
                <w:lang w:val="en-GB"/>
              </w:rPr>
              <w:t xml:space="preserve"> proponente:</w:t>
            </w:r>
          </w:p>
        </w:tc>
        <w:tc>
          <w:tcPr>
            <w:tcW w:w="6195" w:type="dxa"/>
            <w:tcBorders>
              <w:top w:val="single" w:sz="4" w:space="0" w:color="000000"/>
              <w:left w:val="single" w:sz="4" w:space="0" w:color="000000"/>
              <w:bottom w:val="single" w:sz="4" w:space="0" w:color="000000"/>
              <w:right w:val="single" w:sz="4" w:space="0" w:color="000000"/>
            </w:tcBorders>
            <w:vAlign w:val="bottom"/>
            <w:hideMark/>
          </w:tcPr>
          <w:p w14:paraId="0C4E691F" w14:textId="77777777" w:rsidR="004F0BE8" w:rsidRPr="00EF4F12" w:rsidRDefault="004F0BE8" w:rsidP="002C3124">
            <w:pPr>
              <w:spacing w:before="120"/>
              <w:jc w:val="both"/>
              <w:rPr>
                <w:color w:val="808080" w:themeColor="background1" w:themeShade="80"/>
              </w:rPr>
            </w:pPr>
            <w:r w:rsidRPr="00EF4F12">
              <w:rPr>
                <w:rFonts w:cs="Calibri"/>
                <w:color w:val="808080" w:themeColor="background1" w:themeShade="80"/>
                <w:sz w:val="20"/>
                <w:szCs w:val="20"/>
              </w:rPr>
              <w:t>……….</w:t>
            </w:r>
          </w:p>
        </w:tc>
      </w:tr>
      <w:tr w:rsidR="00EE2E3B" w:rsidRPr="00EF4F12" w14:paraId="1303FF30" w14:textId="77777777" w:rsidTr="002C3124">
        <w:tc>
          <w:tcPr>
            <w:tcW w:w="3544" w:type="dxa"/>
            <w:tcBorders>
              <w:top w:val="nil"/>
              <w:bottom w:val="nil"/>
              <w:right w:val="single" w:sz="4" w:space="0" w:color="000000"/>
            </w:tcBorders>
            <w:vAlign w:val="bottom"/>
          </w:tcPr>
          <w:p w14:paraId="67FD48EF" w14:textId="77777777" w:rsidR="00EE2E3B" w:rsidRDefault="00EE2E3B" w:rsidP="00CD48DA">
            <w:pPr>
              <w:spacing w:before="160" w:after="0"/>
              <w:jc w:val="both"/>
              <w:rPr>
                <w:rStyle w:val="Carpredefinitoparagrafo1"/>
                <w:rFonts w:cs="Calibri"/>
                <w:color w:val="231F20"/>
                <w:sz w:val="20"/>
                <w:szCs w:val="20"/>
                <w:highlight w:val="yellow"/>
              </w:rPr>
            </w:pPr>
            <w:r w:rsidRPr="00EE2E3B">
              <w:rPr>
                <w:rFonts w:cs="Calibri"/>
                <w:color w:val="231F20"/>
                <w:sz w:val="20"/>
                <w:szCs w:val="20"/>
                <w:lang w:val="en-GB"/>
              </w:rPr>
              <w:t>Dimensione impresa:</w:t>
            </w:r>
          </w:p>
        </w:tc>
        <w:tc>
          <w:tcPr>
            <w:tcW w:w="6195" w:type="dxa"/>
            <w:tcBorders>
              <w:top w:val="single" w:sz="4" w:space="0" w:color="000000"/>
              <w:left w:val="single" w:sz="4" w:space="0" w:color="000000"/>
              <w:bottom w:val="single" w:sz="4" w:space="0" w:color="000000"/>
              <w:right w:val="single" w:sz="4" w:space="0" w:color="000000"/>
            </w:tcBorders>
          </w:tcPr>
          <w:p w14:paraId="7AE3DF8C" w14:textId="64291050" w:rsidR="00EE2E3B" w:rsidRPr="00EF4F12" w:rsidRDefault="00EE2E3B" w:rsidP="000C6E78">
            <w:pPr>
              <w:spacing w:before="120"/>
              <w:jc w:val="both"/>
              <w:rPr>
                <w:rFonts w:cs="Calibri"/>
                <w:color w:val="808080" w:themeColor="background1" w:themeShade="80"/>
                <w:sz w:val="20"/>
                <w:szCs w:val="20"/>
              </w:rPr>
            </w:pPr>
            <w:r w:rsidRPr="00EF4F12">
              <w:rPr>
                <w:rStyle w:val="Carpredefinitoparagrafo1"/>
                <w:rFonts w:cs="Calibri"/>
                <w:color w:val="808080" w:themeColor="background1" w:themeShade="80"/>
                <w:sz w:val="20"/>
                <w:szCs w:val="20"/>
              </w:rPr>
              <w:t xml:space="preserve">………. </w:t>
            </w:r>
            <w:r w:rsidRPr="00EF4F12">
              <w:rPr>
                <w:rStyle w:val="Carpredefinitoparagrafo1"/>
                <w:rFonts w:cs="Calibri"/>
                <w:i/>
                <w:color w:val="808080" w:themeColor="background1" w:themeShade="80"/>
                <w:sz w:val="20"/>
                <w:szCs w:val="20"/>
              </w:rPr>
              <w:t>(</w:t>
            </w:r>
            <w:r>
              <w:rPr>
                <w:rStyle w:val="Carpredefinitoparagrafo1"/>
                <w:rFonts w:cs="Calibri"/>
                <w:i/>
                <w:color w:val="808080" w:themeColor="background1" w:themeShade="80"/>
                <w:sz w:val="20"/>
                <w:szCs w:val="20"/>
              </w:rPr>
              <w:t>micro, piccola o media</w:t>
            </w:r>
            <w:r w:rsidRPr="00EF4F12">
              <w:rPr>
                <w:rStyle w:val="Carpredefinitoparagrafo1"/>
                <w:rFonts w:cs="Calibri"/>
                <w:i/>
                <w:color w:val="808080" w:themeColor="background1" w:themeShade="80"/>
                <w:sz w:val="20"/>
                <w:szCs w:val="20"/>
              </w:rPr>
              <w:t>)</w:t>
            </w:r>
            <w:r w:rsidR="00832FC3">
              <w:rPr>
                <w:rStyle w:val="Carpredefinitoparagrafo1"/>
                <w:rFonts w:cs="Calibri"/>
                <w:i/>
                <w:color w:val="808080" w:themeColor="background1" w:themeShade="80"/>
                <w:sz w:val="20"/>
                <w:szCs w:val="20"/>
              </w:rPr>
              <w:t xml:space="preserve"> </w:t>
            </w:r>
          </w:p>
        </w:tc>
      </w:tr>
      <w:tr w:rsidR="004F0BE8" w:rsidRPr="00EF4F12" w14:paraId="08F338BD" w14:textId="77777777" w:rsidTr="002C3124">
        <w:tc>
          <w:tcPr>
            <w:tcW w:w="3544" w:type="dxa"/>
            <w:tcBorders>
              <w:top w:val="nil"/>
              <w:bottom w:val="nil"/>
              <w:right w:val="single" w:sz="4" w:space="0" w:color="000000"/>
            </w:tcBorders>
            <w:vAlign w:val="bottom"/>
            <w:hideMark/>
          </w:tcPr>
          <w:p w14:paraId="1B619BB2" w14:textId="77777777" w:rsidR="004F0BE8" w:rsidRPr="00EF4F12" w:rsidRDefault="00CD48DA" w:rsidP="00CD48DA">
            <w:pPr>
              <w:spacing w:before="160" w:after="0"/>
              <w:jc w:val="both"/>
            </w:pPr>
            <w:r w:rsidRPr="000C6E78">
              <w:rPr>
                <w:rStyle w:val="Carpredefinitoparagrafo1"/>
                <w:rFonts w:cs="Calibri"/>
                <w:color w:val="231F20"/>
                <w:sz w:val="20"/>
                <w:szCs w:val="20"/>
              </w:rPr>
              <w:t>Data iscrizione al Registro CCIAA</w:t>
            </w:r>
            <w:r w:rsidR="004F0BE8" w:rsidRPr="000C6E78">
              <w:rPr>
                <w:rStyle w:val="Rimandonotaapidipagina1"/>
                <w:rFonts w:cs="Calibri"/>
                <w:color w:val="231F20"/>
                <w:sz w:val="16"/>
                <w:szCs w:val="16"/>
                <w:lang w:val="en-GB"/>
              </w:rPr>
              <w:footnoteReference w:id="1"/>
            </w:r>
            <w:r w:rsidR="004F0BE8" w:rsidRPr="000C6E78">
              <w:rPr>
                <w:rStyle w:val="Carpredefinitoparagrafo1"/>
                <w:rFonts w:cs="Calibri"/>
                <w:color w:val="231F20"/>
                <w:sz w:val="20"/>
                <w:szCs w:val="20"/>
              </w:rPr>
              <w:t>:</w:t>
            </w:r>
          </w:p>
        </w:tc>
        <w:tc>
          <w:tcPr>
            <w:tcW w:w="6195" w:type="dxa"/>
            <w:tcBorders>
              <w:top w:val="single" w:sz="4" w:space="0" w:color="000000"/>
              <w:left w:val="single" w:sz="4" w:space="0" w:color="000000"/>
              <w:bottom w:val="single" w:sz="4" w:space="0" w:color="000000"/>
              <w:right w:val="single" w:sz="4" w:space="0" w:color="000000"/>
            </w:tcBorders>
            <w:hideMark/>
          </w:tcPr>
          <w:p w14:paraId="0A9ECB8B" w14:textId="77777777" w:rsidR="004F0BE8" w:rsidRPr="00EF4F12" w:rsidRDefault="004F0BE8" w:rsidP="002C3124">
            <w:pPr>
              <w:spacing w:before="120"/>
              <w:jc w:val="both"/>
              <w:rPr>
                <w:color w:val="808080" w:themeColor="background1" w:themeShade="80"/>
              </w:rPr>
            </w:pPr>
            <w:r w:rsidRPr="00EF4F12">
              <w:rPr>
                <w:rFonts w:cs="Calibri"/>
                <w:color w:val="808080" w:themeColor="background1" w:themeShade="80"/>
                <w:sz w:val="20"/>
                <w:szCs w:val="20"/>
              </w:rPr>
              <w:t>……….</w:t>
            </w:r>
          </w:p>
        </w:tc>
      </w:tr>
      <w:tr w:rsidR="00617AC8" w:rsidRPr="00EF4F12" w14:paraId="4AF7A003" w14:textId="77777777" w:rsidTr="002C3124">
        <w:tc>
          <w:tcPr>
            <w:tcW w:w="3544" w:type="dxa"/>
            <w:tcBorders>
              <w:top w:val="nil"/>
              <w:bottom w:val="nil"/>
              <w:right w:val="single" w:sz="4" w:space="0" w:color="000000"/>
            </w:tcBorders>
            <w:vAlign w:val="bottom"/>
          </w:tcPr>
          <w:p w14:paraId="75D468B3" w14:textId="77777777" w:rsidR="00617AC8" w:rsidRPr="00EF4F12" w:rsidRDefault="00617AC8">
            <w:pPr>
              <w:spacing w:before="160" w:after="0"/>
              <w:jc w:val="both"/>
              <w:rPr>
                <w:rStyle w:val="Carpredefinitoparagrafo1"/>
                <w:rFonts w:cs="Calibri"/>
                <w:color w:val="231F20"/>
                <w:sz w:val="20"/>
                <w:szCs w:val="20"/>
              </w:rPr>
            </w:pPr>
            <w:r>
              <w:rPr>
                <w:rStyle w:val="Carpredefinitoparagrafo1"/>
                <w:rFonts w:cs="Calibri"/>
                <w:color w:val="231F20"/>
                <w:sz w:val="20"/>
                <w:szCs w:val="20"/>
              </w:rPr>
              <w:t>Start up innovativa</w:t>
            </w:r>
          </w:p>
        </w:tc>
        <w:tc>
          <w:tcPr>
            <w:tcW w:w="6195" w:type="dxa"/>
            <w:tcBorders>
              <w:top w:val="single" w:sz="4" w:space="0" w:color="000000"/>
              <w:left w:val="single" w:sz="4" w:space="0" w:color="000000"/>
              <w:bottom w:val="single" w:sz="4" w:space="0" w:color="000000"/>
              <w:right w:val="single" w:sz="4" w:space="0" w:color="000000"/>
            </w:tcBorders>
          </w:tcPr>
          <w:p w14:paraId="70C18426" w14:textId="77777777" w:rsidR="00617AC8" w:rsidRPr="00EF4F12" w:rsidRDefault="00617AC8" w:rsidP="00617AC8">
            <w:pPr>
              <w:spacing w:before="120"/>
              <w:jc w:val="both"/>
              <w:rPr>
                <w:rFonts w:cs="Calibri"/>
                <w:color w:val="808080" w:themeColor="background1" w:themeShade="80"/>
                <w:sz w:val="20"/>
                <w:szCs w:val="20"/>
              </w:rPr>
            </w:pPr>
            <w:r w:rsidRPr="00EF4F12">
              <w:rPr>
                <w:rStyle w:val="Carpredefinitoparagrafo1"/>
                <w:rFonts w:cs="Calibri"/>
                <w:color w:val="808080" w:themeColor="background1" w:themeShade="80"/>
                <w:sz w:val="20"/>
                <w:szCs w:val="20"/>
              </w:rPr>
              <w:t xml:space="preserve">………. </w:t>
            </w:r>
            <w:r w:rsidRPr="00EF4F12">
              <w:rPr>
                <w:rStyle w:val="Carpredefinitoparagrafo1"/>
                <w:rFonts w:cs="Calibri"/>
                <w:i/>
                <w:color w:val="808080" w:themeColor="background1" w:themeShade="80"/>
                <w:sz w:val="20"/>
                <w:szCs w:val="20"/>
              </w:rPr>
              <w:t>(SI/NO)</w:t>
            </w:r>
          </w:p>
        </w:tc>
      </w:tr>
      <w:tr w:rsidR="004F0BE8" w:rsidRPr="00EF4F12" w14:paraId="18C86350" w14:textId="77777777" w:rsidTr="002C3124">
        <w:tc>
          <w:tcPr>
            <w:tcW w:w="3544" w:type="dxa"/>
            <w:tcBorders>
              <w:top w:val="nil"/>
              <w:bottom w:val="nil"/>
              <w:right w:val="single" w:sz="4" w:space="0" w:color="000000"/>
            </w:tcBorders>
            <w:vAlign w:val="bottom"/>
            <w:hideMark/>
          </w:tcPr>
          <w:p w14:paraId="18C276D2" w14:textId="77777777" w:rsidR="004F0BE8" w:rsidRPr="00EF4F12" w:rsidRDefault="004F0BE8">
            <w:pPr>
              <w:spacing w:before="160" w:after="0"/>
              <w:jc w:val="both"/>
            </w:pPr>
            <w:r w:rsidRPr="00EF4F12">
              <w:rPr>
                <w:rStyle w:val="Carpredefinitoparagrafo1"/>
                <w:rFonts w:cs="Calibri"/>
                <w:color w:val="231F20"/>
                <w:sz w:val="20"/>
                <w:szCs w:val="20"/>
              </w:rPr>
              <w:t>Data iscrizione Sez. Spec. CCIAA:</w:t>
            </w:r>
          </w:p>
        </w:tc>
        <w:tc>
          <w:tcPr>
            <w:tcW w:w="6195" w:type="dxa"/>
            <w:tcBorders>
              <w:top w:val="single" w:sz="4" w:space="0" w:color="000000"/>
              <w:left w:val="single" w:sz="4" w:space="0" w:color="000000"/>
              <w:bottom w:val="single" w:sz="4" w:space="0" w:color="000000"/>
              <w:right w:val="single" w:sz="4" w:space="0" w:color="000000"/>
            </w:tcBorders>
            <w:hideMark/>
          </w:tcPr>
          <w:p w14:paraId="7755270F" w14:textId="77777777" w:rsidR="004F0BE8" w:rsidRPr="00EF4F12" w:rsidRDefault="00617AC8" w:rsidP="00617AC8">
            <w:pPr>
              <w:spacing w:before="120"/>
              <w:jc w:val="both"/>
              <w:rPr>
                <w:color w:val="808080" w:themeColor="background1" w:themeShade="80"/>
              </w:rPr>
            </w:pPr>
            <w:r w:rsidRPr="00EF4F12">
              <w:rPr>
                <w:rStyle w:val="Carpredefinitoparagrafo1"/>
                <w:rFonts w:cs="Calibri"/>
                <w:color w:val="808080" w:themeColor="background1" w:themeShade="80"/>
                <w:sz w:val="20"/>
                <w:szCs w:val="20"/>
              </w:rPr>
              <w:t xml:space="preserve">………. </w:t>
            </w:r>
            <w:r w:rsidRPr="00EF4F12">
              <w:rPr>
                <w:rStyle w:val="Carpredefinitoparagrafo1"/>
                <w:rFonts w:cs="Calibri"/>
                <w:i/>
                <w:color w:val="808080" w:themeColor="background1" w:themeShade="80"/>
                <w:sz w:val="20"/>
                <w:szCs w:val="20"/>
              </w:rPr>
              <w:t>(</w:t>
            </w:r>
            <w:r w:rsidR="00B418EF">
              <w:rPr>
                <w:rStyle w:val="Carpredefinitoparagrafo1"/>
                <w:rFonts w:cs="Calibri"/>
                <w:i/>
                <w:color w:val="808080" w:themeColor="background1" w:themeShade="80"/>
                <w:sz w:val="20"/>
                <w:szCs w:val="20"/>
              </w:rPr>
              <w:t xml:space="preserve">compilare </w:t>
            </w:r>
            <w:r>
              <w:rPr>
                <w:rStyle w:val="Carpredefinitoparagrafo1"/>
                <w:rFonts w:cs="Calibri"/>
                <w:i/>
                <w:color w:val="808080" w:themeColor="background1" w:themeShade="80"/>
                <w:sz w:val="20"/>
                <w:szCs w:val="20"/>
              </w:rPr>
              <w:t>in caso di start up innovativa</w:t>
            </w:r>
            <w:r w:rsidRPr="00EF4F12">
              <w:rPr>
                <w:rStyle w:val="Carpredefinitoparagrafo1"/>
                <w:rFonts w:cs="Calibri"/>
                <w:i/>
                <w:color w:val="808080" w:themeColor="background1" w:themeShade="80"/>
                <w:sz w:val="20"/>
                <w:szCs w:val="20"/>
              </w:rPr>
              <w:t>)</w:t>
            </w:r>
          </w:p>
        </w:tc>
      </w:tr>
      <w:tr w:rsidR="00617AC8" w:rsidRPr="00EF4F12" w14:paraId="4C1E7EE2" w14:textId="77777777" w:rsidTr="002C3124">
        <w:tc>
          <w:tcPr>
            <w:tcW w:w="3544" w:type="dxa"/>
            <w:tcBorders>
              <w:top w:val="nil"/>
              <w:bottom w:val="nil"/>
              <w:right w:val="single" w:sz="4" w:space="0" w:color="000000"/>
            </w:tcBorders>
            <w:vAlign w:val="bottom"/>
          </w:tcPr>
          <w:p w14:paraId="5A96A716" w14:textId="77777777" w:rsidR="00617AC8" w:rsidRPr="00EF4F12" w:rsidRDefault="00617AC8">
            <w:pPr>
              <w:spacing w:before="160" w:after="0"/>
              <w:jc w:val="both"/>
              <w:rPr>
                <w:rStyle w:val="Carpredefinitoparagrafo1"/>
                <w:rFonts w:cs="Calibri"/>
                <w:color w:val="231F20"/>
                <w:sz w:val="20"/>
                <w:szCs w:val="20"/>
              </w:rPr>
            </w:pPr>
            <w:r>
              <w:rPr>
                <w:rStyle w:val="Carpredefinitoparagrafo1"/>
                <w:rFonts w:cs="Calibri"/>
                <w:color w:val="231F20"/>
                <w:sz w:val="20"/>
                <w:szCs w:val="20"/>
              </w:rPr>
              <w:t>Spin-off industriale</w:t>
            </w:r>
          </w:p>
        </w:tc>
        <w:tc>
          <w:tcPr>
            <w:tcW w:w="6195" w:type="dxa"/>
            <w:tcBorders>
              <w:top w:val="single" w:sz="4" w:space="0" w:color="000000"/>
              <w:left w:val="single" w:sz="4" w:space="0" w:color="000000"/>
              <w:bottom w:val="single" w:sz="4" w:space="0" w:color="000000"/>
              <w:right w:val="single" w:sz="4" w:space="0" w:color="000000"/>
            </w:tcBorders>
          </w:tcPr>
          <w:p w14:paraId="6094EB94" w14:textId="77777777" w:rsidR="00617AC8" w:rsidRPr="00EF4F12" w:rsidRDefault="00617AC8" w:rsidP="002C3124">
            <w:pPr>
              <w:spacing w:before="120"/>
              <w:jc w:val="both"/>
              <w:rPr>
                <w:rFonts w:cs="Calibri"/>
                <w:color w:val="808080" w:themeColor="background1" w:themeShade="80"/>
                <w:sz w:val="20"/>
                <w:szCs w:val="20"/>
              </w:rPr>
            </w:pPr>
            <w:r w:rsidRPr="00EF4F12">
              <w:rPr>
                <w:rStyle w:val="Carpredefinitoparagrafo1"/>
                <w:rFonts w:cs="Calibri"/>
                <w:color w:val="808080" w:themeColor="background1" w:themeShade="80"/>
                <w:sz w:val="20"/>
                <w:szCs w:val="20"/>
              </w:rPr>
              <w:t xml:space="preserve">………. </w:t>
            </w:r>
            <w:r w:rsidRPr="00EF4F12">
              <w:rPr>
                <w:rStyle w:val="Carpredefinitoparagrafo1"/>
                <w:rFonts w:cs="Calibri"/>
                <w:i/>
                <w:color w:val="808080" w:themeColor="background1" w:themeShade="80"/>
                <w:sz w:val="20"/>
                <w:szCs w:val="20"/>
              </w:rPr>
              <w:t>(SI/NO. Se “SI”, fornire le opportune informazioni e descrizioni)</w:t>
            </w:r>
          </w:p>
        </w:tc>
      </w:tr>
      <w:tr w:rsidR="004F0BE8" w:rsidRPr="00EF4F12" w14:paraId="1544D654" w14:textId="77777777" w:rsidTr="002C3124">
        <w:tc>
          <w:tcPr>
            <w:tcW w:w="3544" w:type="dxa"/>
            <w:tcBorders>
              <w:top w:val="nil"/>
              <w:bottom w:val="nil"/>
              <w:right w:val="single" w:sz="4" w:space="0" w:color="000000"/>
            </w:tcBorders>
            <w:vAlign w:val="bottom"/>
            <w:hideMark/>
          </w:tcPr>
          <w:p w14:paraId="48F67014" w14:textId="77777777" w:rsidR="004F0BE8" w:rsidRPr="00EF4F12" w:rsidRDefault="004F0BE8">
            <w:pPr>
              <w:spacing w:before="160" w:after="0"/>
              <w:jc w:val="both"/>
            </w:pPr>
            <w:r w:rsidRPr="00EF4F12">
              <w:rPr>
                <w:rStyle w:val="Carpredefinitoparagrafo1"/>
                <w:rFonts w:cs="Calibri"/>
                <w:color w:val="231F20"/>
                <w:sz w:val="20"/>
                <w:szCs w:val="20"/>
              </w:rPr>
              <w:t>Sede</w:t>
            </w:r>
            <w:r w:rsidR="00B418EF">
              <w:rPr>
                <w:rStyle w:val="Carpredefinitoparagrafo1"/>
                <w:rFonts w:cs="Calibri"/>
                <w:color w:val="231F20"/>
                <w:sz w:val="20"/>
                <w:szCs w:val="20"/>
              </w:rPr>
              <w:t>/i</w:t>
            </w:r>
            <w:r w:rsidRPr="00EF4F12">
              <w:rPr>
                <w:rStyle w:val="Carpredefinitoparagrafo1"/>
                <w:rFonts w:cs="Calibri"/>
                <w:color w:val="231F20"/>
                <w:sz w:val="20"/>
                <w:szCs w:val="20"/>
              </w:rPr>
              <w:t xml:space="preserve"> di realizzazione</w:t>
            </w:r>
            <w:r w:rsidRPr="00EF4F12">
              <w:rPr>
                <w:rStyle w:val="Rimandonotaapidipagina1"/>
                <w:rFonts w:cs="Calibri"/>
                <w:color w:val="231F20"/>
                <w:sz w:val="16"/>
                <w:szCs w:val="16"/>
                <w:lang w:val="en-GB"/>
              </w:rPr>
              <w:footnoteReference w:id="2"/>
            </w:r>
            <w:r w:rsidRPr="00EF4F12">
              <w:rPr>
                <w:rStyle w:val="Carpredefinitoparagrafo1"/>
                <w:rFonts w:cs="Calibri"/>
                <w:color w:val="231F20"/>
                <w:sz w:val="20"/>
                <w:szCs w:val="20"/>
              </w:rPr>
              <w:t>:</w:t>
            </w:r>
          </w:p>
        </w:tc>
        <w:tc>
          <w:tcPr>
            <w:tcW w:w="6195" w:type="dxa"/>
            <w:tcBorders>
              <w:top w:val="single" w:sz="4" w:space="0" w:color="000000"/>
              <w:left w:val="single" w:sz="4" w:space="0" w:color="000000"/>
              <w:bottom w:val="single" w:sz="4" w:space="0" w:color="000000"/>
              <w:right w:val="single" w:sz="4" w:space="0" w:color="000000"/>
            </w:tcBorders>
            <w:hideMark/>
          </w:tcPr>
          <w:p w14:paraId="31369026" w14:textId="77777777" w:rsidR="004F0BE8" w:rsidRPr="00EF4F12" w:rsidRDefault="004F0BE8" w:rsidP="002C3124">
            <w:pPr>
              <w:spacing w:before="120"/>
              <w:jc w:val="both"/>
              <w:rPr>
                <w:color w:val="808080" w:themeColor="background1" w:themeShade="80"/>
              </w:rPr>
            </w:pPr>
            <w:r w:rsidRPr="00EF4F12">
              <w:rPr>
                <w:rFonts w:cs="Calibri"/>
                <w:color w:val="808080" w:themeColor="background1" w:themeShade="80"/>
                <w:sz w:val="20"/>
                <w:szCs w:val="20"/>
              </w:rPr>
              <w:t>……….</w:t>
            </w:r>
          </w:p>
        </w:tc>
      </w:tr>
      <w:tr w:rsidR="004F0BE8" w:rsidRPr="00EF4F12" w14:paraId="66F32F6D" w14:textId="77777777" w:rsidTr="002C3124">
        <w:tc>
          <w:tcPr>
            <w:tcW w:w="3544" w:type="dxa"/>
            <w:tcBorders>
              <w:top w:val="nil"/>
              <w:bottom w:val="nil"/>
              <w:right w:val="single" w:sz="4" w:space="0" w:color="000000"/>
            </w:tcBorders>
            <w:vAlign w:val="bottom"/>
            <w:hideMark/>
          </w:tcPr>
          <w:p w14:paraId="0CDF03CD" w14:textId="77777777" w:rsidR="004F0BE8" w:rsidRPr="00EF4F12" w:rsidRDefault="004F0BE8">
            <w:pPr>
              <w:spacing w:before="160" w:after="0"/>
              <w:jc w:val="both"/>
            </w:pPr>
            <w:r w:rsidRPr="00EF4F12">
              <w:rPr>
                <w:rStyle w:val="Carpredefinitoparagrafo1"/>
                <w:rFonts w:cs="Calibri"/>
                <w:color w:val="231F20"/>
                <w:sz w:val="20"/>
                <w:szCs w:val="20"/>
              </w:rPr>
              <w:t>Eventuali ulteriori sedi</w:t>
            </w:r>
            <w:r w:rsidRPr="00EF4F12">
              <w:rPr>
                <w:rStyle w:val="Rimandonotaapidipagina1"/>
                <w:rFonts w:cs="Calibri"/>
                <w:color w:val="231F20"/>
                <w:sz w:val="16"/>
                <w:szCs w:val="16"/>
                <w:lang w:val="en-GB"/>
              </w:rPr>
              <w:footnoteReference w:id="3"/>
            </w:r>
            <w:r w:rsidRPr="00EF4F12">
              <w:rPr>
                <w:rStyle w:val="Carpredefinitoparagrafo1"/>
                <w:rFonts w:cs="Calibri"/>
                <w:color w:val="231F20"/>
                <w:sz w:val="20"/>
                <w:szCs w:val="20"/>
              </w:rPr>
              <w:t xml:space="preserve">:                  </w:t>
            </w:r>
          </w:p>
        </w:tc>
        <w:tc>
          <w:tcPr>
            <w:tcW w:w="6195" w:type="dxa"/>
            <w:tcBorders>
              <w:top w:val="single" w:sz="4" w:space="0" w:color="000000"/>
              <w:left w:val="single" w:sz="4" w:space="0" w:color="000000"/>
              <w:bottom w:val="single" w:sz="4" w:space="0" w:color="000000"/>
              <w:right w:val="single" w:sz="4" w:space="0" w:color="000000"/>
            </w:tcBorders>
            <w:hideMark/>
          </w:tcPr>
          <w:p w14:paraId="62A17430" w14:textId="77777777" w:rsidR="004F0BE8" w:rsidRPr="00EF4F12" w:rsidRDefault="004F0BE8" w:rsidP="002C3124">
            <w:pPr>
              <w:spacing w:before="120"/>
              <w:jc w:val="both"/>
              <w:rPr>
                <w:color w:val="808080" w:themeColor="background1" w:themeShade="80"/>
              </w:rPr>
            </w:pPr>
            <w:r w:rsidRPr="00EF4F12">
              <w:rPr>
                <w:rFonts w:cs="Calibri"/>
                <w:color w:val="808080" w:themeColor="background1" w:themeShade="80"/>
                <w:sz w:val="20"/>
                <w:szCs w:val="20"/>
              </w:rPr>
              <w:t>……….</w:t>
            </w:r>
          </w:p>
        </w:tc>
      </w:tr>
      <w:tr w:rsidR="004F0BE8" w:rsidRPr="00EF4F12" w14:paraId="27FA4065" w14:textId="77777777" w:rsidTr="002C3124">
        <w:tc>
          <w:tcPr>
            <w:tcW w:w="3544" w:type="dxa"/>
            <w:tcBorders>
              <w:top w:val="nil"/>
              <w:bottom w:val="nil"/>
              <w:right w:val="single" w:sz="4" w:space="0" w:color="000000"/>
            </w:tcBorders>
            <w:vAlign w:val="bottom"/>
            <w:hideMark/>
          </w:tcPr>
          <w:p w14:paraId="1A6F4835" w14:textId="77777777" w:rsidR="004F0BE8" w:rsidRPr="00EF4F12" w:rsidRDefault="004F0BE8">
            <w:pPr>
              <w:spacing w:before="160" w:after="0"/>
              <w:jc w:val="both"/>
            </w:pPr>
            <w:r w:rsidRPr="00EF4F12">
              <w:rPr>
                <w:rFonts w:cs="Calibri"/>
                <w:color w:val="231F20"/>
                <w:sz w:val="20"/>
                <w:szCs w:val="20"/>
              </w:rPr>
              <w:t>Settore/Dominio tecnologico:</w:t>
            </w:r>
          </w:p>
        </w:tc>
        <w:tc>
          <w:tcPr>
            <w:tcW w:w="6195" w:type="dxa"/>
            <w:tcBorders>
              <w:top w:val="single" w:sz="4" w:space="0" w:color="000000"/>
              <w:left w:val="single" w:sz="4" w:space="0" w:color="000000"/>
              <w:bottom w:val="single" w:sz="4" w:space="0" w:color="000000"/>
              <w:right w:val="single" w:sz="4" w:space="0" w:color="000000"/>
            </w:tcBorders>
            <w:hideMark/>
          </w:tcPr>
          <w:p w14:paraId="3A31EA67" w14:textId="77777777" w:rsidR="004F0BE8" w:rsidRPr="00EF4F12" w:rsidRDefault="004F0BE8" w:rsidP="002C3124">
            <w:pPr>
              <w:spacing w:before="120"/>
              <w:jc w:val="both"/>
              <w:rPr>
                <w:color w:val="808080" w:themeColor="background1" w:themeShade="80"/>
              </w:rPr>
            </w:pPr>
            <w:r w:rsidRPr="00EF4F12">
              <w:rPr>
                <w:rFonts w:cs="Calibri"/>
                <w:color w:val="808080" w:themeColor="background1" w:themeShade="80"/>
                <w:sz w:val="20"/>
                <w:szCs w:val="20"/>
              </w:rPr>
              <w:t>……….</w:t>
            </w:r>
          </w:p>
        </w:tc>
      </w:tr>
      <w:tr w:rsidR="004F0BE8" w:rsidRPr="00EF4F12" w14:paraId="6A08D67C" w14:textId="77777777" w:rsidTr="002C3124">
        <w:tc>
          <w:tcPr>
            <w:tcW w:w="3544" w:type="dxa"/>
            <w:tcBorders>
              <w:top w:val="nil"/>
              <w:bottom w:val="nil"/>
              <w:right w:val="single" w:sz="4" w:space="0" w:color="000000"/>
            </w:tcBorders>
            <w:vAlign w:val="bottom"/>
            <w:hideMark/>
          </w:tcPr>
          <w:p w14:paraId="46852767" w14:textId="77777777" w:rsidR="004F0BE8" w:rsidRPr="00EF4F12" w:rsidRDefault="004F0BE8">
            <w:pPr>
              <w:spacing w:before="160" w:after="0"/>
              <w:jc w:val="both"/>
            </w:pPr>
            <w:r w:rsidRPr="00EF4F12">
              <w:rPr>
                <w:rStyle w:val="Carpredefinitoparagrafo1"/>
                <w:rFonts w:cs="Calibri"/>
                <w:color w:val="231F20"/>
                <w:sz w:val="20"/>
                <w:szCs w:val="20"/>
              </w:rPr>
              <w:t>N. occupati</w:t>
            </w:r>
            <w:r w:rsidRPr="00EF4F12">
              <w:rPr>
                <w:rStyle w:val="Rimandonotaapidipagina1"/>
                <w:rFonts w:cs="Calibri"/>
                <w:color w:val="231F20"/>
                <w:sz w:val="16"/>
                <w:szCs w:val="16"/>
                <w:lang w:val="en-GB"/>
              </w:rPr>
              <w:footnoteReference w:id="4"/>
            </w:r>
            <w:r w:rsidRPr="00EF4F12">
              <w:rPr>
                <w:rStyle w:val="Carpredefinitoparagrafo1"/>
                <w:rFonts w:cs="Calibri"/>
                <w:color w:val="231F20"/>
                <w:sz w:val="20"/>
                <w:szCs w:val="20"/>
              </w:rPr>
              <w:t>:</w:t>
            </w:r>
          </w:p>
        </w:tc>
        <w:tc>
          <w:tcPr>
            <w:tcW w:w="6195" w:type="dxa"/>
            <w:tcBorders>
              <w:top w:val="single" w:sz="4" w:space="0" w:color="000000"/>
              <w:left w:val="single" w:sz="4" w:space="0" w:color="000000"/>
              <w:bottom w:val="single" w:sz="4" w:space="0" w:color="000000"/>
              <w:right w:val="single" w:sz="4" w:space="0" w:color="000000"/>
            </w:tcBorders>
            <w:hideMark/>
          </w:tcPr>
          <w:p w14:paraId="7D45638B" w14:textId="77777777" w:rsidR="004F0BE8" w:rsidRPr="00EF4F12" w:rsidRDefault="004F0BE8" w:rsidP="002C3124">
            <w:pPr>
              <w:spacing w:before="120"/>
              <w:jc w:val="both"/>
              <w:rPr>
                <w:color w:val="808080" w:themeColor="background1" w:themeShade="80"/>
              </w:rPr>
            </w:pPr>
            <w:r w:rsidRPr="00EF4F12">
              <w:rPr>
                <w:rFonts w:cs="Calibri"/>
                <w:color w:val="808080" w:themeColor="background1" w:themeShade="80"/>
                <w:sz w:val="20"/>
                <w:szCs w:val="20"/>
              </w:rPr>
              <w:t>……….</w:t>
            </w:r>
          </w:p>
        </w:tc>
      </w:tr>
      <w:tr w:rsidR="004F0BE8" w:rsidRPr="00EF4F12" w14:paraId="59399555" w14:textId="77777777" w:rsidTr="002C3124">
        <w:tc>
          <w:tcPr>
            <w:tcW w:w="3544" w:type="dxa"/>
            <w:tcBorders>
              <w:top w:val="nil"/>
              <w:bottom w:val="nil"/>
              <w:right w:val="single" w:sz="4" w:space="0" w:color="000000"/>
            </w:tcBorders>
            <w:vAlign w:val="bottom"/>
            <w:hideMark/>
          </w:tcPr>
          <w:p w14:paraId="70195126" w14:textId="77777777" w:rsidR="004F0BE8" w:rsidRPr="00EF4F12" w:rsidRDefault="004F0BE8">
            <w:pPr>
              <w:spacing w:before="160" w:after="0"/>
              <w:jc w:val="both"/>
            </w:pPr>
            <w:r w:rsidRPr="00EF4F12">
              <w:rPr>
                <w:rFonts w:cs="Calibri"/>
                <w:color w:val="231F20"/>
                <w:sz w:val="20"/>
                <w:szCs w:val="20"/>
              </w:rPr>
              <w:t>Fatturato ultimo esercizio</w:t>
            </w:r>
            <w:r w:rsidR="006A0207" w:rsidRPr="00EF4F12">
              <w:rPr>
                <w:rFonts w:cs="Calibri"/>
                <w:color w:val="231F20"/>
                <w:sz w:val="20"/>
                <w:szCs w:val="20"/>
              </w:rPr>
              <w:t xml:space="preserve"> [€]</w:t>
            </w:r>
            <w:r w:rsidRPr="00EF4F12">
              <w:rPr>
                <w:rFonts w:cs="Calibri"/>
                <w:color w:val="231F20"/>
                <w:sz w:val="20"/>
                <w:szCs w:val="20"/>
              </w:rPr>
              <w:t>:</w:t>
            </w:r>
          </w:p>
        </w:tc>
        <w:tc>
          <w:tcPr>
            <w:tcW w:w="6195" w:type="dxa"/>
            <w:tcBorders>
              <w:top w:val="single" w:sz="4" w:space="0" w:color="000000"/>
              <w:left w:val="single" w:sz="4" w:space="0" w:color="000000"/>
              <w:bottom w:val="single" w:sz="4" w:space="0" w:color="000000"/>
              <w:right w:val="single" w:sz="4" w:space="0" w:color="000000"/>
            </w:tcBorders>
            <w:hideMark/>
          </w:tcPr>
          <w:p w14:paraId="164B138C" w14:textId="77777777" w:rsidR="004F0BE8" w:rsidRPr="00EF4F12" w:rsidRDefault="004F0BE8" w:rsidP="002C3124">
            <w:pPr>
              <w:spacing w:before="120"/>
              <w:jc w:val="both"/>
              <w:rPr>
                <w:color w:val="808080" w:themeColor="background1" w:themeShade="80"/>
              </w:rPr>
            </w:pPr>
            <w:r w:rsidRPr="00EF4F12">
              <w:rPr>
                <w:rFonts w:cs="Calibri"/>
                <w:color w:val="808080" w:themeColor="background1" w:themeShade="80"/>
                <w:sz w:val="20"/>
                <w:szCs w:val="20"/>
              </w:rPr>
              <w:t>……….</w:t>
            </w:r>
          </w:p>
        </w:tc>
      </w:tr>
      <w:tr w:rsidR="004F0BE8" w:rsidRPr="00EF4F12" w14:paraId="2EDA5648" w14:textId="77777777" w:rsidTr="002C3124">
        <w:trPr>
          <w:trHeight w:val="70"/>
        </w:trPr>
        <w:tc>
          <w:tcPr>
            <w:tcW w:w="3544" w:type="dxa"/>
            <w:tcBorders>
              <w:top w:val="nil"/>
              <w:bottom w:val="nil"/>
              <w:right w:val="single" w:sz="4" w:space="0" w:color="000000"/>
            </w:tcBorders>
            <w:vAlign w:val="bottom"/>
            <w:hideMark/>
          </w:tcPr>
          <w:p w14:paraId="1122D5EB" w14:textId="77777777" w:rsidR="004F0BE8" w:rsidRPr="00EF4F12" w:rsidRDefault="004F0BE8">
            <w:pPr>
              <w:spacing w:before="160" w:after="0"/>
              <w:jc w:val="both"/>
            </w:pPr>
            <w:r w:rsidRPr="00EF4F12">
              <w:rPr>
                <w:rFonts w:cs="Calibri"/>
                <w:color w:val="231F20"/>
                <w:sz w:val="20"/>
                <w:szCs w:val="20"/>
              </w:rPr>
              <w:t>Impresa estera:</w:t>
            </w:r>
          </w:p>
        </w:tc>
        <w:tc>
          <w:tcPr>
            <w:tcW w:w="6195" w:type="dxa"/>
            <w:tcBorders>
              <w:top w:val="single" w:sz="4" w:space="0" w:color="000000"/>
              <w:left w:val="single" w:sz="4" w:space="0" w:color="000000"/>
              <w:bottom w:val="single" w:sz="4" w:space="0" w:color="000000"/>
              <w:right w:val="single" w:sz="4" w:space="0" w:color="000000"/>
            </w:tcBorders>
            <w:hideMark/>
          </w:tcPr>
          <w:p w14:paraId="00754B67" w14:textId="77777777" w:rsidR="004F0BE8" w:rsidRPr="00EF4F12" w:rsidRDefault="004F0BE8" w:rsidP="002C3124">
            <w:pPr>
              <w:spacing w:before="120"/>
              <w:jc w:val="both"/>
              <w:rPr>
                <w:color w:val="808080" w:themeColor="background1" w:themeShade="80"/>
              </w:rPr>
            </w:pPr>
            <w:r w:rsidRPr="00EF4F12">
              <w:rPr>
                <w:rStyle w:val="Carpredefinitoparagrafo1"/>
                <w:rFonts w:cs="Calibri"/>
                <w:color w:val="808080" w:themeColor="background1" w:themeShade="80"/>
                <w:sz w:val="20"/>
                <w:szCs w:val="20"/>
              </w:rPr>
              <w:t xml:space="preserve">………. </w:t>
            </w:r>
            <w:r w:rsidRPr="00EF4F12">
              <w:rPr>
                <w:rStyle w:val="Carpredefinitoparagrafo1"/>
                <w:rFonts w:cs="Calibri"/>
                <w:i/>
                <w:color w:val="808080" w:themeColor="background1" w:themeShade="80"/>
                <w:sz w:val="20"/>
                <w:szCs w:val="20"/>
              </w:rPr>
              <w:t>(SI/NO. Se “SI”, fornire le opportune informazioni e descrizioni)</w:t>
            </w:r>
          </w:p>
        </w:tc>
      </w:tr>
      <w:tr w:rsidR="004F0BE8" w:rsidRPr="00EF4F12" w14:paraId="4B2FB9CB" w14:textId="77777777" w:rsidTr="002C3124">
        <w:trPr>
          <w:trHeight w:val="70"/>
        </w:trPr>
        <w:tc>
          <w:tcPr>
            <w:tcW w:w="3544" w:type="dxa"/>
            <w:tcBorders>
              <w:top w:val="nil"/>
              <w:bottom w:val="nil"/>
              <w:right w:val="single" w:sz="4" w:space="0" w:color="000000"/>
            </w:tcBorders>
            <w:vAlign w:val="bottom"/>
            <w:hideMark/>
          </w:tcPr>
          <w:p w14:paraId="092CD3EA" w14:textId="77777777" w:rsidR="004F0BE8" w:rsidRPr="00EF4F12" w:rsidRDefault="004F0BE8">
            <w:pPr>
              <w:spacing w:before="160" w:after="0"/>
              <w:jc w:val="both"/>
            </w:pPr>
            <w:r w:rsidRPr="00EF4F12">
              <w:rPr>
                <w:rStyle w:val="Carpredefinitoparagrafo1"/>
                <w:rFonts w:cs="Calibri"/>
                <w:color w:val="231F20"/>
                <w:sz w:val="20"/>
                <w:szCs w:val="20"/>
              </w:rPr>
              <w:t>Legami con altre imprese</w:t>
            </w:r>
            <w:r w:rsidRPr="00EF4F12">
              <w:rPr>
                <w:rStyle w:val="Rimandonotaapidipagina1"/>
                <w:rFonts w:cs="Calibri"/>
                <w:color w:val="231F20"/>
                <w:sz w:val="16"/>
                <w:szCs w:val="16"/>
                <w:lang w:val="en-GB"/>
              </w:rPr>
              <w:footnoteReference w:id="5"/>
            </w:r>
            <w:r w:rsidRPr="00EF4F12">
              <w:rPr>
                <w:rStyle w:val="Carpredefinitoparagrafo1"/>
                <w:rFonts w:cs="Calibri"/>
                <w:color w:val="231F20"/>
                <w:sz w:val="20"/>
                <w:szCs w:val="20"/>
              </w:rPr>
              <w:t>:</w:t>
            </w:r>
          </w:p>
        </w:tc>
        <w:tc>
          <w:tcPr>
            <w:tcW w:w="6195" w:type="dxa"/>
            <w:tcBorders>
              <w:top w:val="single" w:sz="4" w:space="0" w:color="000000"/>
              <w:left w:val="single" w:sz="4" w:space="0" w:color="000000"/>
              <w:bottom w:val="single" w:sz="4" w:space="0" w:color="000000"/>
              <w:right w:val="single" w:sz="4" w:space="0" w:color="000000"/>
            </w:tcBorders>
            <w:hideMark/>
          </w:tcPr>
          <w:p w14:paraId="17CA6920" w14:textId="77777777" w:rsidR="004F0BE8" w:rsidRPr="00EF4F12" w:rsidRDefault="004F0BE8" w:rsidP="002C3124">
            <w:pPr>
              <w:spacing w:before="120"/>
              <w:jc w:val="both"/>
              <w:rPr>
                <w:color w:val="808080" w:themeColor="background1" w:themeShade="80"/>
              </w:rPr>
            </w:pPr>
            <w:r w:rsidRPr="00EF4F12">
              <w:rPr>
                <w:rFonts w:cs="Calibri"/>
                <w:color w:val="808080" w:themeColor="background1" w:themeShade="80"/>
                <w:sz w:val="20"/>
                <w:szCs w:val="20"/>
              </w:rPr>
              <w:t>……….</w:t>
            </w:r>
          </w:p>
        </w:tc>
      </w:tr>
    </w:tbl>
    <w:p w14:paraId="4A4ADFDF" w14:textId="77777777" w:rsidR="00837639" w:rsidRDefault="00837639" w:rsidP="003360DE">
      <w:pPr>
        <w:spacing w:before="480" w:after="360"/>
        <w:jc w:val="both"/>
        <w:rPr>
          <w:rFonts w:eastAsia="EC Square Sans Pro Light" w:cs="Calibri"/>
          <w:b/>
          <w:sz w:val="32"/>
          <w:szCs w:val="32"/>
        </w:rPr>
      </w:pPr>
    </w:p>
    <w:p w14:paraId="00F775AE" w14:textId="4838E8E1" w:rsidR="004F0BE8" w:rsidRPr="00EF4F12" w:rsidRDefault="004F0BE8" w:rsidP="003360DE">
      <w:pPr>
        <w:spacing w:before="480" w:after="360"/>
        <w:jc w:val="both"/>
      </w:pPr>
      <w:r w:rsidRPr="00EF4F12">
        <w:rPr>
          <w:rFonts w:eastAsia="EC Square Sans Pro Light" w:cs="Calibri"/>
          <w:b/>
          <w:sz w:val="32"/>
          <w:szCs w:val="32"/>
        </w:rPr>
        <w:lastRenderedPageBreak/>
        <w:t xml:space="preserve">Riferimento di contatto </w:t>
      </w:r>
      <w:r w:rsidR="00B418EF">
        <w:rPr>
          <w:rFonts w:eastAsia="EC Square Sans Pro Light" w:cs="Calibri"/>
          <w:b/>
          <w:sz w:val="32"/>
          <w:szCs w:val="32"/>
        </w:rPr>
        <w:t>dell’impresa richiedente</w:t>
      </w:r>
    </w:p>
    <w:tbl>
      <w:tblPr>
        <w:tblW w:w="9739" w:type="dxa"/>
        <w:tblInd w:w="-5" w:type="dxa"/>
        <w:tblLayout w:type="fixed"/>
        <w:tblLook w:val="04A0" w:firstRow="1" w:lastRow="0" w:firstColumn="1" w:lastColumn="0" w:noHBand="0" w:noVBand="1"/>
      </w:tblPr>
      <w:tblGrid>
        <w:gridCol w:w="3549"/>
        <w:gridCol w:w="6190"/>
      </w:tblGrid>
      <w:tr w:rsidR="004F0BE8" w:rsidRPr="00EF4F12" w14:paraId="754021CD" w14:textId="77777777" w:rsidTr="002C3124">
        <w:tc>
          <w:tcPr>
            <w:tcW w:w="3549" w:type="dxa"/>
            <w:tcBorders>
              <w:top w:val="nil"/>
              <w:bottom w:val="nil"/>
              <w:right w:val="single" w:sz="4" w:space="0" w:color="000000"/>
            </w:tcBorders>
            <w:vAlign w:val="bottom"/>
            <w:hideMark/>
          </w:tcPr>
          <w:p w14:paraId="306A5699" w14:textId="77777777" w:rsidR="004F0BE8" w:rsidRPr="00EF4F12" w:rsidRDefault="004F0BE8">
            <w:pPr>
              <w:spacing w:before="160" w:after="0"/>
              <w:jc w:val="both"/>
            </w:pPr>
            <w:r w:rsidRPr="00EF4F12">
              <w:rPr>
                <w:rFonts w:cs="Calibri"/>
                <w:color w:val="231F20"/>
                <w:sz w:val="20"/>
                <w:szCs w:val="20"/>
              </w:rPr>
              <w:t>NOME E COGNOME:</w:t>
            </w:r>
          </w:p>
        </w:tc>
        <w:tc>
          <w:tcPr>
            <w:tcW w:w="6190" w:type="dxa"/>
            <w:tcBorders>
              <w:top w:val="single" w:sz="4" w:space="0" w:color="000000"/>
              <w:left w:val="single" w:sz="4" w:space="0" w:color="000000"/>
              <w:bottom w:val="single" w:sz="4" w:space="0" w:color="000000"/>
              <w:right w:val="single" w:sz="4" w:space="0" w:color="000000"/>
            </w:tcBorders>
            <w:vAlign w:val="bottom"/>
            <w:hideMark/>
          </w:tcPr>
          <w:p w14:paraId="7A8902DF" w14:textId="77777777" w:rsidR="004F0BE8" w:rsidRPr="00EF4F12" w:rsidRDefault="004F0BE8">
            <w:pPr>
              <w:spacing w:before="160" w:after="0"/>
              <w:jc w:val="both"/>
              <w:rPr>
                <w:color w:val="808080" w:themeColor="background1" w:themeShade="80"/>
              </w:rPr>
            </w:pPr>
            <w:r w:rsidRPr="00EF4F12">
              <w:rPr>
                <w:rFonts w:cs="Calibri"/>
                <w:color w:val="808080" w:themeColor="background1" w:themeShade="80"/>
                <w:sz w:val="20"/>
                <w:szCs w:val="20"/>
              </w:rPr>
              <w:t>……….</w:t>
            </w:r>
          </w:p>
        </w:tc>
      </w:tr>
      <w:tr w:rsidR="004F0BE8" w:rsidRPr="00EF4F12" w14:paraId="5EEBC143" w14:textId="77777777" w:rsidTr="002C3124">
        <w:trPr>
          <w:trHeight w:val="208"/>
        </w:trPr>
        <w:tc>
          <w:tcPr>
            <w:tcW w:w="3549" w:type="dxa"/>
            <w:tcBorders>
              <w:top w:val="nil"/>
              <w:bottom w:val="nil"/>
              <w:right w:val="single" w:sz="4" w:space="0" w:color="000000"/>
            </w:tcBorders>
            <w:vAlign w:val="bottom"/>
            <w:hideMark/>
          </w:tcPr>
          <w:p w14:paraId="385DB693" w14:textId="77777777" w:rsidR="004F0BE8" w:rsidRPr="00EF4F12" w:rsidRDefault="004F0BE8">
            <w:pPr>
              <w:spacing w:before="160" w:after="0"/>
              <w:jc w:val="both"/>
            </w:pPr>
            <w:r w:rsidRPr="00EF4F12">
              <w:rPr>
                <w:rFonts w:cs="Calibri"/>
                <w:color w:val="231F20"/>
                <w:sz w:val="20"/>
                <w:szCs w:val="20"/>
              </w:rPr>
              <w:t>NUMERO/I DI TELEFONO:</w:t>
            </w:r>
          </w:p>
        </w:tc>
        <w:tc>
          <w:tcPr>
            <w:tcW w:w="6190" w:type="dxa"/>
            <w:tcBorders>
              <w:top w:val="single" w:sz="4" w:space="0" w:color="000000"/>
              <w:left w:val="single" w:sz="4" w:space="0" w:color="000000"/>
              <w:bottom w:val="single" w:sz="4" w:space="0" w:color="000000"/>
              <w:right w:val="single" w:sz="4" w:space="0" w:color="000000"/>
            </w:tcBorders>
            <w:hideMark/>
          </w:tcPr>
          <w:p w14:paraId="7E31FE0A" w14:textId="77777777" w:rsidR="004F0BE8" w:rsidRPr="00EF4F12" w:rsidRDefault="004F0BE8">
            <w:pPr>
              <w:spacing w:before="160" w:after="0"/>
              <w:jc w:val="both"/>
              <w:rPr>
                <w:color w:val="808080" w:themeColor="background1" w:themeShade="80"/>
              </w:rPr>
            </w:pPr>
            <w:r w:rsidRPr="00EF4F12">
              <w:rPr>
                <w:rFonts w:cs="Calibri"/>
                <w:color w:val="808080" w:themeColor="background1" w:themeShade="80"/>
                <w:sz w:val="20"/>
                <w:szCs w:val="20"/>
              </w:rPr>
              <w:t>……….</w:t>
            </w:r>
          </w:p>
        </w:tc>
      </w:tr>
      <w:tr w:rsidR="004F0BE8" w:rsidRPr="00EF4F12" w14:paraId="0E170032" w14:textId="77777777" w:rsidTr="002C3124">
        <w:tc>
          <w:tcPr>
            <w:tcW w:w="3549" w:type="dxa"/>
            <w:tcBorders>
              <w:top w:val="nil"/>
              <w:bottom w:val="nil"/>
              <w:right w:val="single" w:sz="4" w:space="0" w:color="000000"/>
            </w:tcBorders>
            <w:vAlign w:val="bottom"/>
            <w:hideMark/>
          </w:tcPr>
          <w:p w14:paraId="15621C75" w14:textId="77777777" w:rsidR="004F0BE8" w:rsidRPr="00EF4F12" w:rsidRDefault="004F0BE8">
            <w:pPr>
              <w:spacing w:before="160" w:after="0"/>
              <w:jc w:val="both"/>
            </w:pPr>
            <w:r w:rsidRPr="00EF4F12">
              <w:rPr>
                <w:rFonts w:cs="Calibri"/>
                <w:color w:val="231F20"/>
                <w:sz w:val="20"/>
                <w:szCs w:val="20"/>
              </w:rPr>
              <w:t>INDIRIZZO E-MAIL:</w:t>
            </w:r>
          </w:p>
        </w:tc>
        <w:tc>
          <w:tcPr>
            <w:tcW w:w="6190" w:type="dxa"/>
            <w:tcBorders>
              <w:top w:val="single" w:sz="4" w:space="0" w:color="000000"/>
              <w:left w:val="single" w:sz="4" w:space="0" w:color="000000"/>
              <w:bottom w:val="single" w:sz="4" w:space="0" w:color="000000"/>
              <w:right w:val="single" w:sz="4" w:space="0" w:color="000000"/>
            </w:tcBorders>
            <w:hideMark/>
          </w:tcPr>
          <w:p w14:paraId="6FEA644E" w14:textId="77777777" w:rsidR="004F0BE8" w:rsidRPr="00EF4F12" w:rsidRDefault="004F0BE8">
            <w:pPr>
              <w:spacing w:before="160" w:after="0"/>
              <w:jc w:val="both"/>
              <w:rPr>
                <w:color w:val="808080" w:themeColor="background1" w:themeShade="80"/>
              </w:rPr>
            </w:pPr>
            <w:r w:rsidRPr="00EF4F12">
              <w:rPr>
                <w:rFonts w:cs="Calibri"/>
                <w:color w:val="808080" w:themeColor="background1" w:themeShade="80"/>
                <w:sz w:val="20"/>
                <w:szCs w:val="20"/>
              </w:rPr>
              <w:t>……….</w:t>
            </w:r>
          </w:p>
        </w:tc>
      </w:tr>
    </w:tbl>
    <w:p w14:paraId="236F3B62" w14:textId="77777777" w:rsidR="008F187D" w:rsidRDefault="008F187D" w:rsidP="00EB1A71">
      <w:pPr>
        <w:jc w:val="both"/>
        <w:rPr>
          <w:rStyle w:val="Carpredefinitoparagrafo1"/>
          <w:rFonts w:eastAsia="EC Square Sans Pro Light" w:cs="Calibri"/>
          <w:b/>
          <w:sz w:val="32"/>
          <w:szCs w:val="32"/>
        </w:rPr>
      </w:pPr>
    </w:p>
    <w:p w14:paraId="7D45E16F" w14:textId="77777777" w:rsidR="00EB1A71" w:rsidRPr="00EF4F12" w:rsidRDefault="00EB1A71" w:rsidP="004534E7">
      <w:pPr>
        <w:spacing w:before="480"/>
        <w:jc w:val="both"/>
        <w:rPr>
          <w:rStyle w:val="Carpredefinitoparagrafo1"/>
          <w:rFonts w:cs="Calibri"/>
          <w:u w:val="single"/>
        </w:rPr>
      </w:pPr>
      <w:r w:rsidRPr="00EF4F12">
        <w:rPr>
          <w:rStyle w:val="Carpredefinitoparagrafo1"/>
          <w:rFonts w:eastAsia="EC Square Sans Pro Light" w:cs="Calibri"/>
          <w:b/>
          <w:sz w:val="32"/>
          <w:szCs w:val="32"/>
        </w:rPr>
        <w:t>Richiesta premialità</w:t>
      </w:r>
    </w:p>
    <w:p w14:paraId="7CE6606C" w14:textId="77777777" w:rsidR="00EB1A71" w:rsidRPr="00EF4F12" w:rsidRDefault="003360DE" w:rsidP="004534E7">
      <w:pPr>
        <w:spacing w:before="120" w:after="160" w:line="360" w:lineRule="auto"/>
        <w:jc w:val="both"/>
      </w:pPr>
      <w:r w:rsidRPr="003360DE">
        <w:rPr>
          <w:rStyle w:val="Carpredefinitoparagrafo1"/>
          <w:rFonts w:cs="Calibri"/>
          <w:lang w:eastAsia="it-IT"/>
        </w:rPr>
        <w:t>B</w:t>
      </w:r>
      <w:r w:rsidR="00EB1A71" w:rsidRPr="00EF4F12">
        <w:rPr>
          <w:rStyle w:val="Carpredefinitoparagrafo1"/>
          <w:rFonts w:cs="Calibri"/>
          <w:lang w:eastAsia="it-IT"/>
        </w:rPr>
        <w:t xml:space="preserve">arrare </w:t>
      </w:r>
      <w:r>
        <w:rPr>
          <w:rStyle w:val="Carpredefinitoparagrafo1"/>
          <w:rFonts w:cs="Calibri"/>
          <w:lang w:eastAsia="it-IT"/>
        </w:rPr>
        <w:t xml:space="preserve">a quale categoria appartiene il progetto </w:t>
      </w:r>
      <w:r w:rsidR="00EB1A71" w:rsidRPr="00EF4F12">
        <w:rPr>
          <w:rStyle w:val="Carpredefinitoparagrafo1"/>
          <w:rFonts w:cs="Calibri"/>
          <w:lang w:eastAsia="it-IT"/>
        </w:rPr>
        <w:t xml:space="preserve">ai sensi del </w:t>
      </w:r>
      <w:r w:rsidR="00EB1A71" w:rsidRPr="00EF4F12">
        <w:rPr>
          <w:rStyle w:val="Carpredefinitoparagrafo1"/>
          <w:rFonts w:cs="Calibri"/>
          <w:u w:val="single"/>
          <w:lang w:eastAsia="it-IT"/>
        </w:rPr>
        <w:t xml:space="preserve">par. </w:t>
      </w:r>
      <w:r w:rsidR="00EB1A71" w:rsidRPr="00EF4F12">
        <w:rPr>
          <w:rStyle w:val="Carpredefinitoparagrafo1"/>
          <w:rFonts w:eastAsia="MS Mincho" w:cs="Calibri"/>
          <w:u w:val="single"/>
          <w:lang w:eastAsia="ar-SA"/>
        </w:rPr>
        <w:t>2.1</w:t>
      </w:r>
      <w:r>
        <w:rPr>
          <w:rStyle w:val="Carpredefinitoparagrafo1"/>
          <w:rFonts w:eastAsia="MS Mincho" w:cs="Calibri"/>
          <w:u w:val="single"/>
          <w:lang w:eastAsia="ar-SA"/>
        </w:rPr>
        <w:t>0</w:t>
      </w:r>
      <w:r w:rsidR="00EB1A71" w:rsidRPr="00EF4F12">
        <w:rPr>
          <w:rStyle w:val="Carpredefinitoparagrafo1"/>
          <w:rFonts w:eastAsia="MS Mincho" w:cs="Calibri"/>
          <w:u w:val="single"/>
          <w:lang w:eastAsia="ar-SA"/>
        </w:rPr>
        <w:t>.</w:t>
      </w:r>
      <w:r>
        <w:rPr>
          <w:rStyle w:val="Carpredefinitoparagrafo1"/>
          <w:rFonts w:eastAsia="MS Mincho" w:cs="Calibri"/>
          <w:u w:val="single"/>
          <w:lang w:eastAsia="ar-SA"/>
        </w:rPr>
        <w:t>2</w:t>
      </w:r>
      <w:r w:rsidR="00EB1A71" w:rsidRPr="00EF4F12">
        <w:rPr>
          <w:rStyle w:val="Carpredefinitoparagrafo1"/>
          <w:rFonts w:eastAsia="MS Mincho" w:cs="Calibri"/>
          <w:u w:val="single"/>
          <w:lang w:eastAsia="ar-SA"/>
        </w:rPr>
        <w:t xml:space="preserve"> </w:t>
      </w:r>
      <w:r w:rsidR="00EB1A71" w:rsidRPr="00EF4F12">
        <w:rPr>
          <w:rStyle w:val="Carpredefinitoparagrafo1"/>
          <w:rFonts w:cs="Calibri"/>
          <w:u w:val="single"/>
          <w:lang w:eastAsia="it-IT"/>
        </w:rPr>
        <w:t>del bando</w:t>
      </w:r>
      <w:r w:rsidR="00EB1A71" w:rsidRPr="00EF4F12">
        <w:rPr>
          <w:rStyle w:val="Carpredefinitoparagrafo1"/>
          <w:rFonts w:cs="Calibri"/>
          <w:lang w:eastAsia="it-IT"/>
        </w:rPr>
        <w:t>:</w:t>
      </w:r>
    </w:p>
    <w:tbl>
      <w:tblPr>
        <w:tblW w:w="10065" w:type="dxa"/>
        <w:tblInd w:w="-289"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2411"/>
        <w:gridCol w:w="2409"/>
        <w:gridCol w:w="2694"/>
        <w:gridCol w:w="2551"/>
      </w:tblGrid>
      <w:tr w:rsidR="003360DE" w14:paraId="67709D6E" w14:textId="77777777" w:rsidTr="008F187D">
        <w:trPr>
          <w:trHeight w:val="542"/>
        </w:trPr>
        <w:tc>
          <w:tcPr>
            <w:tcW w:w="2411" w:type="dxa"/>
            <w:vMerge w:val="restart"/>
            <w:shd w:val="clear" w:color="auto" w:fill="auto"/>
            <w:tcMar>
              <w:top w:w="0" w:type="dxa"/>
              <w:left w:w="108" w:type="dxa"/>
              <w:bottom w:w="0" w:type="dxa"/>
              <w:right w:w="108" w:type="dxa"/>
            </w:tcMar>
            <w:vAlign w:val="center"/>
          </w:tcPr>
          <w:p w14:paraId="2D0E0E3D" w14:textId="77777777" w:rsidR="003360DE" w:rsidRPr="003360DE" w:rsidRDefault="003360DE" w:rsidP="003360DE">
            <w:pPr>
              <w:pStyle w:val="Textbodyuser"/>
              <w:widowControl w:val="0"/>
              <w:spacing w:after="0"/>
              <w:jc w:val="center"/>
              <w:rPr>
                <w:rFonts w:ascii="Arial" w:hAnsi="Arial" w:cs="Times New Roman"/>
                <w:b/>
                <w:i/>
                <w:sz w:val="16"/>
                <w:szCs w:val="16"/>
              </w:rPr>
            </w:pPr>
            <w:r>
              <w:rPr>
                <w:rFonts w:ascii="Arial" w:hAnsi="Arial" w:cs="Times New Roman"/>
                <w:b/>
                <w:bCs/>
                <w:i/>
                <w:sz w:val="16"/>
                <w:szCs w:val="16"/>
              </w:rPr>
              <w:t>PROGETTO SENZA PREMIALITA’</w:t>
            </w:r>
          </w:p>
        </w:tc>
        <w:tc>
          <w:tcPr>
            <w:tcW w:w="7654" w:type="dxa"/>
            <w:gridSpan w:val="3"/>
            <w:shd w:val="clear" w:color="auto" w:fill="auto"/>
            <w:tcMar>
              <w:top w:w="0" w:type="dxa"/>
              <w:left w:w="108" w:type="dxa"/>
              <w:bottom w:w="0" w:type="dxa"/>
              <w:right w:w="108" w:type="dxa"/>
            </w:tcMar>
            <w:vAlign w:val="center"/>
          </w:tcPr>
          <w:p w14:paraId="0F450F82" w14:textId="77777777" w:rsidR="003360DE" w:rsidRPr="003360DE" w:rsidRDefault="003360DE" w:rsidP="008F187D">
            <w:pPr>
              <w:pStyle w:val="Textbodyuser"/>
              <w:widowControl w:val="0"/>
              <w:spacing w:after="0"/>
              <w:jc w:val="center"/>
              <w:rPr>
                <w:rFonts w:ascii="Arial" w:hAnsi="Arial" w:cs="Times New Roman"/>
                <w:b/>
                <w:bCs/>
                <w:i/>
                <w:sz w:val="16"/>
                <w:szCs w:val="16"/>
              </w:rPr>
            </w:pPr>
            <w:r>
              <w:rPr>
                <w:rFonts w:ascii="Arial" w:hAnsi="Arial" w:cs="Times New Roman"/>
                <w:b/>
                <w:bCs/>
                <w:i/>
                <w:sz w:val="16"/>
                <w:szCs w:val="16"/>
              </w:rPr>
              <w:t>PROGETTO CON PREMIALITA’</w:t>
            </w:r>
            <w:r w:rsidR="00817A14">
              <w:rPr>
                <w:rStyle w:val="Rimandonotaapidipagina"/>
                <w:rFonts w:ascii="Arial" w:hAnsi="Arial" w:cs="Times New Roman"/>
                <w:b/>
                <w:bCs/>
                <w:i/>
                <w:sz w:val="16"/>
                <w:szCs w:val="16"/>
              </w:rPr>
              <w:footnoteReference w:id="6"/>
            </w:r>
          </w:p>
        </w:tc>
      </w:tr>
      <w:tr w:rsidR="003360DE" w14:paraId="1B352C27" w14:textId="77777777" w:rsidTr="003F549D">
        <w:trPr>
          <w:trHeight w:val="587"/>
        </w:trPr>
        <w:tc>
          <w:tcPr>
            <w:tcW w:w="2411" w:type="dxa"/>
            <w:vMerge/>
            <w:shd w:val="clear" w:color="auto" w:fill="auto"/>
            <w:tcMar>
              <w:top w:w="0" w:type="dxa"/>
              <w:left w:w="108" w:type="dxa"/>
              <w:bottom w:w="0" w:type="dxa"/>
              <w:right w:w="108" w:type="dxa"/>
            </w:tcMar>
            <w:vAlign w:val="center"/>
          </w:tcPr>
          <w:p w14:paraId="66546F6F" w14:textId="77777777" w:rsidR="003360DE" w:rsidRPr="003360DE" w:rsidRDefault="003360DE" w:rsidP="008F187D">
            <w:pPr>
              <w:pStyle w:val="Textbodyuser"/>
              <w:widowControl w:val="0"/>
              <w:spacing w:after="0"/>
              <w:jc w:val="center"/>
              <w:rPr>
                <w:rFonts w:hint="eastAsia"/>
                <w:b/>
              </w:rPr>
            </w:pPr>
          </w:p>
        </w:tc>
        <w:tc>
          <w:tcPr>
            <w:tcW w:w="2409" w:type="dxa"/>
            <w:shd w:val="clear" w:color="auto" w:fill="auto"/>
            <w:tcMar>
              <w:top w:w="0" w:type="dxa"/>
              <w:left w:w="108" w:type="dxa"/>
              <w:bottom w:w="0" w:type="dxa"/>
              <w:right w:w="108" w:type="dxa"/>
            </w:tcMar>
            <w:vAlign w:val="center"/>
          </w:tcPr>
          <w:p w14:paraId="5043D36F" w14:textId="77777777" w:rsidR="003360DE" w:rsidRPr="003360DE" w:rsidRDefault="003360DE" w:rsidP="008F187D">
            <w:pPr>
              <w:pStyle w:val="Textbodyuser"/>
              <w:widowControl w:val="0"/>
              <w:spacing w:after="0"/>
              <w:jc w:val="center"/>
              <w:rPr>
                <w:rFonts w:ascii="Arial" w:hAnsi="Arial" w:cs="Times New Roman"/>
                <w:i/>
                <w:sz w:val="16"/>
                <w:szCs w:val="16"/>
              </w:rPr>
            </w:pPr>
            <w:r w:rsidRPr="003360DE">
              <w:rPr>
                <w:rFonts w:ascii="Arial" w:hAnsi="Arial" w:cs="Times New Roman"/>
                <w:i/>
                <w:sz w:val="16"/>
                <w:szCs w:val="16"/>
              </w:rPr>
              <w:t xml:space="preserve">i. </w:t>
            </w:r>
          </w:p>
          <w:p w14:paraId="5513288F" w14:textId="77777777" w:rsidR="003360DE" w:rsidRPr="003360DE" w:rsidRDefault="003360DE" w:rsidP="008F187D">
            <w:pPr>
              <w:pStyle w:val="Textbodyuser"/>
              <w:widowControl w:val="0"/>
              <w:spacing w:after="0"/>
              <w:jc w:val="center"/>
              <w:rPr>
                <w:rFonts w:hint="eastAsia"/>
              </w:rPr>
            </w:pPr>
            <w:r w:rsidRPr="003360DE">
              <w:rPr>
                <w:rFonts w:ascii="Arial" w:hAnsi="Arial" w:cs="Times New Roman"/>
                <w:i/>
                <w:sz w:val="16"/>
                <w:szCs w:val="16"/>
              </w:rPr>
              <w:t>progetto realizzato in area 107.3.c</w:t>
            </w:r>
          </w:p>
        </w:tc>
        <w:tc>
          <w:tcPr>
            <w:tcW w:w="2694" w:type="dxa"/>
            <w:shd w:val="clear" w:color="auto" w:fill="auto"/>
            <w:tcMar>
              <w:top w:w="0" w:type="dxa"/>
              <w:left w:w="108" w:type="dxa"/>
              <w:bottom w:w="0" w:type="dxa"/>
              <w:right w:w="108" w:type="dxa"/>
            </w:tcMar>
            <w:vAlign w:val="center"/>
          </w:tcPr>
          <w:p w14:paraId="5B07CA9E" w14:textId="77777777" w:rsidR="003360DE" w:rsidRPr="003360DE" w:rsidRDefault="003360DE" w:rsidP="008F187D">
            <w:pPr>
              <w:pStyle w:val="Textbodyuser"/>
              <w:widowControl w:val="0"/>
              <w:spacing w:after="0"/>
              <w:jc w:val="center"/>
              <w:rPr>
                <w:rFonts w:ascii="Arial" w:hAnsi="Arial" w:cs="Times New Roman"/>
                <w:bCs/>
                <w:i/>
                <w:sz w:val="16"/>
                <w:szCs w:val="16"/>
              </w:rPr>
            </w:pPr>
            <w:r w:rsidRPr="003360DE">
              <w:rPr>
                <w:rFonts w:ascii="Arial" w:hAnsi="Arial" w:cs="Times New Roman"/>
                <w:bCs/>
                <w:i/>
                <w:sz w:val="16"/>
                <w:szCs w:val="16"/>
              </w:rPr>
              <w:t xml:space="preserve">ii. </w:t>
            </w:r>
          </w:p>
          <w:p w14:paraId="54F4F2FA" w14:textId="77777777" w:rsidR="003360DE" w:rsidRPr="003360DE" w:rsidRDefault="003360DE" w:rsidP="008F187D">
            <w:pPr>
              <w:pStyle w:val="Textbodyuser"/>
              <w:widowControl w:val="0"/>
              <w:spacing w:after="0"/>
              <w:jc w:val="center"/>
              <w:rPr>
                <w:rFonts w:hint="eastAsia"/>
              </w:rPr>
            </w:pPr>
            <w:r w:rsidRPr="003360DE">
              <w:rPr>
                <w:rFonts w:ascii="Arial" w:hAnsi="Arial" w:cs="Times New Roman"/>
                <w:bCs/>
                <w:i/>
                <w:sz w:val="16"/>
                <w:szCs w:val="16"/>
              </w:rPr>
              <w:t>progetto con incremento della sostenibilità ambientale</w:t>
            </w:r>
          </w:p>
        </w:tc>
        <w:tc>
          <w:tcPr>
            <w:tcW w:w="2551" w:type="dxa"/>
            <w:shd w:val="clear" w:color="auto" w:fill="auto"/>
            <w:tcMar>
              <w:top w:w="0" w:type="dxa"/>
              <w:left w:w="108" w:type="dxa"/>
              <w:bottom w:w="0" w:type="dxa"/>
              <w:right w:w="108" w:type="dxa"/>
            </w:tcMar>
            <w:vAlign w:val="center"/>
          </w:tcPr>
          <w:p w14:paraId="541A4A05" w14:textId="77777777" w:rsidR="003360DE" w:rsidRPr="003360DE" w:rsidRDefault="003360DE" w:rsidP="008F187D">
            <w:pPr>
              <w:pStyle w:val="Textbodyuser"/>
              <w:widowControl w:val="0"/>
              <w:spacing w:after="0"/>
              <w:jc w:val="center"/>
              <w:rPr>
                <w:rFonts w:ascii="Arial" w:hAnsi="Arial" w:cs="Times New Roman"/>
                <w:bCs/>
                <w:i/>
                <w:sz w:val="16"/>
                <w:szCs w:val="16"/>
              </w:rPr>
            </w:pPr>
            <w:r w:rsidRPr="003360DE">
              <w:rPr>
                <w:rFonts w:ascii="Arial" w:hAnsi="Arial" w:cs="Times New Roman"/>
                <w:bCs/>
                <w:i/>
                <w:sz w:val="16"/>
                <w:szCs w:val="16"/>
              </w:rPr>
              <w:t xml:space="preserve"> iii.</w:t>
            </w:r>
          </w:p>
          <w:p w14:paraId="0F967C8F" w14:textId="6F9BB92D" w:rsidR="003360DE" w:rsidRPr="003360DE" w:rsidRDefault="003360DE" w:rsidP="00420A0A">
            <w:pPr>
              <w:pStyle w:val="Textbodyuser"/>
              <w:widowControl w:val="0"/>
              <w:spacing w:after="0"/>
              <w:jc w:val="center"/>
              <w:rPr>
                <w:rFonts w:hint="eastAsia"/>
              </w:rPr>
            </w:pPr>
            <w:r w:rsidRPr="00C82DA7">
              <w:rPr>
                <w:rFonts w:ascii="Arial" w:hAnsi="Arial" w:cs="Times New Roman"/>
                <w:bCs/>
                <w:i/>
                <w:sz w:val="16"/>
                <w:szCs w:val="16"/>
              </w:rPr>
              <w:t>progetto con incremento della sostenibilità ambientale</w:t>
            </w:r>
            <w:r w:rsidR="00420A0A" w:rsidRPr="00420A0A">
              <w:rPr>
                <w:rFonts w:ascii="Arial" w:hAnsi="Arial" w:cs="Times New Roman"/>
                <w:bCs/>
                <w:i/>
                <w:sz w:val="16"/>
                <w:szCs w:val="16"/>
              </w:rPr>
              <w:t xml:space="preserve"> </w:t>
            </w:r>
            <w:r w:rsidR="00420A0A" w:rsidRPr="00C82DA7">
              <w:rPr>
                <w:rFonts w:ascii="Arial" w:hAnsi="Arial" w:cs="Times New Roman"/>
                <w:bCs/>
                <w:i/>
                <w:sz w:val="16"/>
                <w:szCs w:val="16"/>
              </w:rPr>
              <w:t>in area 107.3.c</w:t>
            </w:r>
          </w:p>
        </w:tc>
      </w:tr>
      <w:tr w:rsidR="008F187D" w14:paraId="522D4543" w14:textId="77777777" w:rsidTr="001D2460">
        <w:trPr>
          <w:trHeight w:val="585"/>
        </w:trPr>
        <w:tc>
          <w:tcPr>
            <w:tcW w:w="2411" w:type="dxa"/>
            <w:shd w:val="clear" w:color="auto" w:fill="auto"/>
            <w:tcMar>
              <w:top w:w="0" w:type="dxa"/>
              <w:left w:w="108" w:type="dxa"/>
              <w:bottom w:w="0" w:type="dxa"/>
              <w:right w:w="108" w:type="dxa"/>
            </w:tcMar>
            <w:vAlign w:val="center"/>
          </w:tcPr>
          <w:p w14:paraId="61EBA277" w14:textId="77777777" w:rsidR="003360DE" w:rsidRDefault="003360DE" w:rsidP="003360DE">
            <w:pPr>
              <w:jc w:val="center"/>
            </w:pPr>
            <w:r w:rsidRPr="00152756">
              <w:rPr>
                <w:rFonts w:cs="Calibri"/>
                <w:color w:val="808080" w:themeColor="background1" w:themeShade="80"/>
                <w:sz w:val="20"/>
                <w:szCs w:val="20"/>
              </w:rPr>
              <w:t>……………..</w:t>
            </w:r>
          </w:p>
        </w:tc>
        <w:tc>
          <w:tcPr>
            <w:tcW w:w="2409" w:type="dxa"/>
            <w:shd w:val="clear" w:color="auto" w:fill="auto"/>
            <w:tcMar>
              <w:top w:w="0" w:type="dxa"/>
              <w:left w:w="108" w:type="dxa"/>
              <w:bottom w:w="0" w:type="dxa"/>
              <w:right w:w="108" w:type="dxa"/>
            </w:tcMar>
            <w:vAlign w:val="center"/>
          </w:tcPr>
          <w:p w14:paraId="27C4A851" w14:textId="77777777" w:rsidR="003360DE" w:rsidRDefault="003360DE" w:rsidP="003360DE">
            <w:pPr>
              <w:jc w:val="center"/>
              <w:rPr>
                <w:rFonts w:cs="Calibri"/>
                <w:color w:val="808080" w:themeColor="background1" w:themeShade="80"/>
                <w:sz w:val="20"/>
                <w:szCs w:val="20"/>
              </w:rPr>
            </w:pPr>
            <w:r w:rsidRPr="00152756">
              <w:rPr>
                <w:rFonts w:cs="Calibri"/>
                <w:color w:val="808080" w:themeColor="background1" w:themeShade="80"/>
                <w:sz w:val="20"/>
                <w:szCs w:val="20"/>
              </w:rPr>
              <w:t>……………..</w:t>
            </w:r>
          </w:p>
          <w:p w14:paraId="3E79F348" w14:textId="77777777" w:rsidR="003360DE" w:rsidRDefault="003360DE" w:rsidP="003360DE">
            <w:pPr>
              <w:jc w:val="center"/>
            </w:pPr>
            <w:r>
              <w:rPr>
                <w:rFonts w:cs="Calibri"/>
                <w:color w:val="808080" w:themeColor="background1" w:themeShade="80"/>
                <w:sz w:val="20"/>
                <w:szCs w:val="20"/>
              </w:rPr>
              <w:t>[X]</w:t>
            </w:r>
          </w:p>
        </w:tc>
        <w:tc>
          <w:tcPr>
            <w:tcW w:w="2694" w:type="dxa"/>
            <w:shd w:val="clear" w:color="auto" w:fill="auto"/>
            <w:tcMar>
              <w:top w:w="0" w:type="dxa"/>
              <w:left w:w="108" w:type="dxa"/>
              <w:bottom w:w="0" w:type="dxa"/>
              <w:right w:w="108" w:type="dxa"/>
            </w:tcMar>
            <w:vAlign w:val="center"/>
          </w:tcPr>
          <w:p w14:paraId="6776F269" w14:textId="77777777" w:rsidR="003360DE" w:rsidRDefault="003360DE" w:rsidP="003360DE">
            <w:pPr>
              <w:jc w:val="center"/>
            </w:pPr>
            <w:r w:rsidRPr="00152756">
              <w:rPr>
                <w:rFonts w:cs="Calibri"/>
                <w:color w:val="808080" w:themeColor="background1" w:themeShade="80"/>
                <w:sz w:val="20"/>
                <w:szCs w:val="20"/>
              </w:rPr>
              <w:t>……………..</w:t>
            </w:r>
          </w:p>
        </w:tc>
        <w:tc>
          <w:tcPr>
            <w:tcW w:w="2551" w:type="dxa"/>
            <w:shd w:val="clear" w:color="auto" w:fill="auto"/>
            <w:tcMar>
              <w:top w:w="0" w:type="dxa"/>
              <w:left w:w="108" w:type="dxa"/>
              <w:bottom w:w="0" w:type="dxa"/>
              <w:right w:w="108" w:type="dxa"/>
            </w:tcMar>
            <w:vAlign w:val="center"/>
          </w:tcPr>
          <w:p w14:paraId="593E9D81" w14:textId="77777777" w:rsidR="003360DE" w:rsidRDefault="003360DE" w:rsidP="003360DE">
            <w:pPr>
              <w:jc w:val="center"/>
            </w:pPr>
            <w:r w:rsidRPr="00152756">
              <w:rPr>
                <w:rFonts w:cs="Calibri"/>
                <w:color w:val="808080" w:themeColor="background1" w:themeShade="80"/>
                <w:sz w:val="20"/>
                <w:szCs w:val="20"/>
              </w:rPr>
              <w:t>……………..</w:t>
            </w:r>
          </w:p>
        </w:tc>
      </w:tr>
    </w:tbl>
    <w:p w14:paraId="488A0B69" w14:textId="77777777" w:rsidR="008F187D" w:rsidRDefault="008F187D" w:rsidP="004534E7">
      <w:pPr>
        <w:spacing w:before="600" w:after="0" w:line="360" w:lineRule="auto"/>
        <w:jc w:val="both"/>
        <w:rPr>
          <w:rStyle w:val="Carpredefinitoparagrafo1"/>
          <w:rFonts w:eastAsia="EC Square Sans Pro Light" w:cs="Calibri"/>
          <w:b/>
          <w:sz w:val="32"/>
          <w:szCs w:val="32"/>
        </w:rPr>
      </w:pPr>
      <w:r w:rsidRPr="00EF4F12">
        <w:rPr>
          <w:rStyle w:val="Carpredefinitoparagrafo1"/>
          <w:rFonts w:eastAsia="EC Square Sans Pro Light" w:cs="Calibri"/>
          <w:b/>
          <w:sz w:val="32"/>
          <w:szCs w:val="32"/>
        </w:rPr>
        <w:t xml:space="preserve">Dati riepilogativi del </w:t>
      </w:r>
      <w:r w:rsidRPr="00B418EF">
        <w:rPr>
          <w:rStyle w:val="Carpredefinitoparagrafo1"/>
          <w:rFonts w:eastAsia="EC Square Sans Pro Light" w:cs="Calibri"/>
          <w:b/>
          <w:sz w:val="32"/>
          <w:szCs w:val="32"/>
        </w:rPr>
        <w:t>progetto</w:t>
      </w:r>
      <w:r>
        <w:rPr>
          <w:rStyle w:val="Carpredefinitoparagrafo1"/>
          <w:rFonts w:eastAsia="EC Square Sans Pro Light" w:cs="Calibri"/>
          <w:b/>
          <w:sz w:val="32"/>
          <w:szCs w:val="32"/>
        </w:rPr>
        <w:t xml:space="preserve"> per cui si richiede l’agevolazione</w:t>
      </w:r>
    </w:p>
    <w:tbl>
      <w:tblPr>
        <w:tblW w:w="10065" w:type="dxa"/>
        <w:tblInd w:w="-289" w:type="dxa"/>
        <w:tblLayout w:type="fixed"/>
        <w:tblLook w:val="04A0" w:firstRow="1" w:lastRow="0" w:firstColumn="1" w:lastColumn="0" w:noHBand="0" w:noVBand="1"/>
      </w:tblPr>
      <w:tblGrid>
        <w:gridCol w:w="1985"/>
        <w:gridCol w:w="2127"/>
        <w:gridCol w:w="2126"/>
        <w:gridCol w:w="1843"/>
        <w:gridCol w:w="1984"/>
      </w:tblGrid>
      <w:tr w:rsidR="000836D6" w:rsidRPr="00EF4F12" w14:paraId="3EA3E2D2" w14:textId="7267BBAE" w:rsidTr="000836D6">
        <w:trPr>
          <w:trHeight w:val="1791"/>
        </w:trPr>
        <w:tc>
          <w:tcPr>
            <w:tcW w:w="1985" w:type="dxa"/>
            <w:tcBorders>
              <w:top w:val="single" w:sz="4" w:space="0" w:color="000000"/>
              <w:left w:val="single" w:sz="4" w:space="0" w:color="000000"/>
              <w:bottom w:val="single" w:sz="4" w:space="0" w:color="000000"/>
              <w:right w:val="single" w:sz="4" w:space="0" w:color="000000"/>
            </w:tcBorders>
            <w:hideMark/>
          </w:tcPr>
          <w:p w14:paraId="72E4A6D0" w14:textId="0CFFE6F7" w:rsidR="000836D6" w:rsidRDefault="000836D6" w:rsidP="000836D6">
            <w:pPr>
              <w:spacing w:before="60" w:after="60"/>
              <w:rPr>
                <w:rStyle w:val="Carpredefinitoparagrafo1"/>
                <w:rFonts w:cs="Calibri"/>
                <w:color w:val="231F20"/>
                <w:sz w:val="18"/>
                <w:szCs w:val="18"/>
              </w:rPr>
            </w:pPr>
            <w:r w:rsidRPr="00EF4F12">
              <w:rPr>
                <w:rStyle w:val="Carpredefinitoparagrafo1"/>
                <w:rFonts w:cs="Calibri"/>
                <w:color w:val="231F20"/>
                <w:sz w:val="18"/>
                <w:szCs w:val="18"/>
              </w:rPr>
              <w:t xml:space="preserve">IMPORTO COMPLESSIVO DEL </w:t>
            </w:r>
            <w:r>
              <w:rPr>
                <w:rStyle w:val="Carpredefinitoparagrafo1"/>
                <w:rFonts w:cs="Calibri"/>
                <w:color w:val="231F20"/>
                <w:sz w:val="18"/>
                <w:szCs w:val="18"/>
              </w:rPr>
              <w:t>PROGETTO</w:t>
            </w:r>
            <w:r w:rsidRPr="00CF2D67">
              <w:rPr>
                <w:rStyle w:val="Rimandonotaapidipagina1"/>
                <w:color w:val="231F20"/>
                <w:sz w:val="16"/>
                <w:szCs w:val="16"/>
                <w:lang w:val="en-GB"/>
              </w:rPr>
              <w:footnoteReference w:id="7"/>
            </w:r>
            <w:r w:rsidRPr="00CF2D67">
              <w:rPr>
                <w:rStyle w:val="Rimandonotaapidipagina1"/>
                <w:sz w:val="16"/>
                <w:szCs w:val="16"/>
                <w:lang w:val="en-GB"/>
              </w:rPr>
              <w:t xml:space="preserve"> </w:t>
            </w:r>
          </w:p>
          <w:p w14:paraId="48E07A70" w14:textId="77777777" w:rsidR="000836D6" w:rsidRPr="00EF4F12" w:rsidRDefault="000836D6" w:rsidP="000836D6">
            <w:pPr>
              <w:spacing w:before="60" w:after="60"/>
            </w:pPr>
            <w:r w:rsidRPr="00EF4F12">
              <w:rPr>
                <w:rStyle w:val="Carpredefinitoparagrafo1"/>
                <w:rFonts w:cs="Calibri"/>
                <w:sz w:val="18"/>
                <w:szCs w:val="18"/>
              </w:rPr>
              <w:t>[€]</w:t>
            </w:r>
          </w:p>
        </w:tc>
        <w:tc>
          <w:tcPr>
            <w:tcW w:w="2127" w:type="dxa"/>
            <w:tcBorders>
              <w:top w:val="single" w:sz="4" w:space="0" w:color="000000"/>
              <w:left w:val="single" w:sz="4" w:space="0" w:color="000000"/>
              <w:bottom w:val="single" w:sz="4" w:space="0" w:color="000000"/>
              <w:right w:val="single" w:sz="4" w:space="0" w:color="000000"/>
            </w:tcBorders>
          </w:tcPr>
          <w:p w14:paraId="037ABACC" w14:textId="2E6FC81C" w:rsidR="000836D6" w:rsidRPr="00EF4F12" w:rsidRDefault="000836D6" w:rsidP="000836D6">
            <w:pPr>
              <w:spacing w:before="60" w:after="60"/>
            </w:pPr>
            <w:r w:rsidRPr="00EF4F12">
              <w:rPr>
                <w:rStyle w:val="Carpredefinitoparagrafo1"/>
                <w:rFonts w:cs="Calibri"/>
                <w:color w:val="231F20"/>
                <w:sz w:val="18"/>
                <w:szCs w:val="18"/>
              </w:rPr>
              <w:t xml:space="preserve">IMPORTO COMPLESSIVO </w:t>
            </w:r>
            <w:r w:rsidR="00C27EB2">
              <w:rPr>
                <w:rStyle w:val="Carpredefinitoparagrafo1"/>
                <w:rFonts w:cs="Calibri"/>
                <w:color w:val="231F20"/>
                <w:sz w:val="18"/>
                <w:szCs w:val="18"/>
              </w:rPr>
              <w:t xml:space="preserve">DEL </w:t>
            </w:r>
            <w:r>
              <w:rPr>
                <w:rStyle w:val="Carpredefinitoparagrafo1"/>
                <w:rFonts w:cs="Calibri"/>
                <w:color w:val="231F20"/>
                <w:sz w:val="18"/>
                <w:szCs w:val="18"/>
              </w:rPr>
              <w:t>PIANO DI SFRUTTAMENTO TECNICO-INDUSTRIALE”</w:t>
            </w:r>
            <w:r w:rsidRPr="00EF4F12">
              <w:rPr>
                <w:rStyle w:val="Carpredefinitoparagrafo1"/>
                <w:rFonts w:cs="Calibri"/>
                <w:color w:val="231F20"/>
                <w:sz w:val="18"/>
                <w:szCs w:val="18"/>
              </w:rPr>
              <w:t xml:space="preserve"> </w:t>
            </w:r>
            <w:r w:rsidRPr="00EF4F12">
              <w:rPr>
                <w:rStyle w:val="Rimandonotaapidipagina1"/>
                <w:rFonts w:cs="Calibri"/>
                <w:color w:val="231F20"/>
                <w:sz w:val="16"/>
                <w:szCs w:val="16"/>
                <w:lang w:val="en-GB"/>
              </w:rPr>
              <w:footnoteReference w:id="8"/>
            </w:r>
            <w:r w:rsidRPr="00EF4F12">
              <w:rPr>
                <w:rStyle w:val="Carpredefinitoparagrafo1"/>
                <w:rFonts w:cs="Calibri"/>
                <w:color w:val="231F20"/>
                <w:sz w:val="16"/>
                <w:szCs w:val="16"/>
              </w:rPr>
              <w:t xml:space="preserve">  </w:t>
            </w:r>
            <w:r w:rsidRPr="00EF4F12">
              <w:rPr>
                <w:rFonts w:cs="Calibri"/>
                <w:sz w:val="18"/>
                <w:szCs w:val="18"/>
              </w:rPr>
              <w:t>[€]</w:t>
            </w:r>
          </w:p>
          <w:p w14:paraId="165CCCF3" w14:textId="77777777" w:rsidR="000836D6" w:rsidRPr="00EF4F12" w:rsidRDefault="000836D6" w:rsidP="000836D6">
            <w:pPr>
              <w:spacing w:before="60" w:after="60"/>
              <w:rPr>
                <w:sz w:val="18"/>
                <w:szCs w:val="18"/>
              </w:rPr>
            </w:pPr>
          </w:p>
        </w:tc>
        <w:tc>
          <w:tcPr>
            <w:tcW w:w="2126" w:type="dxa"/>
            <w:tcBorders>
              <w:top w:val="single" w:sz="4" w:space="0" w:color="000000"/>
              <w:left w:val="single" w:sz="4" w:space="0" w:color="000000"/>
              <w:bottom w:val="single" w:sz="4" w:space="0" w:color="000000"/>
              <w:right w:val="single" w:sz="4" w:space="0" w:color="000000"/>
            </w:tcBorders>
          </w:tcPr>
          <w:p w14:paraId="012F3988" w14:textId="0F37D9D4" w:rsidR="000836D6" w:rsidRDefault="000836D6" w:rsidP="000836D6">
            <w:pPr>
              <w:spacing w:before="60" w:after="60"/>
              <w:rPr>
                <w:rStyle w:val="Carpredefinitoparagrafo1"/>
                <w:rFonts w:cs="Calibri"/>
                <w:color w:val="231F20"/>
                <w:sz w:val="16"/>
                <w:szCs w:val="16"/>
              </w:rPr>
            </w:pPr>
            <w:r w:rsidRPr="00EF4F12">
              <w:rPr>
                <w:rStyle w:val="Carpredefinitoparagrafo1"/>
                <w:rFonts w:cs="Calibri"/>
                <w:color w:val="231F20"/>
                <w:sz w:val="18"/>
                <w:szCs w:val="18"/>
              </w:rPr>
              <w:t>IMPORTO COMPLESSIVO</w:t>
            </w:r>
            <w:r w:rsidR="00C27EB2">
              <w:rPr>
                <w:rStyle w:val="Carpredefinitoparagrafo1"/>
                <w:rFonts w:cs="Calibri"/>
                <w:color w:val="231F20"/>
                <w:sz w:val="18"/>
                <w:szCs w:val="18"/>
              </w:rPr>
              <w:t xml:space="preserve"> DELL’EVENTUALE</w:t>
            </w:r>
            <w:r>
              <w:rPr>
                <w:rStyle w:val="Carpredefinitoparagrafo1"/>
                <w:rFonts w:cs="Calibri"/>
                <w:color w:val="231F20"/>
                <w:sz w:val="18"/>
                <w:szCs w:val="18"/>
              </w:rPr>
              <w:t xml:space="preserve"> PIANO DI SFRUTTAMENTO COMMERCIALE”</w:t>
            </w:r>
            <w:r w:rsidRPr="00EF4F12">
              <w:rPr>
                <w:rStyle w:val="Carpredefinitoparagrafo1"/>
                <w:rFonts w:cs="Calibri"/>
                <w:color w:val="231F20"/>
                <w:sz w:val="18"/>
                <w:szCs w:val="18"/>
              </w:rPr>
              <w:t xml:space="preserve"> </w:t>
            </w:r>
            <w:r w:rsidRPr="00EF4F12">
              <w:rPr>
                <w:rStyle w:val="Rimandonotaapidipagina1"/>
                <w:rFonts w:cs="Calibri"/>
                <w:color w:val="231F20"/>
                <w:sz w:val="16"/>
                <w:szCs w:val="16"/>
                <w:lang w:val="en-GB"/>
              </w:rPr>
              <w:footnoteReference w:id="9"/>
            </w:r>
            <w:r w:rsidRPr="00EF4F12">
              <w:rPr>
                <w:rStyle w:val="Carpredefinitoparagrafo1"/>
                <w:rFonts w:cs="Calibri"/>
                <w:color w:val="231F20"/>
                <w:sz w:val="16"/>
                <w:szCs w:val="16"/>
              </w:rPr>
              <w:t xml:space="preserve">  </w:t>
            </w:r>
          </w:p>
          <w:p w14:paraId="32B824BD" w14:textId="6B8D5EFE" w:rsidR="000836D6" w:rsidRPr="00837639" w:rsidRDefault="000836D6" w:rsidP="000836D6">
            <w:pPr>
              <w:spacing w:before="60" w:after="60"/>
            </w:pPr>
            <w:r w:rsidRPr="00EF4F12">
              <w:rPr>
                <w:rFonts w:cs="Calibri"/>
                <w:sz w:val="18"/>
                <w:szCs w:val="18"/>
              </w:rPr>
              <w:t>[€]</w:t>
            </w:r>
          </w:p>
        </w:tc>
        <w:tc>
          <w:tcPr>
            <w:tcW w:w="1843" w:type="dxa"/>
            <w:tcBorders>
              <w:top w:val="single" w:sz="4" w:space="0" w:color="000000"/>
              <w:left w:val="single" w:sz="4" w:space="0" w:color="000000"/>
              <w:bottom w:val="single" w:sz="4" w:space="0" w:color="000000"/>
              <w:right w:val="single" w:sz="4" w:space="0" w:color="000000"/>
            </w:tcBorders>
            <w:hideMark/>
          </w:tcPr>
          <w:p w14:paraId="5D663F43" w14:textId="6043AFF3" w:rsidR="000836D6" w:rsidRDefault="000836D6" w:rsidP="000836D6">
            <w:pPr>
              <w:spacing w:before="60" w:after="60"/>
              <w:rPr>
                <w:rStyle w:val="Carpredefinitoparagrafo1"/>
                <w:rFonts w:cs="Calibri"/>
                <w:color w:val="231F20"/>
                <w:sz w:val="18"/>
                <w:szCs w:val="18"/>
              </w:rPr>
            </w:pPr>
            <w:r>
              <w:rPr>
                <w:rStyle w:val="Carpredefinitoparagrafo1"/>
                <w:rFonts w:cs="Calibri"/>
                <w:color w:val="231F20"/>
                <w:sz w:val="18"/>
                <w:szCs w:val="18"/>
              </w:rPr>
              <w:t xml:space="preserve">DURATA DEL PROGETTO </w:t>
            </w:r>
          </w:p>
          <w:p w14:paraId="2CB1DE24" w14:textId="4B0BFBE0" w:rsidR="000836D6" w:rsidRPr="00837639" w:rsidRDefault="000836D6" w:rsidP="000836D6">
            <w:pPr>
              <w:spacing w:before="60" w:after="60"/>
            </w:pPr>
            <w:r w:rsidRPr="00EF4F12">
              <w:rPr>
                <w:rFonts w:cs="Calibri"/>
                <w:sz w:val="18"/>
                <w:szCs w:val="18"/>
              </w:rPr>
              <w:t>[mesi]</w:t>
            </w:r>
          </w:p>
        </w:tc>
        <w:tc>
          <w:tcPr>
            <w:tcW w:w="1984" w:type="dxa"/>
            <w:tcBorders>
              <w:top w:val="single" w:sz="4" w:space="0" w:color="000000"/>
              <w:left w:val="single" w:sz="4" w:space="0" w:color="000000"/>
              <w:bottom w:val="single" w:sz="4" w:space="0" w:color="000000"/>
              <w:right w:val="single" w:sz="4" w:space="0" w:color="000000"/>
            </w:tcBorders>
          </w:tcPr>
          <w:p w14:paraId="438E4593" w14:textId="77777777" w:rsidR="000836D6" w:rsidRDefault="000836D6" w:rsidP="000836D6">
            <w:pPr>
              <w:spacing w:before="60" w:after="60"/>
              <w:rPr>
                <w:rStyle w:val="Carpredefinitoparagrafo1"/>
                <w:rFonts w:cs="Calibri"/>
                <w:color w:val="231F20"/>
                <w:sz w:val="18"/>
                <w:szCs w:val="18"/>
              </w:rPr>
            </w:pPr>
            <w:r w:rsidRPr="00EF4F12">
              <w:rPr>
                <w:rStyle w:val="Carpredefinitoparagrafo1"/>
                <w:rFonts w:cs="Calibri"/>
                <w:color w:val="231F20"/>
                <w:sz w:val="18"/>
                <w:szCs w:val="18"/>
              </w:rPr>
              <w:t xml:space="preserve">IMPORTO   CONTRIBUTO PUBBLICO RICHIESTO </w:t>
            </w:r>
          </w:p>
          <w:p w14:paraId="4410026D" w14:textId="77777777" w:rsidR="000836D6" w:rsidRPr="00EF4F12" w:rsidRDefault="000836D6" w:rsidP="000836D6">
            <w:pPr>
              <w:spacing w:before="60" w:after="60"/>
            </w:pPr>
            <w:r w:rsidRPr="00EF4F12">
              <w:rPr>
                <w:rStyle w:val="Carpredefinitoparagrafo1"/>
                <w:rFonts w:cs="Calibri"/>
                <w:sz w:val="18"/>
                <w:szCs w:val="18"/>
              </w:rPr>
              <w:t>[€]</w:t>
            </w:r>
          </w:p>
          <w:p w14:paraId="632BB290" w14:textId="77777777" w:rsidR="000836D6" w:rsidRDefault="000836D6" w:rsidP="000836D6">
            <w:pPr>
              <w:spacing w:before="60" w:after="60"/>
              <w:rPr>
                <w:rStyle w:val="Carpredefinitoparagrafo1"/>
                <w:rFonts w:cs="Calibri"/>
                <w:color w:val="231F20"/>
                <w:sz w:val="18"/>
                <w:szCs w:val="18"/>
              </w:rPr>
            </w:pPr>
          </w:p>
        </w:tc>
      </w:tr>
      <w:tr w:rsidR="000836D6" w:rsidRPr="00EF4F12" w14:paraId="66A57468" w14:textId="331A28D3" w:rsidTr="000836D6">
        <w:trPr>
          <w:trHeight w:val="1027"/>
        </w:trPr>
        <w:tc>
          <w:tcPr>
            <w:tcW w:w="1985" w:type="dxa"/>
            <w:tcBorders>
              <w:top w:val="single" w:sz="4" w:space="0" w:color="000000"/>
              <w:left w:val="single" w:sz="4" w:space="0" w:color="000000"/>
              <w:bottom w:val="single" w:sz="4" w:space="0" w:color="000000"/>
              <w:right w:val="single" w:sz="4" w:space="0" w:color="000000"/>
            </w:tcBorders>
            <w:hideMark/>
          </w:tcPr>
          <w:p w14:paraId="304160AA" w14:textId="77777777" w:rsidR="000836D6" w:rsidRPr="00EF4F12" w:rsidRDefault="000836D6" w:rsidP="000836D6">
            <w:pPr>
              <w:spacing w:before="60" w:after="60"/>
              <w:jc w:val="center"/>
              <w:rPr>
                <w:color w:val="808080" w:themeColor="background1" w:themeShade="80"/>
              </w:rPr>
            </w:pPr>
            <w:r w:rsidRPr="00EF4F12">
              <w:rPr>
                <w:rFonts w:cs="Calibri"/>
                <w:color w:val="808080" w:themeColor="background1" w:themeShade="80"/>
                <w:sz w:val="20"/>
                <w:szCs w:val="20"/>
                <w:lang w:val="de-DE"/>
              </w:rPr>
              <w:t>……………..</w:t>
            </w:r>
          </w:p>
          <w:p w14:paraId="57263372" w14:textId="77777777" w:rsidR="000836D6" w:rsidRPr="00EF4F12" w:rsidRDefault="000836D6" w:rsidP="000836D6">
            <w:pPr>
              <w:spacing w:before="60" w:after="60"/>
              <w:jc w:val="center"/>
              <w:rPr>
                <w:color w:val="808080" w:themeColor="background1" w:themeShade="80"/>
              </w:rPr>
            </w:pPr>
            <w:r>
              <w:rPr>
                <w:rFonts w:cs="Calibri"/>
                <w:color w:val="808080" w:themeColor="background1" w:themeShade="80"/>
                <w:sz w:val="18"/>
                <w:szCs w:val="18"/>
                <w:lang w:val="de-DE"/>
              </w:rPr>
              <w:t>[min 2</w:t>
            </w:r>
            <w:r w:rsidRPr="00EF4F12">
              <w:rPr>
                <w:rFonts w:cs="Calibri"/>
                <w:color w:val="808080" w:themeColor="background1" w:themeShade="80"/>
                <w:sz w:val="18"/>
                <w:szCs w:val="18"/>
                <w:lang w:val="de-DE"/>
              </w:rPr>
              <w:t>00.000,00 €</w:t>
            </w:r>
            <w:r>
              <w:rPr>
                <w:rFonts w:cs="Calibri"/>
                <w:color w:val="808080" w:themeColor="background1" w:themeShade="80"/>
                <w:sz w:val="18"/>
                <w:szCs w:val="18"/>
                <w:lang w:val="de-DE"/>
              </w:rPr>
              <w:t xml:space="preserve"> se micro o PI</w:t>
            </w:r>
            <w:r w:rsidRPr="00EF4F12">
              <w:rPr>
                <w:rFonts w:cs="Calibri"/>
                <w:color w:val="808080" w:themeColor="background1" w:themeShade="80"/>
                <w:sz w:val="18"/>
                <w:szCs w:val="18"/>
                <w:lang w:val="de-DE"/>
              </w:rPr>
              <w:t>,</w:t>
            </w:r>
          </w:p>
          <w:p w14:paraId="6F908683" w14:textId="30F71A80" w:rsidR="000836D6" w:rsidRPr="00EF4F12" w:rsidRDefault="000836D6" w:rsidP="000836D6">
            <w:pPr>
              <w:spacing w:before="60" w:after="60"/>
              <w:jc w:val="center"/>
              <w:rPr>
                <w:color w:val="808080" w:themeColor="background1" w:themeShade="80"/>
              </w:rPr>
            </w:pPr>
            <w:r>
              <w:rPr>
                <w:rFonts w:cs="Calibri"/>
                <w:color w:val="808080" w:themeColor="background1" w:themeShade="80"/>
                <w:sz w:val="18"/>
                <w:szCs w:val="18"/>
                <w:lang w:val="de-DE"/>
              </w:rPr>
              <w:t>min 35</w:t>
            </w:r>
            <w:r w:rsidRPr="00EF4F12">
              <w:rPr>
                <w:rFonts w:cs="Calibri"/>
                <w:color w:val="808080" w:themeColor="background1" w:themeShade="80"/>
                <w:sz w:val="18"/>
                <w:szCs w:val="18"/>
                <w:lang w:val="de-DE"/>
              </w:rPr>
              <w:t>0.000,00 €</w:t>
            </w:r>
            <w:r>
              <w:rPr>
                <w:rFonts w:cs="Calibri"/>
                <w:color w:val="808080" w:themeColor="background1" w:themeShade="80"/>
                <w:sz w:val="18"/>
                <w:szCs w:val="18"/>
                <w:lang w:val="de-DE"/>
              </w:rPr>
              <w:t xml:space="preserve"> se MI</w:t>
            </w:r>
            <w:r w:rsidRPr="00EF4F12">
              <w:rPr>
                <w:rFonts w:cs="Calibri"/>
                <w:color w:val="808080" w:themeColor="background1" w:themeShade="80"/>
                <w:sz w:val="18"/>
                <w:szCs w:val="18"/>
                <w:lang w:val="de-DE"/>
              </w:rPr>
              <w:t>]</w:t>
            </w:r>
          </w:p>
        </w:tc>
        <w:tc>
          <w:tcPr>
            <w:tcW w:w="2127" w:type="dxa"/>
            <w:tcBorders>
              <w:top w:val="single" w:sz="4" w:space="0" w:color="000000"/>
              <w:left w:val="single" w:sz="4" w:space="0" w:color="000000"/>
              <w:bottom w:val="single" w:sz="4" w:space="0" w:color="000000"/>
              <w:right w:val="single" w:sz="4" w:space="0" w:color="000000"/>
            </w:tcBorders>
            <w:hideMark/>
          </w:tcPr>
          <w:p w14:paraId="001A3216" w14:textId="77777777" w:rsidR="000836D6" w:rsidRPr="00EF4F12" w:rsidRDefault="000836D6" w:rsidP="000836D6">
            <w:pPr>
              <w:spacing w:before="60" w:after="60"/>
              <w:jc w:val="center"/>
              <w:rPr>
                <w:color w:val="808080" w:themeColor="background1" w:themeShade="80"/>
              </w:rPr>
            </w:pPr>
            <w:r w:rsidRPr="00EF4F12">
              <w:rPr>
                <w:rFonts w:cs="Calibri"/>
                <w:color w:val="808080" w:themeColor="background1" w:themeShade="80"/>
                <w:sz w:val="20"/>
                <w:szCs w:val="20"/>
              </w:rPr>
              <w:t>……………..</w:t>
            </w:r>
          </w:p>
        </w:tc>
        <w:tc>
          <w:tcPr>
            <w:tcW w:w="2126" w:type="dxa"/>
            <w:tcBorders>
              <w:top w:val="single" w:sz="4" w:space="0" w:color="000000"/>
              <w:left w:val="single" w:sz="4" w:space="0" w:color="000000"/>
              <w:bottom w:val="single" w:sz="4" w:space="0" w:color="000000"/>
              <w:right w:val="single" w:sz="4" w:space="0" w:color="000000"/>
            </w:tcBorders>
            <w:hideMark/>
          </w:tcPr>
          <w:p w14:paraId="08001D7C" w14:textId="77777777" w:rsidR="000836D6" w:rsidRPr="00EF4F12" w:rsidRDefault="000836D6" w:rsidP="000836D6">
            <w:pPr>
              <w:spacing w:before="60" w:after="60"/>
              <w:jc w:val="center"/>
              <w:rPr>
                <w:color w:val="808080" w:themeColor="background1" w:themeShade="80"/>
              </w:rPr>
            </w:pPr>
            <w:r w:rsidRPr="00EF4F12">
              <w:rPr>
                <w:rFonts w:cs="Calibri"/>
                <w:color w:val="808080" w:themeColor="background1" w:themeShade="80"/>
                <w:sz w:val="20"/>
                <w:szCs w:val="20"/>
              </w:rPr>
              <w:t>……………..</w:t>
            </w:r>
          </w:p>
          <w:p w14:paraId="0777C6F7" w14:textId="77777777" w:rsidR="000836D6" w:rsidRPr="00EF4F12" w:rsidRDefault="000836D6" w:rsidP="000836D6">
            <w:pPr>
              <w:spacing w:before="60" w:after="60"/>
              <w:jc w:val="center"/>
              <w:rPr>
                <w:color w:val="808080" w:themeColor="background1" w:themeShade="80"/>
              </w:rPr>
            </w:pPr>
          </w:p>
        </w:tc>
        <w:tc>
          <w:tcPr>
            <w:tcW w:w="1843" w:type="dxa"/>
            <w:tcBorders>
              <w:top w:val="single" w:sz="4" w:space="0" w:color="000000"/>
              <w:left w:val="single" w:sz="4" w:space="0" w:color="000000"/>
              <w:bottom w:val="single" w:sz="4" w:space="0" w:color="000000"/>
              <w:right w:val="single" w:sz="4" w:space="0" w:color="000000"/>
            </w:tcBorders>
            <w:hideMark/>
          </w:tcPr>
          <w:p w14:paraId="191893F7" w14:textId="77777777" w:rsidR="000836D6" w:rsidRPr="00EF4F12" w:rsidRDefault="000836D6" w:rsidP="000836D6">
            <w:pPr>
              <w:spacing w:before="60" w:after="60"/>
              <w:jc w:val="center"/>
              <w:rPr>
                <w:color w:val="808080" w:themeColor="background1" w:themeShade="80"/>
              </w:rPr>
            </w:pPr>
            <w:r w:rsidRPr="00EF4F12">
              <w:rPr>
                <w:rFonts w:cs="Calibri"/>
                <w:color w:val="808080" w:themeColor="background1" w:themeShade="80"/>
                <w:sz w:val="20"/>
                <w:szCs w:val="20"/>
              </w:rPr>
              <w:t>……………..</w:t>
            </w:r>
          </w:p>
          <w:p w14:paraId="5EF135AF" w14:textId="77777777" w:rsidR="000836D6" w:rsidRPr="00EF4F12" w:rsidRDefault="000836D6" w:rsidP="000836D6">
            <w:pPr>
              <w:spacing w:before="60" w:after="60"/>
              <w:jc w:val="center"/>
              <w:rPr>
                <w:color w:val="808080" w:themeColor="background1" w:themeShade="80"/>
              </w:rPr>
            </w:pPr>
            <w:r w:rsidRPr="00EF4F12">
              <w:rPr>
                <w:rFonts w:cs="Calibri"/>
                <w:color w:val="808080" w:themeColor="background1" w:themeShade="80"/>
                <w:sz w:val="18"/>
                <w:szCs w:val="18"/>
              </w:rPr>
              <w:t xml:space="preserve">[max </w:t>
            </w:r>
            <w:r>
              <w:rPr>
                <w:rFonts w:cs="Calibri"/>
                <w:color w:val="808080" w:themeColor="background1" w:themeShade="80"/>
                <w:sz w:val="18"/>
                <w:szCs w:val="18"/>
              </w:rPr>
              <w:t>18</w:t>
            </w:r>
            <w:r w:rsidRPr="00EF4F12">
              <w:rPr>
                <w:rFonts w:cs="Calibri"/>
                <w:color w:val="808080" w:themeColor="background1" w:themeShade="80"/>
                <w:sz w:val="18"/>
                <w:szCs w:val="18"/>
              </w:rPr>
              <w:t xml:space="preserve"> mesi]</w:t>
            </w:r>
          </w:p>
        </w:tc>
        <w:tc>
          <w:tcPr>
            <w:tcW w:w="1984" w:type="dxa"/>
            <w:tcBorders>
              <w:top w:val="single" w:sz="4" w:space="0" w:color="000000"/>
              <w:left w:val="single" w:sz="4" w:space="0" w:color="000000"/>
              <w:bottom w:val="single" w:sz="4" w:space="0" w:color="000000"/>
              <w:right w:val="single" w:sz="4" w:space="0" w:color="000000"/>
            </w:tcBorders>
          </w:tcPr>
          <w:p w14:paraId="09DCDDF1" w14:textId="77777777" w:rsidR="000836D6" w:rsidRPr="00EF4F12" w:rsidRDefault="000836D6" w:rsidP="000836D6">
            <w:pPr>
              <w:spacing w:before="60" w:after="60"/>
              <w:jc w:val="center"/>
              <w:rPr>
                <w:color w:val="808080" w:themeColor="background1" w:themeShade="80"/>
              </w:rPr>
            </w:pPr>
            <w:r w:rsidRPr="00EF4F12">
              <w:rPr>
                <w:rFonts w:cs="Calibri"/>
                <w:color w:val="808080" w:themeColor="background1" w:themeShade="80"/>
                <w:sz w:val="20"/>
                <w:szCs w:val="20"/>
                <w:lang w:val="de-DE"/>
              </w:rPr>
              <w:t>……………..</w:t>
            </w:r>
          </w:p>
          <w:p w14:paraId="052AAD99" w14:textId="793B129B" w:rsidR="000836D6" w:rsidRPr="00EF4F12" w:rsidRDefault="000836D6" w:rsidP="000836D6">
            <w:pPr>
              <w:spacing w:before="60" w:after="60"/>
              <w:jc w:val="center"/>
              <w:rPr>
                <w:rFonts w:cs="Calibri"/>
                <w:color w:val="808080" w:themeColor="background1" w:themeShade="80"/>
                <w:sz w:val="20"/>
                <w:szCs w:val="20"/>
              </w:rPr>
            </w:pPr>
            <w:r w:rsidRPr="00EF4F12">
              <w:rPr>
                <w:rFonts w:cs="Calibri"/>
                <w:color w:val="808080" w:themeColor="background1" w:themeShade="80"/>
                <w:sz w:val="18"/>
                <w:szCs w:val="18"/>
                <w:lang w:val="de-DE"/>
              </w:rPr>
              <w:t>[</w:t>
            </w:r>
            <w:r w:rsidRPr="00EF4F12">
              <w:rPr>
                <w:rFonts w:cs="Calibri"/>
                <w:color w:val="808080" w:themeColor="background1" w:themeShade="80"/>
                <w:sz w:val="18"/>
                <w:szCs w:val="18"/>
              </w:rPr>
              <w:t xml:space="preserve">max </w:t>
            </w:r>
            <w:r>
              <w:rPr>
                <w:rFonts w:cs="Calibri"/>
                <w:color w:val="808080" w:themeColor="background1" w:themeShade="80"/>
                <w:sz w:val="18"/>
                <w:szCs w:val="18"/>
              </w:rPr>
              <w:t>1.0</w:t>
            </w:r>
            <w:r w:rsidRPr="00EF4F12">
              <w:rPr>
                <w:rFonts w:cs="Calibri"/>
                <w:color w:val="808080" w:themeColor="background1" w:themeShade="80"/>
                <w:sz w:val="18"/>
                <w:szCs w:val="18"/>
              </w:rPr>
              <w:t>00.000,00 €]</w:t>
            </w:r>
          </w:p>
        </w:tc>
      </w:tr>
    </w:tbl>
    <w:p w14:paraId="0450B55B" w14:textId="77777777" w:rsidR="00A02DBC" w:rsidRDefault="00A02DBC">
      <w:pPr>
        <w:suppressAutoHyphens w:val="0"/>
        <w:rPr>
          <w:rStyle w:val="Carpredefinitoparagrafo1"/>
          <w:rFonts w:eastAsia="Times New Roman" w:cs="Calibri"/>
          <w:color w:val="2F5496"/>
          <w:sz w:val="20"/>
          <w:szCs w:val="20"/>
        </w:rPr>
      </w:pPr>
      <w:r>
        <w:rPr>
          <w:rStyle w:val="Carpredefinitoparagrafo1"/>
          <w:rFonts w:eastAsia="Times New Roman" w:cs="Calibri"/>
          <w:color w:val="2F5496"/>
          <w:sz w:val="20"/>
          <w:szCs w:val="20"/>
        </w:rPr>
        <w:br w:type="page"/>
      </w:r>
    </w:p>
    <w:p w14:paraId="416B0D54" w14:textId="205BFEF5" w:rsidR="005A141D" w:rsidRPr="00EF4F12" w:rsidRDefault="005A141D" w:rsidP="005A141D">
      <w:pPr>
        <w:spacing w:before="240"/>
        <w:jc w:val="both"/>
        <w:rPr>
          <w:sz w:val="32"/>
          <w:szCs w:val="32"/>
        </w:rPr>
      </w:pPr>
      <w:r>
        <w:rPr>
          <w:rStyle w:val="Carpredefinitoparagrafo1"/>
          <w:rFonts w:eastAsia="EC Square Sans Pro Light" w:cs="Calibri"/>
          <w:b/>
          <w:sz w:val="32"/>
          <w:szCs w:val="32"/>
        </w:rPr>
        <w:lastRenderedPageBreak/>
        <w:t>Breve descrizione dell’impresa richiedente</w:t>
      </w:r>
    </w:p>
    <w:p w14:paraId="42EB2589" w14:textId="6A69AD16" w:rsidR="005A141D" w:rsidRDefault="0044698D" w:rsidP="004534E7">
      <w:pPr>
        <w:spacing w:after="160"/>
        <w:jc w:val="both"/>
        <w:rPr>
          <w:rStyle w:val="Carpredefinitoparagrafo1"/>
          <w:rFonts w:eastAsia="Times New Roman" w:cs="Calibri"/>
          <w:lang w:eastAsia="it-IT"/>
        </w:rPr>
      </w:pPr>
      <w:r>
        <w:rPr>
          <w:rStyle w:val="Carpredefinitoparagrafo1"/>
          <w:rFonts w:eastAsia="Times New Roman" w:cs="Calibri"/>
          <w:lang w:eastAsia="it-IT"/>
        </w:rPr>
        <w:t xml:space="preserve">Descrivere brevemente l’impresa richiedente illustrandone storia, composizione societaria, campo di attività, </w:t>
      </w:r>
      <w:r w:rsidR="004E2EB3">
        <w:rPr>
          <w:rStyle w:val="Carpredefinitoparagrafo1"/>
          <w:rFonts w:eastAsia="Times New Roman" w:cs="Calibri"/>
          <w:lang w:eastAsia="it-IT"/>
        </w:rPr>
        <w:t>settor</w:t>
      </w:r>
      <w:r w:rsidR="00606BA5">
        <w:rPr>
          <w:rStyle w:val="Carpredefinitoparagrafo1"/>
          <w:rFonts w:eastAsia="Times New Roman" w:cs="Calibri"/>
          <w:lang w:eastAsia="it-IT"/>
        </w:rPr>
        <w:t>e</w:t>
      </w:r>
      <w:r w:rsidR="004E2EB3">
        <w:rPr>
          <w:rStyle w:val="Carpredefinitoparagrafo1"/>
          <w:rFonts w:eastAsia="Times New Roman" w:cs="Calibri"/>
          <w:lang w:eastAsia="it-IT"/>
        </w:rPr>
        <w:t xml:space="preserve"> e mercato di riferimento, posizionamento, </w:t>
      </w:r>
      <w:r>
        <w:rPr>
          <w:rStyle w:val="Carpredefinitoparagrafo1"/>
          <w:rFonts w:eastAsia="Times New Roman" w:cs="Calibri"/>
          <w:lang w:eastAsia="it-IT"/>
        </w:rPr>
        <w:t xml:space="preserve">competenze tecniche, gamma di prodotti, numeri </w:t>
      </w:r>
      <w:r w:rsidR="00BC720A">
        <w:rPr>
          <w:rStyle w:val="Carpredefinitoparagrafo1"/>
          <w:rFonts w:eastAsia="Times New Roman" w:cs="Calibri"/>
          <w:lang w:eastAsia="it-IT"/>
        </w:rPr>
        <w:t xml:space="preserve">chiave dell’azienda e del </w:t>
      </w:r>
      <w:r w:rsidR="00BC720A" w:rsidRPr="00BC720A">
        <w:rPr>
          <w:rStyle w:val="Carpredefinitoparagrafo1"/>
          <w:rFonts w:eastAsia="Times New Roman" w:cs="Calibri"/>
          <w:i/>
          <w:lang w:eastAsia="it-IT"/>
        </w:rPr>
        <w:t>business</w:t>
      </w:r>
      <w:r w:rsidR="00BC720A">
        <w:rPr>
          <w:rStyle w:val="Carpredefinitoparagrafo1"/>
          <w:rFonts w:eastAsia="Times New Roman" w:cs="Calibri"/>
          <w:lang w:eastAsia="it-IT"/>
        </w:rPr>
        <w:t xml:space="preserve"> (fatturato, dipendenti,</w:t>
      </w:r>
      <w:r w:rsidR="00BD3F55">
        <w:rPr>
          <w:rStyle w:val="Carpredefinitoparagrafo1"/>
          <w:rFonts w:eastAsia="Times New Roman" w:cs="Calibri"/>
          <w:lang w:eastAsia="it-IT"/>
        </w:rPr>
        <w:t xml:space="preserve"> ..</w:t>
      </w:r>
      <w:r w:rsidR="00BC720A">
        <w:rPr>
          <w:rStyle w:val="Carpredefinitoparagrafo1"/>
          <w:rFonts w:eastAsia="Times New Roman" w:cs="Calibri"/>
          <w:lang w:eastAsia="it-IT"/>
        </w:rPr>
        <w:t xml:space="preserve">.), </w:t>
      </w:r>
      <w:r>
        <w:rPr>
          <w:rStyle w:val="Carpredefinitoparagrafo1"/>
          <w:rFonts w:eastAsia="Times New Roman" w:cs="Calibri"/>
          <w:lang w:eastAsia="it-IT"/>
        </w:rPr>
        <w:t xml:space="preserve">etc.  </w:t>
      </w:r>
    </w:p>
    <w:tbl>
      <w:tblPr>
        <w:tblW w:w="9540" w:type="dxa"/>
        <w:tblInd w:w="211" w:type="dxa"/>
        <w:tblLayout w:type="fixed"/>
        <w:tblLook w:val="04A0" w:firstRow="1" w:lastRow="0" w:firstColumn="1" w:lastColumn="0" w:noHBand="0" w:noVBand="1"/>
      </w:tblPr>
      <w:tblGrid>
        <w:gridCol w:w="9540"/>
      </w:tblGrid>
      <w:tr w:rsidR="005A141D" w:rsidRPr="00EF4F12" w14:paraId="6EC9C72B" w14:textId="77777777" w:rsidTr="00DF42B6">
        <w:tc>
          <w:tcPr>
            <w:tcW w:w="9540" w:type="dxa"/>
            <w:tcBorders>
              <w:top w:val="single" w:sz="4" w:space="0" w:color="000000"/>
              <w:left w:val="single" w:sz="4" w:space="0" w:color="000000"/>
              <w:bottom w:val="single" w:sz="4" w:space="0" w:color="000000"/>
              <w:right w:val="single" w:sz="4" w:space="0" w:color="000000"/>
            </w:tcBorders>
          </w:tcPr>
          <w:p w14:paraId="520BC053" w14:textId="77777777" w:rsidR="005A141D" w:rsidRPr="00EF4F12" w:rsidRDefault="005A141D" w:rsidP="005A141D">
            <w:pPr>
              <w:jc w:val="both"/>
              <w:rPr>
                <w:color w:val="808080" w:themeColor="background1" w:themeShade="80"/>
              </w:rPr>
            </w:pPr>
            <w:r w:rsidRPr="00EF4F12">
              <w:rPr>
                <w:rFonts w:cs="Calibri"/>
                <w:color w:val="808080" w:themeColor="background1" w:themeShade="80"/>
                <w:sz w:val="20"/>
                <w:szCs w:val="20"/>
              </w:rPr>
              <w:t>……………</w:t>
            </w:r>
          </w:p>
          <w:p w14:paraId="27DE1BE7" w14:textId="77777777" w:rsidR="005A141D" w:rsidRPr="00EF4F12" w:rsidRDefault="005A141D" w:rsidP="005A141D">
            <w:pPr>
              <w:jc w:val="both"/>
              <w:rPr>
                <w:rFonts w:cs="Calibri"/>
                <w:color w:val="231F20"/>
                <w:sz w:val="18"/>
                <w:szCs w:val="18"/>
              </w:rPr>
            </w:pPr>
          </w:p>
          <w:p w14:paraId="0EE1280A" w14:textId="77777777" w:rsidR="005A141D" w:rsidRPr="00EF4F12" w:rsidRDefault="005A141D" w:rsidP="005A141D">
            <w:pPr>
              <w:jc w:val="both"/>
              <w:rPr>
                <w:rFonts w:eastAsia="Times New Roman" w:cs="Calibri"/>
                <w:i/>
                <w:color w:val="0070C0"/>
                <w:sz w:val="20"/>
                <w:szCs w:val="20"/>
              </w:rPr>
            </w:pPr>
          </w:p>
        </w:tc>
      </w:tr>
    </w:tbl>
    <w:p w14:paraId="07049139" w14:textId="2B18984D" w:rsidR="00DF42B6" w:rsidRDefault="00DF42B6" w:rsidP="00382D81">
      <w:pPr>
        <w:pStyle w:val="Normale1"/>
        <w:widowControl/>
        <w:shd w:val="clear" w:color="auto" w:fill="FDFDFD"/>
        <w:suppressAutoHyphens w:val="0"/>
        <w:spacing w:before="360" w:after="120"/>
        <w:jc w:val="both"/>
        <w:rPr>
          <w:rStyle w:val="Carpredefinitoparagrafo1"/>
          <w:rFonts w:eastAsia="EC Square Sans Pro Light" w:cs="Calibri"/>
          <w:b/>
          <w:sz w:val="32"/>
          <w:szCs w:val="32"/>
        </w:rPr>
      </w:pPr>
    </w:p>
    <w:p w14:paraId="6EA43FF1" w14:textId="69978BB3" w:rsidR="00382D81" w:rsidRPr="00EF4F12" w:rsidRDefault="00DF42B6" w:rsidP="00382D81">
      <w:pPr>
        <w:pStyle w:val="Normale1"/>
        <w:widowControl/>
        <w:shd w:val="clear" w:color="auto" w:fill="FDFDFD"/>
        <w:suppressAutoHyphens w:val="0"/>
        <w:spacing w:before="360" w:after="120"/>
        <w:jc w:val="both"/>
        <w:rPr>
          <w:sz w:val="32"/>
          <w:szCs w:val="32"/>
        </w:rPr>
      </w:pPr>
      <w:r w:rsidRPr="00EF4F12">
        <w:rPr>
          <w:rFonts w:eastAsia="EC Square Sans Pro Light" w:cs="Calibri"/>
          <w:b/>
          <w:noProof/>
          <w:sz w:val="30"/>
          <w:szCs w:val="30"/>
          <w:lang w:eastAsia="it-IT"/>
        </w:rPr>
        <mc:AlternateContent>
          <mc:Choice Requires="wps">
            <w:drawing>
              <wp:anchor distT="0" distB="0" distL="114300" distR="114300" simplePos="0" relativeHeight="251729920" behindDoc="0" locked="0" layoutInCell="1" allowOverlap="1" wp14:anchorId="570516C4" wp14:editId="5EF06152">
                <wp:simplePos x="0" y="0"/>
                <wp:positionH relativeFrom="margin">
                  <wp:align>left</wp:align>
                </wp:positionH>
                <wp:positionV relativeFrom="paragraph">
                  <wp:posOffset>56515</wp:posOffset>
                </wp:positionV>
                <wp:extent cx="6124575" cy="47625"/>
                <wp:effectExtent l="0" t="0" r="9525" b="9525"/>
                <wp:wrapNone/>
                <wp:docPr id="4" name="Rettangolo 4"/>
                <wp:cNvGraphicFramePr/>
                <a:graphic xmlns:a="http://schemas.openxmlformats.org/drawingml/2006/main">
                  <a:graphicData uri="http://schemas.microsoft.com/office/word/2010/wordprocessingShape">
                    <wps:wsp>
                      <wps:cNvSpPr/>
                      <wps:spPr>
                        <a:xfrm>
                          <a:off x="0" y="0"/>
                          <a:ext cx="6124575" cy="47625"/>
                        </a:xfrm>
                        <a:prstGeom prst="rect">
                          <a:avLst/>
                        </a:prstGeom>
                        <a:solidFill>
                          <a:sysClr val="windowText" lastClr="000000">
                            <a:lumMod val="50000"/>
                            <a:lumOff val="50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D770F9" id="Rettangolo 4" o:spid="_x0000_s1026" style="position:absolute;margin-left:0;margin-top:4.45pt;width:482.25pt;height:3.75pt;z-index:251729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" fillcolor="#7f7f7f" stroked="f" strokeweight="1pt">
                <w10:wrap anchorx="margin"/>
              </v:rect>
            </w:pict>
          </mc:Fallback>
        </mc:AlternateContent>
      </w:r>
      <w:r w:rsidR="00382D81" w:rsidRPr="00EF4F12">
        <w:rPr>
          <w:rStyle w:val="Carpredefinitoparagrafo1"/>
          <w:rFonts w:eastAsia="EC Square Sans Pro Light" w:cs="Calibri"/>
          <w:b/>
          <w:sz w:val="32"/>
          <w:szCs w:val="32"/>
        </w:rPr>
        <w:t xml:space="preserve">Contributo alla Strategia Regionale per lo Sviluppo Sostenibile </w:t>
      </w:r>
    </w:p>
    <w:p w14:paraId="5E7C2ED5" w14:textId="04711458" w:rsidR="00DF42B6" w:rsidRDefault="00382D81" w:rsidP="00382D81">
      <w:pPr>
        <w:pStyle w:val="Normale1"/>
        <w:widowControl/>
        <w:shd w:val="clear" w:color="auto" w:fill="FDFDFD"/>
        <w:suppressAutoHyphens w:val="0"/>
        <w:spacing w:after="160"/>
        <w:jc w:val="both"/>
        <w:rPr>
          <w:rStyle w:val="Carpredefinitoparagrafo1"/>
          <w:rFonts w:eastAsia="Times New Roman" w:cs="Calibri"/>
          <w:lang w:eastAsia="it-IT"/>
        </w:rPr>
      </w:pPr>
      <w:r w:rsidRPr="00EF4F12">
        <w:rPr>
          <w:rStyle w:val="Carpredefinitoparagrafo1"/>
          <w:rFonts w:eastAsia="Times New Roman" w:cs="Calibri"/>
          <w:lang w:eastAsia="it-IT"/>
        </w:rPr>
        <w:t>Con riferimento alla Strategia Regionale per lo Sviluppo Sostenibile (SRSvS), ai sensi del par. 2.</w:t>
      </w:r>
      <w:r>
        <w:rPr>
          <w:rStyle w:val="Carpredefinitoparagrafo1"/>
          <w:rFonts w:eastAsia="Times New Roman" w:cs="Calibri"/>
          <w:lang w:eastAsia="it-IT"/>
        </w:rPr>
        <w:t>5</w:t>
      </w:r>
      <w:r w:rsidRPr="00EF4F12">
        <w:rPr>
          <w:rStyle w:val="Carpredefinitoparagrafo1"/>
          <w:rFonts w:eastAsia="Times New Roman" w:cs="Calibri"/>
          <w:lang w:eastAsia="it-IT"/>
        </w:rPr>
        <w:t xml:space="preserve"> del bando il progetto di investimento contribuisce ad almeno uno dei seguenti obiettivi specifici nell’ambito della Macrostrategia 1</w:t>
      </w:r>
      <w:r w:rsidR="00DF42B6">
        <w:rPr>
          <w:rStyle w:val="Carpredefinitoparagrafo1"/>
          <w:rFonts w:eastAsia="Times New Roman" w:cs="Calibri"/>
          <w:lang w:eastAsia="it-IT"/>
        </w:rPr>
        <w:t>:</w:t>
      </w:r>
    </w:p>
    <w:p w14:paraId="2E35E328" w14:textId="4128457C" w:rsidR="00382D81" w:rsidRDefault="00DF42B6" w:rsidP="00382D81">
      <w:pPr>
        <w:pStyle w:val="Normale1"/>
        <w:widowControl/>
        <w:shd w:val="clear" w:color="auto" w:fill="FDFDFD"/>
        <w:suppressAutoHyphens w:val="0"/>
        <w:spacing w:after="160"/>
        <w:jc w:val="both"/>
        <w:rPr>
          <w:rStyle w:val="Carpredefinitoparagrafo1"/>
          <w:rFonts w:eastAsia="Times New Roman" w:cs="Calibri"/>
          <w:i/>
          <w:color w:val="767171" w:themeColor="background2" w:themeShade="80"/>
          <w:sz w:val="20"/>
          <w:szCs w:val="20"/>
          <w:lang w:eastAsia="it-IT"/>
        </w:rPr>
      </w:pPr>
      <w:r w:rsidRPr="00DF42B6">
        <w:rPr>
          <w:rStyle w:val="Carpredefinitoparagrafo1"/>
          <w:rFonts w:eastAsia="Times New Roman" w:cs="Calibri"/>
          <w:i/>
          <w:color w:val="767171" w:themeColor="background2" w:themeShade="80"/>
          <w:sz w:val="20"/>
          <w:szCs w:val="20"/>
          <w:lang w:eastAsia="it-IT"/>
        </w:rPr>
        <w:t>*I</w:t>
      </w:r>
      <w:r w:rsidR="00382D81" w:rsidRPr="00DF42B6">
        <w:rPr>
          <w:rStyle w:val="Carpredefinitoparagrafo1"/>
          <w:rFonts w:eastAsia="Times New Roman" w:cs="Calibri"/>
          <w:i/>
          <w:color w:val="767171" w:themeColor="background2" w:themeShade="80"/>
          <w:sz w:val="20"/>
          <w:szCs w:val="20"/>
          <w:lang w:eastAsia="it-IT"/>
        </w:rPr>
        <w:t>ndicare almeno un obiettivo</w:t>
      </w:r>
      <w:r w:rsidR="00D46F7E">
        <w:rPr>
          <w:rStyle w:val="Carpredefinitoparagrafo1"/>
          <w:rFonts w:eastAsia="Times New Roman" w:cs="Calibri"/>
          <w:i/>
          <w:color w:val="767171" w:themeColor="background2" w:themeShade="80"/>
          <w:sz w:val="20"/>
          <w:szCs w:val="20"/>
          <w:lang w:eastAsia="it-IT"/>
        </w:rPr>
        <w:t xml:space="preserve"> nella successiva Tabella.</w:t>
      </w:r>
    </w:p>
    <w:tbl>
      <w:tblPr>
        <w:tblStyle w:val="Grigliatabella"/>
        <w:tblW w:w="10065" w:type="dxa"/>
        <w:tblInd w:w="-289" w:type="dxa"/>
        <w:tblLook w:val="04A0" w:firstRow="1" w:lastRow="0" w:firstColumn="1" w:lastColumn="0" w:noHBand="0" w:noVBand="1"/>
      </w:tblPr>
      <w:tblGrid>
        <w:gridCol w:w="426"/>
        <w:gridCol w:w="6281"/>
        <w:gridCol w:w="3358"/>
      </w:tblGrid>
      <w:tr w:rsidR="008760EE" w14:paraId="5914EABF" w14:textId="77777777" w:rsidTr="003F7983">
        <w:tc>
          <w:tcPr>
            <w:tcW w:w="426" w:type="dxa"/>
            <w:vAlign w:val="center"/>
          </w:tcPr>
          <w:p w14:paraId="7FFFD0E8" w14:textId="38FCF664" w:rsidR="008760EE" w:rsidRDefault="008760EE" w:rsidP="008760EE">
            <w:pPr>
              <w:pStyle w:val="Normale1"/>
              <w:widowControl/>
              <w:suppressAutoHyphens w:val="0"/>
              <w:spacing w:before="120" w:after="120"/>
              <w:rPr>
                <w:rStyle w:val="Carpredefinitoparagrafo1"/>
                <w:rFonts w:eastAsia="Times New Roman" w:cs="Calibri"/>
                <w:i/>
                <w:color w:val="767171" w:themeColor="background2" w:themeShade="80"/>
                <w:sz w:val="20"/>
                <w:szCs w:val="20"/>
                <w:lang w:eastAsia="it-IT"/>
              </w:rPr>
            </w:pPr>
            <w:r w:rsidRPr="00D13C5A">
              <w:rPr>
                <w:rStyle w:val="Carpredefinitoparagrafo1"/>
                <w:rFonts w:ascii="Arial" w:hAnsi="Arial" w:cs="Arial"/>
                <w:color w:val="000000"/>
                <w:shd w:val="clear" w:color="auto" w:fill="FDFDFD"/>
              </w:rPr>
              <w:sym w:font="Arial" w:char="F031"/>
            </w:r>
          </w:p>
        </w:tc>
        <w:tc>
          <w:tcPr>
            <w:tcW w:w="6281" w:type="dxa"/>
            <w:vAlign w:val="center"/>
          </w:tcPr>
          <w:p w14:paraId="13FE52C3" w14:textId="111C5F5B" w:rsidR="008760EE" w:rsidRDefault="008760EE" w:rsidP="008760EE">
            <w:pPr>
              <w:pStyle w:val="Normale1"/>
              <w:widowControl/>
              <w:suppressAutoHyphens w:val="0"/>
              <w:spacing w:before="120" w:after="120"/>
              <w:rPr>
                <w:rStyle w:val="Carpredefinitoparagrafo1"/>
                <w:rFonts w:eastAsia="Times New Roman" w:cs="Calibri"/>
                <w:i/>
                <w:color w:val="767171" w:themeColor="background2" w:themeShade="80"/>
                <w:sz w:val="20"/>
                <w:szCs w:val="20"/>
                <w:lang w:eastAsia="it-IT"/>
              </w:rPr>
            </w:pPr>
            <w:r w:rsidRPr="008760EE">
              <w:rPr>
                <w:rFonts w:eastAsia="Times New Roman" w:cs="Calibri"/>
                <w:b/>
                <w:sz w:val="20"/>
                <w:szCs w:val="20"/>
                <w:lang w:eastAsia="it-IT"/>
              </w:rPr>
              <w:t>Obiettivo strategico</w:t>
            </w:r>
          </w:p>
        </w:tc>
        <w:tc>
          <w:tcPr>
            <w:tcW w:w="3358" w:type="dxa"/>
            <w:vAlign w:val="center"/>
          </w:tcPr>
          <w:p w14:paraId="1EB9CDB2" w14:textId="65437C68" w:rsidR="008760EE" w:rsidRDefault="008760EE" w:rsidP="008760EE">
            <w:pPr>
              <w:pStyle w:val="Normale1"/>
              <w:widowControl/>
              <w:suppressAutoHyphens w:val="0"/>
              <w:spacing w:before="120" w:after="120"/>
              <w:rPr>
                <w:rStyle w:val="Carpredefinitoparagrafo1"/>
                <w:rFonts w:eastAsia="Times New Roman" w:cs="Calibri"/>
                <w:i/>
                <w:color w:val="767171" w:themeColor="background2" w:themeShade="80"/>
                <w:sz w:val="20"/>
                <w:szCs w:val="20"/>
                <w:lang w:eastAsia="it-IT"/>
              </w:rPr>
            </w:pPr>
            <w:r w:rsidRPr="008760EE">
              <w:rPr>
                <w:rFonts w:eastAsia="Times New Roman" w:cs="Calibri"/>
                <w:b/>
                <w:sz w:val="20"/>
                <w:szCs w:val="20"/>
                <w:lang w:eastAsia="it-IT"/>
              </w:rPr>
              <w:t>Sintetica descrizione del contributo apportato dal progetto</w:t>
            </w:r>
          </w:p>
        </w:tc>
      </w:tr>
      <w:tr w:rsidR="008760EE" w14:paraId="69DCC4CD" w14:textId="77777777" w:rsidTr="003F7983">
        <w:tc>
          <w:tcPr>
            <w:tcW w:w="426" w:type="dxa"/>
            <w:vAlign w:val="center"/>
          </w:tcPr>
          <w:p w14:paraId="127E8D5D" w14:textId="5B853C8F" w:rsidR="008760EE" w:rsidRDefault="008760EE" w:rsidP="008760EE">
            <w:pPr>
              <w:pStyle w:val="Normale1"/>
              <w:widowControl/>
              <w:suppressAutoHyphens w:val="0"/>
              <w:spacing w:before="120" w:after="120"/>
              <w:rPr>
                <w:rStyle w:val="Carpredefinitoparagrafo1"/>
                <w:rFonts w:eastAsia="Times New Roman" w:cs="Calibri"/>
                <w:i/>
                <w:color w:val="767171" w:themeColor="background2" w:themeShade="80"/>
                <w:sz w:val="20"/>
                <w:szCs w:val="20"/>
                <w:lang w:eastAsia="it-IT"/>
              </w:rPr>
            </w:pPr>
            <w:r w:rsidRPr="00D13C5A">
              <w:rPr>
                <w:rStyle w:val="Carpredefinitoparagrafo1"/>
                <w:rFonts w:ascii="Arial" w:hAnsi="Arial" w:cs="Arial"/>
                <w:color w:val="000000"/>
                <w:shd w:val="clear" w:color="auto" w:fill="FDFDFD"/>
              </w:rPr>
              <w:sym w:font="Arial" w:char="F031"/>
            </w:r>
          </w:p>
        </w:tc>
        <w:tc>
          <w:tcPr>
            <w:tcW w:w="6281" w:type="dxa"/>
            <w:vAlign w:val="center"/>
          </w:tcPr>
          <w:p w14:paraId="1C01D273" w14:textId="13B06DF8" w:rsidR="008760EE" w:rsidRDefault="008760EE" w:rsidP="008760EE">
            <w:pPr>
              <w:pStyle w:val="Normale1"/>
              <w:widowControl/>
              <w:suppressAutoHyphens w:val="0"/>
              <w:spacing w:before="120" w:after="120"/>
              <w:rPr>
                <w:rStyle w:val="Carpredefinitoparagrafo1"/>
                <w:rFonts w:eastAsia="Times New Roman" w:cs="Calibri"/>
                <w:i/>
                <w:color w:val="767171" w:themeColor="background2" w:themeShade="80"/>
                <w:sz w:val="20"/>
                <w:szCs w:val="20"/>
                <w:lang w:eastAsia="it-IT"/>
              </w:rPr>
            </w:pPr>
            <w:r w:rsidRPr="00EF4F12">
              <w:rPr>
                <w:rFonts w:eastAsia="Times New Roman" w:cs="Calibri"/>
                <w:sz w:val="20"/>
                <w:szCs w:val="20"/>
                <w:lang w:eastAsia="it-IT"/>
              </w:rPr>
              <w:t>Aumentare la sostenibilità dei prodotti e dei processi produttivi, anche sfruttando tutto il potenziale delle tecnologie più innovative</w:t>
            </w:r>
          </w:p>
        </w:tc>
        <w:tc>
          <w:tcPr>
            <w:tcW w:w="3358" w:type="dxa"/>
            <w:vAlign w:val="center"/>
          </w:tcPr>
          <w:p w14:paraId="0CF338F5" w14:textId="31CDDEB8" w:rsidR="008760EE" w:rsidRDefault="008760EE" w:rsidP="008760EE">
            <w:pPr>
              <w:pStyle w:val="Normale1"/>
              <w:widowControl/>
              <w:suppressAutoHyphens w:val="0"/>
              <w:spacing w:before="120" w:after="120"/>
              <w:rPr>
                <w:rStyle w:val="Carpredefinitoparagrafo1"/>
                <w:rFonts w:eastAsia="Times New Roman" w:cs="Calibri"/>
                <w:i/>
                <w:color w:val="767171" w:themeColor="background2" w:themeShade="80"/>
                <w:sz w:val="20"/>
                <w:szCs w:val="20"/>
                <w:lang w:eastAsia="it-IT"/>
              </w:rPr>
            </w:pPr>
            <w:r w:rsidRPr="00EF4F12">
              <w:rPr>
                <w:rFonts w:cs="Calibri"/>
                <w:color w:val="808080" w:themeColor="background1" w:themeShade="80"/>
                <w:sz w:val="20"/>
                <w:szCs w:val="20"/>
              </w:rPr>
              <w:t>……………</w:t>
            </w:r>
          </w:p>
        </w:tc>
      </w:tr>
      <w:tr w:rsidR="008760EE" w14:paraId="4228A68E" w14:textId="77777777" w:rsidTr="003F7983">
        <w:tc>
          <w:tcPr>
            <w:tcW w:w="426" w:type="dxa"/>
            <w:vAlign w:val="center"/>
          </w:tcPr>
          <w:p w14:paraId="5576D658" w14:textId="217118D0" w:rsidR="008760EE" w:rsidRDefault="008760EE" w:rsidP="008760EE">
            <w:pPr>
              <w:pStyle w:val="Normale1"/>
              <w:widowControl/>
              <w:suppressAutoHyphens w:val="0"/>
              <w:spacing w:before="120" w:after="120"/>
              <w:rPr>
                <w:rStyle w:val="Carpredefinitoparagrafo1"/>
                <w:rFonts w:eastAsia="Times New Roman" w:cs="Calibri"/>
                <w:i/>
                <w:color w:val="767171" w:themeColor="background2" w:themeShade="80"/>
                <w:sz w:val="20"/>
                <w:szCs w:val="20"/>
                <w:lang w:eastAsia="it-IT"/>
              </w:rPr>
            </w:pPr>
            <w:r w:rsidRPr="00D13C5A">
              <w:rPr>
                <w:rStyle w:val="Carpredefinitoparagrafo1"/>
                <w:rFonts w:ascii="Arial" w:hAnsi="Arial" w:cs="Arial"/>
                <w:color w:val="000000"/>
                <w:shd w:val="clear" w:color="auto" w:fill="FDFDFD"/>
              </w:rPr>
              <w:sym w:font="Arial" w:char="F031"/>
            </w:r>
          </w:p>
        </w:tc>
        <w:tc>
          <w:tcPr>
            <w:tcW w:w="6281" w:type="dxa"/>
            <w:vAlign w:val="center"/>
          </w:tcPr>
          <w:p w14:paraId="4B09E10F" w14:textId="5721251B" w:rsidR="008760EE" w:rsidRDefault="008760EE" w:rsidP="008760EE">
            <w:pPr>
              <w:pStyle w:val="Normale1"/>
              <w:widowControl/>
              <w:suppressAutoHyphens w:val="0"/>
              <w:spacing w:before="120" w:after="120"/>
              <w:rPr>
                <w:rStyle w:val="Carpredefinitoparagrafo1"/>
                <w:rFonts w:eastAsia="Times New Roman" w:cs="Calibri"/>
                <w:i/>
                <w:color w:val="767171" w:themeColor="background2" w:themeShade="80"/>
                <w:sz w:val="20"/>
                <w:szCs w:val="20"/>
                <w:lang w:eastAsia="it-IT"/>
              </w:rPr>
            </w:pPr>
            <w:r w:rsidRPr="00EF4F12">
              <w:rPr>
                <w:rFonts w:eastAsia="Times New Roman" w:cs="Calibri"/>
                <w:sz w:val="20"/>
                <w:szCs w:val="20"/>
                <w:lang w:eastAsia="it-IT"/>
              </w:rPr>
              <w:t>Sostenere lo sviluppo di nuove specializzazioni produttive ad alta innovazione, basate sul paradigma dell’economia circolare e della bio-economia</w:t>
            </w:r>
          </w:p>
        </w:tc>
        <w:tc>
          <w:tcPr>
            <w:tcW w:w="3358" w:type="dxa"/>
            <w:vAlign w:val="center"/>
          </w:tcPr>
          <w:p w14:paraId="550BD64A" w14:textId="77777777" w:rsidR="008760EE" w:rsidRDefault="008760EE" w:rsidP="008760EE">
            <w:pPr>
              <w:pStyle w:val="Normale1"/>
              <w:widowControl/>
              <w:suppressAutoHyphens w:val="0"/>
              <w:spacing w:before="120" w:after="120"/>
              <w:rPr>
                <w:rStyle w:val="Carpredefinitoparagrafo1"/>
                <w:rFonts w:eastAsia="Times New Roman" w:cs="Calibri"/>
                <w:i/>
                <w:color w:val="767171" w:themeColor="background2" w:themeShade="80"/>
                <w:sz w:val="20"/>
                <w:szCs w:val="20"/>
                <w:lang w:eastAsia="it-IT"/>
              </w:rPr>
            </w:pPr>
          </w:p>
        </w:tc>
      </w:tr>
      <w:tr w:rsidR="008760EE" w14:paraId="3AFBAF83" w14:textId="77777777" w:rsidTr="003F7983">
        <w:tc>
          <w:tcPr>
            <w:tcW w:w="426" w:type="dxa"/>
            <w:vAlign w:val="center"/>
          </w:tcPr>
          <w:p w14:paraId="2C8A6EFA" w14:textId="0AD19565" w:rsidR="008760EE" w:rsidRDefault="008760EE" w:rsidP="008760EE">
            <w:pPr>
              <w:pStyle w:val="Normale1"/>
              <w:widowControl/>
              <w:suppressAutoHyphens w:val="0"/>
              <w:spacing w:before="120" w:after="120"/>
              <w:rPr>
                <w:rStyle w:val="Carpredefinitoparagrafo1"/>
                <w:rFonts w:eastAsia="Times New Roman" w:cs="Calibri"/>
                <w:i/>
                <w:color w:val="767171" w:themeColor="background2" w:themeShade="80"/>
                <w:sz w:val="20"/>
                <w:szCs w:val="20"/>
                <w:lang w:eastAsia="it-IT"/>
              </w:rPr>
            </w:pPr>
            <w:r w:rsidRPr="00D13C5A">
              <w:rPr>
                <w:rStyle w:val="Carpredefinitoparagrafo1"/>
                <w:rFonts w:ascii="Arial" w:hAnsi="Arial" w:cs="Arial"/>
                <w:color w:val="000000"/>
                <w:shd w:val="clear" w:color="auto" w:fill="FDFDFD"/>
              </w:rPr>
              <w:sym w:font="Arial" w:char="F031"/>
            </w:r>
          </w:p>
        </w:tc>
        <w:tc>
          <w:tcPr>
            <w:tcW w:w="6281" w:type="dxa"/>
            <w:vAlign w:val="center"/>
          </w:tcPr>
          <w:p w14:paraId="55D03B0B" w14:textId="0349618A" w:rsidR="008760EE" w:rsidRDefault="008760EE" w:rsidP="008760EE">
            <w:pPr>
              <w:pStyle w:val="Normale1"/>
              <w:widowControl/>
              <w:suppressAutoHyphens w:val="0"/>
              <w:spacing w:before="120" w:after="120"/>
              <w:rPr>
                <w:rStyle w:val="Carpredefinitoparagrafo1"/>
                <w:rFonts w:eastAsia="Times New Roman" w:cs="Calibri"/>
                <w:i/>
                <w:color w:val="767171" w:themeColor="background2" w:themeShade="80"/>
                <w:sz w:val="20"/>
                <w:szCs w:val="20"/>
                <w:lang w:eastAsia="it-IT"/>
              </w:rPr>
            </w:pPr>
            <w:r w:rsidRPr="00EF4F12">
              <w:rPr>
                <w:rFonts w:eastAsia="Times New Roman" w:cs="Calibri"/>
                <w:sz w:val="20"/>
                <w:szCs w:val="20"/>
                <w:lang w:eastAsia="it-IT"/>
              </w:rPr>
              <w:t>Sostenere la creazione di catene del valore regionali</w:t>
            </w:r>
          </w:p>
        </w:tc>
        <w:tc>
          <w:tcPr>
            <w:tcW w:w="3358" w:type="dxa"/>
            <w:vAlign w:val="center"/>
          </w:tcPr>
          <w:p w14:paraId="3076071D" w14:textId="77777777" w:rsidR="008760EE" w:rsidRDefault="008760EE" w:rsidP="008760EE">
            <w:pPr>
              <w:pStyle w:val="Normale1"/>
              <w:widowControl/>
              <w:suppressAutoHyphens w:val="0"/>
              <w:spacing w:before="120" w:after="120"/>
              <w:rPr>
                <w:rStyle w:val="Carpredefinitoparagrafo1"/>
                <w:rFonts w:eastAsia="Times New Roman" w:cs="Calibri"/>
                <w:i/>
                <w:color w:val="767171" w:themeColor="background2" w:themeShade="80"/>
                <w:sz w:val="20"/>
                <w:szCs w:val="20"/>
                <w:lang w:eastAsia="it-IT"/>
              </w:rPr>
            </w:pPr>
          </w:p>
        </w:tc>
      </w:tr>
      <w:tr w:rsidR="008760EE" w14:paraId="22CFE6E3" w14:textId="77777777" w:rsidTr="003F7983">
        <w:tc>
          <w:tcPr>
            <w:tcW w:w="426" w:type="dxa"/>
            <w:vAlign w:val="center"/>
          </w:tcPr>
          <w:p w14:paraId="64891578" w14:textId="255CEF27" w:rsidR="008760EE" w:rsidRDefault="008760EE" w:rsidP="008760EE">
            <w:pPr>
              <w:pStyle w:val="Normale1"/>
              <w:widowControl/>
              <w:suppressAutoHyphens w:val="0"/>
              <w:spacing w:before="120" w:after="120"/>
              <w:rPr>
                <w:rStyle w:val="Carpredefinitoparagrafo1"/>
                <w:rFonts w:eastAsia="Times New Roman" w:cs="Calibri"/>
                <w:i/>
                <w:color w:val="767171" w:themeColor="background2" w:themeShade="80"/>
                <w:sz w:val="20"/>
                <w:szCs w:val="20"/>
                <w:lang w:eastAsia="it-IT"/>
              </w:rPr>
            </w:pPr>
            <w:r w:rsidRPr="00D13C5A">
              <w:rPr>
                <w:rStyle w:val="Carpredefinitoparagrafo1"/>
                <w:rFonts w:ascii="Arial" w:hAnsi="Arial" w:cs="Arial"/>
                <w:color w:val="000000"/>
                <w:shd w:val="clear" w:color="auto" w:fill="FDFDFD"/>
              </w:rPr>
              <w:sym w:font="Arial" w:char="F031"/>
            </w:r>
          </w:p>
        </w:tc>
        <w:tc>
          <w:tcPr>
            <w:tcW w:w="6281" w:type="dxa"/>
            <w:vAlign w:val="center"/>
          </w:tcPr>
          <w:p w14:paraId="7A099779" w14:textId="1AE88534" w:rsidR="008760EE" w:rsidRDefault="008760EE" w:rsidP="008760EE">
            <w:pPr>
              <w:pStyle w:val="Normale1"/>
              <w:widowControl/>
              <w:suppressAutoHyphens w:val="0"/>
              <w:spacing w:before="120" w:after="120"/>
              <w:rPr>
                <w:rStyle w:val="Carpredefinitoparagrafo1"/>
                <w:rFonts w:eastAsia="Times New Roman" w:cs="Calibri"/>
                <w:i/>
                <w:color w:val="767171" w:themeColor="background2" w:themeShade="80"/>
                <w:sz w:val="20"/>
                <w:szCs w:val="20"/>
                <w:lang w:eastAsia="it-IT"/>
              </w:rPr>
            </w:pPr>
            <w:r w:rsidRPr="00EF4F12">
              <w:rPr>
                <w:rFonts w:eastAsia="Times New Roman" w:cs="Calibri"/>
                <w:sz w:val="20"/>
                <w:szCs w:val="20"/>
                <w:lang w:eastAsia="it-IT"/>
              </w:rPr>
              <w:t>Promuovere la ricerca e l’innovazione, aumentando la sinergia tra il mondo produttivo e il sistema della ricerca</w:t>
            </w:r>
          </w:p>
        </w:tc>
        <w:tc>
          <w:tcPr>
            <w:tcW w:w="3358" w:type="dxa"/>
            <w:vAlign w:val="center"/>
          </w:tcPr>
          <w:p w14:paraId="5D04F8F6" w14:textId="77777777" w:rsidR="008760EE" w:rsidRDefault="008760EE" w:rsidP="008760EE">
            <w:pPr>
              <w:pStyle w:val="Normale1"/>
              <w:widowControl/>
              <w:suppressAutoHyphens w:val="0"/>
              <w:spacing w:before="120" w:after="120"/>
              <w:rPr>
                <w:rStyle w:val="Carpredefinitoparagrafo1"/>
                <w:rFonts w:eastAsia="Times New Roman" w:cs="Calibri"/>
                <w:i/>
                <w:color w:val="767171" w:themeColor="background2" w:themeShade="80"/>
                <w:sz w:val="20"/>
                <w:szCs w:val="20"/>
                <w:lang w:eastAsia="it-IT"/>
              </w:rPr>
            </w:pPr>
          </w:p>
        </w:tc>
      </w:tr>
      <w:tr w:rsidR="008760EE" w14:paraId="5004A492" w14:textId="77777777" w:rsidTr="003F7983">
        <w:tc>
          <w:tcPr>
            <w:tcW w:w="426" w:type="dxa"/>
            <w:vAlign w:val="center"/>
          </w:tcPr>
          <w:p w14:paraId="1CD94D10" w14:textId="794F6C21" w:rsidR="008760EE" w:rsidRDefault="008760EE" w:rsidP="008760EE">
            <w:pPr>
              <w:pStyle w:val="Normale1"/>
              <w:widowControl/>
              <w:suppressAutoHyphens w:val="0"/>
              <w:spacing w:before="120" w:after="120"/>
              <w:rPr>
                <w:rStyle w:val="Carpredefinitoparagrafo1"/>
                <w:rFonts w:eastAsia="Times New Roman" w:cs="Calibri"/>
                <w:i/>
                <w:color w:val="767171" w:themeColor="background2" w:themeShade="80"/>
                <w:sz w:val="20"/>
                <w:szCs w:val="20"/>
                <w:lang w:eastAsia="it-IT"/>
              </w:rPr>
            </w:pPr>
            <w:r w:rsidRPr="00D13C5A">
              <w:rPr>
                <w:rStyle w:val="Carpredefinitoparagrafo1"/>
                <w:rFonts w:ascii="Arial" w:hAnsi="Arial" w:cs="Arial"/>
                <w:color w:val="000000"/>
                <w:shd w:val="clear" w:color="auto" w:fill="FDFDFD"/>
              </w:rPr>
              <w:sym w:font="Arial" w:char="F031"/>
            </w:r>
          </w:p>
        </w:tc>
        <w:tc>
          <w:tcPr>
            <w:tcW w:w="6281" w:type="dxa"/>
            <w:vAlign w:val="center"/>
          </w:tcPr>
          <w:p w14:paraId="576E13F0" w14:textId="1C5CFAFB" w:rsidR="008760EE" w:rsidRDefault="008760EE" w:rsidP="008760EE">
            <w:pPr>
              <w:pStyle w:val="Normale1"/>
              <w:widowControl/>
              <w:suppressAutoHyphens w:val="0"/>
              <w:spacing w:before="120" w:after="120"/>
              <w:rPr>
                <w:rStyle w:val="Carpredefinitoparagrafo1"/>
                <w:rFonts w:eastAsia="Times New Roman" w:cs="Calibri"/>
                <w:i/>
                <w:color w:val="767171" w:themeColor="background2" w:themeShade="80"/>
                <w:sz w:val="20"/>
                <w:szCs w:val="20"/>
                <w:lang w:eastAsia="it-IT"/>
              </w:rPr>
            </w:pPr>
            <w:r w:rsidRPr="00EF4F12">
              <w:rPr>
                <w:rFonts w:eastAsia="Times New Roman" w:cs="Calibri"/>
                <w:sz w:val="20"/>
                <w:szCs w:val="20"/>
                <w:lang w:eastAsia="it-IT"/>
              </w:rPr>
              <w:t>Promuovere l'innovazione tecnologica e la transizione del sistema produttivo</w:t>
            </w:r>
          </w:p>
        </w:tc>
        <w:tc>
          <w:tcPr>
            <w:tcW w:w="3358" w:type="dxa"/>
            <w:vAlign w:val="center"/>
          </w:tcPr>
          <w:p w14:paraId="34FFAFB6" w14:textId="77777777" w:rsidR="008760EE" w:rsidRDefault="008760EE" w:rsidP="008760EE">
            <w:pPr>
              <w:pStyle w:val="Normale1"/>
              <w:widowControl/>
              <w:suppressAutoHyphens w:val="0"/>
              <w:spacing w:before="120" w:after="120"/>
              <w:rPr>
                <w:rStyle w:val="Carpredefinitoparagrafo1"/>
                <w:rFonts w:eastAsia="Times New Roman" w:cs="Calibri"/>
                <w:i/>
                <w:color w:val="767171" w:themeColor="background2" w:themeShade="80"/>
                <w:sz w:val="20"/>
                <w:szCs w:val="20"/>
                <w:lang w:eastAsia="it-IT"/>
              </w:rPr>
            </w:pPr>
          </w:p>
        </w:tc>
      </w:tr>
      <w:tr w:rsidR="008760EE" w14:paraId="30A974DF" w14:textId="77777777" w:rsidTr="003F7983">
        <w:tc>
          <w:tcPr>
            <w:tcW w:w="426" w:type="dxa"/>
            <w:vAlign w:val="center"/>
          </w:tcPr>
          <w:p w14:paraId="5D2A4B81" w14:textId="76F41A55" w:rsidR="008760EE" w:rsidRDefault="008760EE" w:rsidP="008760EE">
            <w:pPr>
              <w:pStyle w:val="Normale1"/>
              <w:widowControl/>
              <w:suppressAutoHyphens w:val="0"/>
              <w:spacing w:before="120" w:after="120"/>
              <w:rPr>
                <w:rStyle w:val="Carpredefinitoparagrafo1"/>
                <w:rFonts w:eastAsia="Times New Roman" w:cs="Calibri"/>
                <w:i/>
                <w:color w:val="767171" w:themeColor="background2" w:themeShade="80"/>
                <w:sz w:val="20"/>
                <w:szCs w:val="20"/>
                <w:lang w:eastAsia="it-IT"/>
              </w:rPr>
            </w:pPr>
            <w:r w:rsidRPr="00D13C5A">
              <w:rPr>
                <w:rStyle w:val="Carpredefinitoparagrafo1"/>
                <w:rFonts w:ascii="Arial" w:hAnsi="Arial" w:cs="Arial"/>
                <w:color w:val="000000"/>
                <w:shd w:val="clear" w:color="auto" w:fill="FDFDFD"/>
              </w:rPr>
              <w:sym w:font="Arial" w:char="F031"/>
            </w:r>
          </w:p>
        </w:tc>
        <w:tc>
          <w:tcPr>
            <w:tcW w:w="6281" w:type="dxa"/>
            <w:vAlign w:val="center"/>
          </w:tcPr>
          <w:p w14:paraId="3A9F853B" w14:textId="60F8DDB3" w:rsidR="008760EE" w:rsidRDefault="008760EE" w:rsidP="008760EE">
            <w:pPr>
              <w:pStyle w:val="Normale1"/>
              <w:widowControl/>
              <w:suppressAutoHyphens w:val="0"/>
              <w:spacing w:before="120" w:after="120"/>
              <w:rPr>
                <w:rStyle w:val="Carpredefinitoparagrafo1"/>
                <w:rFonts w:eastAsia="Times New Roman" w:cs="Calibri"/>
                <w:i/>
                <w:color w:val="767171" w:themeColor="background2" w:themeShade="80"/>
                <w:sz w:val="20"/>
                <w:szCs w:val="20"/>
                <w:lang w:eastAsia="it-IT"/>
              </w:rPr>
            </w:pPr>
            <w:r w:rsidRPr="00EF4F12">
              <w:rPr>
                <w:rFonts w:eastAsia="Times New Roman" w:cs="Calibri"/>
                <w:sz w:val="20"/>
                <w:szCs w:val="20"/>
                <w:lang w:eastAsia="it-IT"/>
              </w:rPr>
              <w:t>Diffondere i sistemi di certificazione di sostenibilità ambientale (LCA, impronta di carbonio, etc.) sulle materie prime e nelle attività delle imprese</w:t>
            </w:r>
          </w:p>
        </w:tc>
        <w:tc>
          <w:tcPr>
            <w:tcW w:w="3358" w:type="dxa"/>
            <w:vAlign w:val="center"/>
          </w:tcPr>
          <w:p w14:paraId="14C6FB75" w14:textId="77777777" w:rsidR="008760EE" w:rsidRDefault="008760EE" w:rsidP="008760EE">
            <w:pPr>
              <w:pStyle w:val="Normale1"/>
              <w:widowControl/>
              <w:suppressAutoHyphens w:val="0"/>
              <w:spacing w:before="120" w:after="120"/>
              <w:rPr>
                <w:rStyle w:val="Carpredefinitoparagrafo1"/>
                <w:rFonts w:eastAsia="Times New Roman" w:cs="Calibri"/>
                <w:i/>
                <w:color w:val="767171" w:themeColor="background2" w:themeShade="80"/>
                <w:sz w:val="20"/>
                <w:szCs w:val="20"/>
                <w:lang w:eastAsia="it-IT"/>
              </w:rPr>
            </w:pPr>
          </w:p>
        </w:tc>
      </w:tr>
      <w:tr w:rsidR="008760EE" w14:paraId="54818F31" w14:textId="77777777" w:rsidTr="001609B2">
        <w:trPr>
          <w:trHeight w:val="642"/>
        </w:trPr>
        <w:tc>
          <w:tcPr>
            <w:tcW w:w="426" w:type="dxa"/>
            <w:vAlign w:val="center"/>
          </w:tcPr>
          <w:p w14:paraId="6FF55FC8" w14:textId="0DA321E6" w:rsidR="008760EE" w:rsidRDefault="008760EE" w:rsidP="008760EE">
            <w:pPr>
              <w:pStyle w:val="Normale1"/>
              <w:widowControl/>
              <w:suppressAutoHyphens w:val="0"/>
              <w:spacing w:before="120" w:after="120"/>
              <w:rPr>
                <w:rStyle w:val="Carpredefinitoparagrafo1"/>
                <w:rFonts w:eastAsia="Times New Roman" w:cs="Calibri"/>
                <w:i/>
                <w:color w:val="767171" w:themeColor="background2" w:themeShade="80"/>
                <w:sz w:val="20"/>
                <w:szCs w:val="20"/>
                <w:lang w:eastAsia="it-IT"/>
              </w:rPr>
            </w:pPr>
            <w:r w:rsidRPr="00D13C5A">
              <w:rPr>
                <w:rStyle w:val="Carpredefinitoparagrafo1"/>
                <w:rFonts w:ascii="Arial" w:hAnsi="Arial" w:cs="Arial"/>
                <w:color w:val="000000"/>
                <w:shd w:val="clear" w:color="auto" w:fill="FDFDFD"/>
              </w:rPr>
              <w:sym w:font="Arial" w:char="F031"/>
            </w:r>
          </w:p>
        </w:tc>
        <w:tc>
          <w:tcPr>
            <w:tcW w:w="6281" w:type="dxa"/>
            <w:vAlign w:val="center"/>
          </w:tcPr>
          <w:p w14:paraId="33687484" w14:textId="2FBF4EBB" w:rsidR="001609B2" w:rsidRPr="007A549C" w:rsidRDefault="008760EE" w:rsidP="001609B2">
            <w:pPr>
              <w:pStyle w:val="Normale1"/>
              <w:widowControl/>
              <w:suppressAutoHyphens w:val="0"/>
              <w:spacing w:before="120" w:after="120"/>
              <w:rPr>
                <w:rStyle w:val="Carpredefinitoparagrafo1"/>
                <w:rFonts w:eastAsia="Times New Roman" w:cs="Calibri"/>
                <w:sz w:val="20"/>
                <w:szCs w:val="20"/>
                <w:lang w:eastAsia="it-IT"/>
              </w:rPr>
            </w:pPr>
            <w:r w:rsidRPr="00EF4F12">
              <w:rPr>
                <w:rFonts w:eastAsia="Times New Roman" w:cs="Calibri"/>
                <w:sz w:val="20"/>
                <w:szCs w:val="20"/>
                <w:lang w:eastAsia="it-IT"/>
              </w:rPr>
              <w:t>Ridurre la produzione di rifiuti e promuovere il corretto uso delle biomasse</w:t>
            </w:r>
          </w:p>
        </w:tc>
        <w:tc>
          <w:tcPr>
            <w:tcW w:w="3358" w:type="dxa"/>
            <w:vAlign w:val="center"/>
          </w:tcPr>
          <w:p w14:paraId="494AC558" w14:textId="77777777" w:rsidR="008760EE" w:rsidRDefault="008760EE" w:rsidP="001609B2">
            <w:pPr>
              <w:pStyle w:val="Normale1"/>
              <w:widowControl/>
              <w:suppressAutoHyphens w:val="0"/>
              <w:spacing w:before="120" w:after="120"/>
              <w:rPr>
                <w:rStyle w:val="Carpredefinitoparagrafo1"/>
                <w:rFonts w:eastAsia="Times New Roman" w:cs="Calibri"/>
                <w:i/>
                <w:color w:val="767171" w:themeColor="background2" w:themeShade="80"/>
                <w:sz w:val="20"/>
                <w:szCs w:val="20"/>
                <w:lang w:eastAsia="it-IT"/>
              </w:rPr>
            </w:pPr>
          </w:p>
        </w:tc>
      </w:tr>
    </w:tbl>
    <w:p w14:paraId="5D9C1544" w14:textId="548F8503" w:rsidR="0005195F" w:rsidRPr="00AA68BC" w:rsidRDefault="00AA68BC" w:rsidP="00382D81">
      <w:pPr>
        <w:pStyle w:val="Normale1"/>
        <w:widowControl/>
        <w:shd w:val="clear" w:color="auto" w:fill="FDFDFD"/>
        <w:suppressAutoHyphens w:val="0"/>
        <w:spacing w:after="160"/>
        <w:jc w:val="both"/>
        <w:rPr>
          <w:rStyle w:val="Carpredefinitoparagrafo1"/>
          <w:rFonts w:eastAsia="Times New Roman" w:cs="Calibri"/>
          <w:color w:val="FFFFFF" w:themeColor="background1"/>
          <w:lang w:eastAsia="it-IT"/>
        </w:rPr>
      </w:pPr>
      <w:r w:rsidRPr="00AA68BC">
        <w:rPr>
          <w:rStyle w:val="Carpredefinitoparagrafo1"/>
          <w:rFonts w:eastAsia="Times New Roman" w:cs="Calibri"/>
          <w:color w:val="FFFFFF" w:themeColor="background1"/>
          <w:lang w:eastAsia="it-IT"/>
        </w:rPr>
        <w:t>bbbb</w:t>
      </w:r>
    </w:p>
    <w:p w14:paraId="20BDA581" w14:textId="262F140A" w:rsidR="005A141D" w:rsidRDefault="005A141D" w:rsidP="00837639">
      <w:pPr>
        <w:spacing w:before="120"/>
        <w:jc w:val="both"/>
        <w:rPr>
          <w:rStyle w:val="Carpredefinitoparagrafo1"/>
          <w:rFonts w:eastAsia="Times New Roman" w:cs="Calibri"/>
          <w:color w:val="2F5496"/>
          <w:sz w:val="20"/>
          <w:szCs w:val="20"/>
        </w:rPr>
      </w:pPr>
    </w:p>
    <w:p w14:paraId="772078D4" w14:textId="77777777" w:rsidR="008D0AE1" w:rsidRDefault="008D0AE1" w:rsidP="00837639">
      <w:pPr>
        <w:spacing w:before="120"/>
        <w:jc w:val="both"/>
        <w:rPr>
          <w:rStyle w:val="Carpredefinitoparagrafo1"/>
          <w:rFonts w:eastAsia="Times New Roman" w:cs="Calibri"/>
          <w:color w:val="2F5496"/>
          <w:sz w:val="20"/>
          <w:szCs w:val="20"/>
        </w:rPr>
      </w:pPr>
      <w:bookmarkStart w:id="0" w:name="_GoBack"/>
      <w:bookmarkEnd w:id="0"/>
    </w:p>
    <w:p w14:paraId="5A8CDCF9" w14:textId="2A036D5F" w:rsidR="00382D81" w:rsidRDefault="00382D81" w:rsidP="00837639">
      <w:pPr>
        <w:spacing w:before="120"/>
        <w:jc w:val="both"/>
        <w:rPr>
          <w:rStyle w:val="Carpredefinitoparagrafo1"/>
          <w:rFonts w:eastAsia="Times New Roman" w:cs="Calibri"/>
          <w:color w:val="2F5496"/>
          <w:sz w:val="20"/>
          <w:szCs w:val="20"/>
        </w:rPr>
      </w:pPr>
    </w:p>
    <w:p w14:paraId="796973F2" w14:textId="41EC0EE9" w:rsidR="00382D81" w:rsidRDefault="00382D81" w:rsidP="00837639">
      <w:pPr>
        <w:spacing w:before="120"/>
        <w:jc w:val="both"/>
        <w:rPr>
          <w:rStyle w:val="Carpredefinitoparagrafo1"/>
          <w:rFonts w:eastAsia="Times New Roman" w:cs="Calibri"/>
          <w:color w:val="2F5496"/>
          <w:sz w:val="20"/>
          <w:szCs w:val="20"/>
        </w:rPr>
      </w:pPr>
    </w:p>
    <w:p w14:paraId="41AD041D" w14:textId="5085A6F4" w:rsidR="005A141D" w:rsidRDefault="008F7BDB" w:rsidP="00837639">
      <w:pPr>
        <w:spacing w:before="120"/>
        <w:jc w:val="both"/>
        <w:rPr>
          <w:rStyle w:val="Carpredefinitoparagrafo1"/>
          <w:rFonts w:eastAsia="Times New Roman" w:cs="Calibri"/>
          <w:color w:val="2F5496"/>
          <w:sz w:val="20"/>
          <w:szCs w:val="20"/>
        </w:rPr>
      </w:pPr>
      <w:r>
        <w:rPr>
          <w:rFonts w:eastAsia="EC Square Sans Pro Light" w:cs="Calibri"/>
          <w:b/>
          <w:noProof/>
          <w:sz w:val="36"/>
          <w:szCs w:val="36"/>
          <w:lang w:eastAsia="it-IT"/>
        </w:rPr>
        <mc:AlternateContent>
          <mc:Choice Requires="wps">
            <w:drawing>
              <wp:anchor distT="0" distB="0" distL="114300" distR="114300" simplePos="0" relativeHeight="251685888" behindDoc="0" locked="0" layoutInCell="1" allowOverlap="1" wp14:anchorId="467D0E86" wp14:editId="6C1A21B4">
                <wp:simplePos x="0" y="0"/>
                <wp:positionH relativeFrom="margin">
                  <wp:align>right</wp:align>
                </wp:positionH>
                <wp:positionV relativeFrom="paragraph">
                  <wp:posOffset>-116840</wp:posOffset>
                </wp:positionV>
                <wp:extent cx="6105525" cy="285750"/>
                <wp:effectExtent l="0" t="0" r="9525" b="0"/>
                <wp:wrapNone/>
                <wp:docPr id="8" name="Rettangolo 8"/>
                <wp:cNvGraphicFramePr/>
                <a:graphic xmlns:a="http://schemas.openxmlformats.org/drawingml/2006/main">
                  <a:graphicData uri="http://schemas.microsoft.com/office/word/2010/wordprocessingShape">
                    <wps:wsp>
                      <wps:cNvSpPr/>
                      <wps:spPr>
                        <a:xfrm>
                          <a:off x="0" y="0"/>
                          <a:ext cx="6105525" cy="285750"/>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CDF23A" w14:textId="6BF77AA4" w:rsidR="00260A01" w:rsidRPr="00490116" w:rsidRDefault="00F513B0" w:rsidP="009D02D3">
                            <w:pPr>
                              <w:rPr>
                                <w:b/>
                                <w:sz w:val="28"/>
                                <w:szCs w:val="28"/>
                              </w:rPr>
                            </w:pPr>
                            <w:r>
                              <w:rPr>
                                <w:b/>
                                <w:sz w:val="28"/>
                                <w:szCs w:val="28"/>
                              </w:rPr>
                              <w:t>SEZIONE</w:t>
                            </w:r>
                            <w:r w:rsidR="00260A01">
                              <w:rPr>
                                <w:b/>
                                <w:sz w:val="28"/>
                                <w:szCs w:val="28"/>
                              </w:rPr>
                              <w:t xml:space="preserve"> A) - </w:t>
                            </w:r>
                            <w:r w:rsidR="00260A01" w:rsidRPr="00490116">
                              <w:rPr>
                                <w:b/>
                                <w:sz w:val="28"/>
                                <w:szCs w:val="28"/>
                              </w:rPr>
                              <w:t>QUALITA’ TECNICA DEL PROGETTO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D0E86" id="Rettangolo 8" o:spid="_x0000_s1028" style="position:absolute;left:0;text-align:left;margin-left:429.55pt;margin-top:-9.2pt;width:480.75pt;height:22.5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" fillcolor="#747070 [1614]" stroked="f" strokeweight="1pt">
                <v:textbox>
                  <w:txbxContent>
                    <w:p w14:paraId="19CDF23A" w14:textId="6BF77AA4" w:rsidR="00260A01" w:rsidRPr="00490116" w:rsidRDefault="00F513B0" w:rsidP="009D02D3">
                      <w:pPr>
                        <w:rPr>
                          <w:b/>
                          <w:sz w:val="28"/>
                          <w:szCs w:val="28"/>
                        </w:rPr>
                      </w:pPr>
                      <w:r>
                        <w:rPr>
                          <w:b/>
                          <w:sz w:val="28"/>
                          <w:szCs w:val="28"/>
                        </w:rPr>
                        <w:t>SEZIONE</w:t>
                      </w:r>
                      <w:r w:rsidR="00260A01">
                        <w:rPr>
                          <w:b/>
                          <w:sz w:val="28"/>
                          <w:szCs w:val="28"/>
                        </w:rPr>
                        <w:t xml:space="preserve"> A) - </w:t>
                      </w:r>
                      <w:r w:rsidR="00260A01" w:rsidRPr="00490116">
                        <w:rPr>
                          <w:b/>
                          <w:sz w:val="28"/>
                          <w:szCs w:val="28"/>
                        </w:rPr>
                        <w:t>QUALITA’ TECNICA DEL PROGETTO</w:t>
                      </w:r>
                    </w:p>
                  </w:txbxContent>
                </v:textbox>
                <w10:wrap anchorx="margin"/>
              </v:rect>
            </w:pict>
          </mc:Fallback>
        </mc:AlternateContent>
      </w:r>
    </w:p>
    <w:p w14:paraId="2FFE8E78" w14:textId="51215DD6" w:rsidR="009D02D3" w:rsidRPr="00837639" w:rsidRDefault="009D02D3" w:rsidP="003E64D2">
      <w:pPr>
        <w:jc w:val="both"/>
        <w:rPr>
          <w:rStyle w:val="Carpredefinitoparagrafo1"/>
          <w:sz w:val="32"/>
          <w:szCs w:val="32"/>
        </w:rPr>
      </w:pPr>
      <w:r w:rsidRPr="00EF4F12">
        <w:rPr>
          <w:rStyle w:val="Carpredefinitoparagrafo1"/>
          <w:rFonts w:eastAsia="Times New Roman" w:cs="Calibri"/>
          <w:color w:val="2F5496"/>
          <w:sz w:val="20"/>
          <w:szCs w:val="20"/>
        </w:rPr>
        <w:t xml:space="preserve">* Le informazioni </w:t>
      </w:r>
      <w:r>
        <w:rPr>
          <w:rStyle w:val="Carpredefinitoparagrafo1"/>
          <w:rFonts w:eastAsia="Times New Roman" w:cs="Calibri"/>
          <w:color w:val="2F5496"/>
          <w:sz w:val="20"/>
          <w:szCs w:val="20"/>
        </w:rPr>
        <w:t xml:space="preserve">di seguito </w:t>
      </w:r>
      <w:r w:rsidRPr="00EF4F12">
        <w:rPr>
          <w:rStyle w:val="Carpredefinitoparagrafo1"/>
          <w:rFonts w:eastAsia="Times New Roman" w:cs="Calibri"/>
          <w:color w:val="2F5496"/>
          <w:sz w:val="20"/>
          <w:szCs w:val="20"/>
        </w:rPr>
        <w:t xml:space="preserve">fornite concorrono all’attribuzione del punteggio relativo al </w:t>
      </w:r>
      <w:r w:rsidRPr="0032668E">
        <w:rPr>
          <w:rStyle w:val="Carpredefinitoparagrafo1"/>
          <w:rFonts w:eastAsia="Times New Roman" w:cs="Calibri"/>
          <w:b/>
          <w:color w:val="2F5496"/>
          <w:sz w:val="20"/>
          <w:szCs w:val="20"/>
        </w:rPr>
        <w:t>CRITERIO</w:t>
      </w:r>
      <w:r w:rsidR="0070437C">
        <w:rPr>
          <w:rStyle w:val="Carpredefinitoparagrafo1"/>
          <w:rFonts w:eastAsia="Times New Roman" w:cs="Calibri"/>
          <w:b/>
          <w:color w:val="2F5496"/>
          <w:sz w:val="20"/>
          <w:szCs w:val="20"/>
        </w:rPr>
        <w:t xml:space="preserve"> A) -</w:t>
      </w:r>
      <w:r w:rsidRPr="0032668E">
        <w:rPr>
          <w:rStyle w:val="Carpredefinitoparagrafo1"/>
          <w:rFonts w:eastAsia="Times New Roman" w:cs="Calibri"/>
          <w:b/>
          <w:color w:val="2F5496"/>
          <w:sz w:val="20"/>
          <w:szCs w:val="20"/>
        </w:rPr>
        <w:t xml:space="preserve"> “QUALITA’ TECNICA”</w:t>
      </w:r>
      <w:r w:rsidRPr="0032668E">
        <w:rPr>
          <w:rStyle w:val="Carpredefinitoparagrafo1"/>
          <w:rFonts w:eastAsia="Times New Roman" w:cs="Calibri"/>
          <w:color w:val="2F5496"/>
          <w:sz w:val="20"/>
          <w:szCs w:val="20"/>
        </w:rPr>
        <w:t xml:space="preserve"> del progetto</w:t>
      </w:r>
      <w:r w:rsidRPr="00EF4F12">
        <w:rPr>
          <w:rStyle w:val="Carpredefinitoparagrafo1"/>
          <w:rFonts w:eastAsia="Times New Roman" w:cs="Calibri"/>
          <w:color w:val="2F5496"/>
          <w:sz w:val="20"/>
          <w:szCs w:val="20"/>
        </w:rPr>
        <w:t>,</w:t>
      </w:r>
      <w:r w:rsidRPr="0032668E">
        <w:rPr>
          <w:rStyle w:val="Carpredefinitoparagrafo1"/>
          <w:rFonts w:eastAsia="Times New Roman" w:cs="Calibri"/>
          <w:color w:val="2F5496"/>
          <w:sz w:val="20"/>
          <w:szCs w:val="20"/>
        </w:rPr>
        <w:t xml:space="preserve"> </w:t>
      </w:r>
      <w:r w:rsidRPr="00EF4F12">
        <w:rPr>
          <w:rStyle w:val="Carpredefinitoparagrafo1"/>
          <w:rFonts w:eastAsia="Times New Roman" w:cs="Calibri"/>
          <w:color w:val="2F5496"/>
          <w:sz w:val="20"/>
          <w:szCs w:val="20"/>
        </w:rPr>
        <w:t xml:space="preserve">così come previsto dalla Griglia di valutazione di cui </w:t>
      </w:r>
      <w:r>
        <w:rPr>
          <w:rStyle w:val="Carpredefinitoparagrafo1"/>
          <w:rFonts w:eastAsia="Times New Roman" w:cs="Calibri"/>
          <w:color w:val="2F5496"/>
          <w:sz w:val="20"/>
          <w:szCs w:val="20"/>
        </w:rPr>
        <w:t>all’</w:t>
      </w:r>
      <w:r w:rsidRPr="0032668E">
        <w:rPr>
          <w:rStyle w:val="Carpredefinitoparagrafo1"/>
          <w:rFonts w:eastAsia="Times New Roman" w:cs="Calibri"/>
          <w:color w:val="2F5496"/>
          <w:sz w:val="20"/>
          <w:szCs w:val="20"/>
          <w:u w:val="single"/>
        </w:rPr>
        <w:t>Allegato 5</w:t>
      </w:r>
      <w:r>
        <w:rPr>
          <w:rStyle w:val="Carpredefinitoparagrafo1"/>
          <w:rFonts w:eastAsia="Times New Roman" w:cs="Calibri"/>
          <w:color w:val="2F5496"/>
          <w:sz w:val="20"/>
          <w:szCs w:val="20"/>
        </w:rPr>
        <w:t xml:space="preserve"> </w:t>
      </w:r>
      <w:r w:rsidRPr="00EF4F12">
        <w:rPr>
          <w:rStyle w:val="Carpredefinitoparagrafo1"/>
          <w:rFonts w:eastAsia="Times New Roman" w:cs="Calibri"/>
          <w:color w:val="2F5496"/>
          <w:sz w:val="20"/>
          <w:szCs w:val="20"/>
        </w:rPr>
        <w:t>del bando.</w:t>
      </w:r>
    </w:p>
    <w:p w14:paraId="53AC6E21" w14:textId="53A9BC27" w:rsidR="0032668E" w:rsidRPr="009D02D3" w:rsidRDefault="00C62AE4" w:rsidP="003E64D2">
      <w:pPr>
        <w:spacing w:before="480" w:after="0"/>
        <w:jc w:val="both"/>
        <w:rPr>
          <w:rFonts w:eastAsia="Times New Roman" w:cs="Calibri"/>
          <w:color w:val="2F5496"/>
          <w:sz w:val="20"/>
          <w:szCs w:val="20"/>
        </w:rPr>
      </w:pPr>
      <w:r w:rsidRPr="00EF4F12">
        <w:rPr>
          <w:rFonts w:eastAsia="EC Square Sans Pro Light" w:cs="Calibri"/>
          <w:b/>
          <w:noProof/>
          <w:sz w:val="30"/>
          <w:szCs w:val="30"/>
          <w:lang w:eastAsia="it-IT"/>
        </w:rPr>
        <mc:AlternateContent>
          <mc:Choice Requires="wps">
            <w:drawing>
              <wp:anchor distT="0" distB="0" distL="114300" distR="114300" simplePos="0" relativeHeight="251684864" behindDoc="0" locked="0" layoutInCell="1" allowOverlap="1" wp14:anchorId="32C31500" wp14:editId="2FAEDE84">
                <wp:simplePos x="0" y="0"/>
                <wp:positionH relativeFrom="margin">
                  <wp:align>left</wp:align>
                </wp:positionH>
                <wp:positionV relativeFrom="paragraph">
                  <wp:posOffset>151130</wp:posOffset>
                </wp:positionV>
                <wp:extent cx="6124575" cy="47625"/>
                <wp:effectExtent l="0" t="0" r="9525" b="9525"/>
                <wp:wrapNone/>
                <wp:docPr id="7" name="Rettangolo 7"/>
                <wp:cNvGraphicFramePr/>
                <a:graphic xmlns:a="http://schemas.openxmlformats.org/drawingml/2006/main">
                  <a:graphicData uri="http://schemas.microsoft.com/office/word/2010/wordprocessingShape">
                    <wps:wsp>
                      <wps:cNvSpPr/>
                      <wps:spPr>
                        <a:xfrm>
                          <a:off x="0" y="0"/>
                          <a:ext cx="6124575" cy="47625"/>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2EABA" id="Rettangolo 7" o:spid="_x0000_s1026" style="position:absolute;margin-left:0;margin-top:11.9pt;width:482.25pt;height:3.75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" fillcolor="gray [1629]" stroked="f" strokeweight="1pt">
                <w10:wrap anchorx="margin"/>
              </v:rect>
            </w:pict>
          </mc:Fallback>
        </mc:AlternateContent>
      </w:r>
      <w:r w:rsidR="0032668E" w:rsidRPr="00EF4F12">
        <w:rPr>
          <w:rStyle w:val="Carpredefinitoparagrafo1"/>
          <w:rFonts w:eastAsia="EC Square Sans Pro Light" w:cs="Calibri"/>
          <w:b/>
          <w:sz w:val="36"/>
          <w:szCs w:val="36"/>
        </w:rPr>
        <w:t xml:space="preserve">Sezione </w:t>
      </w:r>
      <w:r w:rsidR="0070437C">
        <w:rPr>
          <w:rStyle w:val="Carpredefinitoparagrafo1"/>
          <w:rFonts w:eastAsia="EC Square Sans Pro Light" w:cs="Calibri"/>
          <w:b/>
          <w:sz w:val="36"/>
          <w:szCs w:val="36"/>
        </w:rPr>
        <w:t>A.</w:t>
      </w:r>
      <w:r w:rsidR="0032668E" w:rsidRPr="00EF4F12">
        <w:rPr>
          <w:rStyle w:val="Carpredefinitoparagrafo1"/>
          <w:rFonts w:eastAsia="EC Square Sans Pro Light" w:cs="Calibri"/>
          <w:b/>
          <w:sz w:val="36"/>
          <w:szCs w:val="36"/>
        </w:rPr>
        <w:t>1</w:t>
      </w:r>
      <w:r w:rsidR="0070437C">
        <w:rPr>
          <w:rStyle w:val="Carpredefinitoparagrafo1"/>
          <w:rFonts w:eastAsia="EC Square Sans Pro Light" w:cs="Calibri"/>
          <w:b/>
          <w:sz w:val="36"/>
          <w:szCs w:val="36"/>
        </w:rPr>
        <w:t>)</w:t>
      </w:r>
    </w:p>
    <w:p w14:paraId="1909CE58" w14:textId="1F4B14BB" w:rsidR="0032668E" w:rsidRPr="009D02D3" w:rsidRDefault="0032668E" w:rsidP="00837639">
      <w:pPr>
        <w:spacing w:after="0"/>
        <w:jc w:val="both"/>
        <w:rPr>
          <w:rStyle w:val="Carpredefinitoparagrafo1"/>
          <w:rFonts w:eastAsia="Times New Roman" w:cs="Calibri"/>
          <w:color w:val="2F5496"/>
          <w:sz w:val="20"/>
          <w:szCs w:val="20"/>
        </w:rPr>
      </w:pPr>
      <w:r w:rsidRPr="00EF4F12">
        <w:rPr>
          <w:rStyle w:val="Carpredefinitoparagrafo1"/>
          <w:rFonts w:eastAsia="Times New Roman" w:cs="Calibri"/>
          <w:color w:val="2F5496"/>
          <w:sz w:val="20"/>
          <w:szCs w:val="20"/>
        </w:rPr>
        <w:t xml:space="preserve">* </w:t>
      </w:r>
      <w:r w:rsidR="009D02D3">
        <w:rPr>
          <w:rStyle w:val="Carpredefinitoparagrafo1"/>
          <w:rFonts w:eastAsia="Times New Roman" w:cs="Calibri"/>
          <w:color w:val="2F5496"/>
          <w:sz w:val="20"/>
          <w:szCs w:val="20"/>
        </w:rPr>
        <w:t xml:space="preserve">Nell’ambito della valutazione della </w:t>
      </w:r>
      <w:r w:rsidR="009D02D3" w:rsidRPr="009D02D3">
        <w:rPr>
          <w:rStyle w:val="Carpredefinitoparagrafo1"/>
          <w:rFonts w:eastAsia="Times New Roman" w:cs="Calibri"/>
          <w:color w:val="2F5496"/>
          <w:sz w:val="20"/>
          <w:szCs w:val="20"/>
          <w:u w:val="single"/>
        </w:rPr>
        <w:t>qualità tecnica del progetto</w:t>
      </w:r>
      <w:r w:rsidR="009D02D3">
        <w:rPr>
          <w:rStyle w:val="Carpredefinitoparagrafo1"/>
          <w:rFonts w:eastAsia="Times New Roman" w:cs="Calibri"/>
          <w:color w:val="2F5496"/>
          <w:sz w:val="20"/>
          <w:szCs w:val="20"/>
        </w:rPr>
        <w:t xml:space="preserve">, le </w:t>
      </w:r>
      <w:r w:rsidRPr="00EF4F12">
        <w:rPr>
          <w:rStyle w:val="Carpredefinitoparagrafo1"/>
          <w:rFonts w:eastAsia="Times New Roman" w:cs="Calibri"/>
          <w:color w:val="2F5496"/>
          <w:sz w:val="20"/>
          <w:szCs w:val="20"/>
        </w:rPr>
        <w:t xml:space="preserve">informazioni fornite nella </w:t>
      </w:r>
      <w:r w:rsidRPr="0032668E">
        <w:rPr>
          <w:rStyle w:val="Carpredefinitoparagrafo1"/>
          <w:rFonts w:eastAsia="Times New Roman" w:cs="Calibri"/>
          <w:color w:val="2F5496"/>
          <w:sz w:val="20"/>
          <w:szCs w:val="20"/>
          <w:u w:val="single"/>
        </w:rPr>
        <w:t xml:space="preserve">Sezione </w:t>
      </w:r>
      <w:r w:rsidR="0070437C">
        <w:rPr>
          <w:rStyle w:val="Carpredefinitoparagrafo1"/>
          <w:rFonts w:eastAsia="Times New Roman" w:cs="Calibri"/>
          <w:color w:val="2F5496"/>
          <w:sz w:val="20"/>
          <w:szCs w:val="20"/>
          <w:u w:val="single"/>
        </w:rPr>
        <w:t>A.</w:t>
      </w:r>
      <w:r w:rsidRPr="0032668E">
        <w:rPr>
          <w:rStyle w:val="Carpredefinitoparagrafo1"/>
          <w:rFonts w:eastAsia="Times New Roman" w:cs="Calibri"/>
          <w:color w:val="2F5496"/>
          <w:sz w:val="20"/>
          <w:szCs w:val="20"/>
          <w:u w:val="single"/>
        </w:rPr>
        <w:t>1</w:t>
      </w:r>
      <w:r w:rsidR="0070437C">
        <w:rPr>
          <w:rStyle w:val="Carpredefinitoparagrafo1"/>
          <w:rFonts w:eastAsia="Times New Roman" w:cs="Calibri"/>
          <w:color w:val="2F5496"/>
          <w:sz w:val="20"/>
          <w:szCs w:val="20"/>
          <w:u w:val="single"/>
        </w:rPr>
        <w:t>)</w:t>
      </w:r>
      <w:r w:rsidRPr="00EF4F12">
        <w:rPr>
          <w:rStyle w:val="Carpredefinitoparagrafo1"/>
          <w:rFonts w:eastAsia="Times New Roman" w:cs="Calibri"/>
          <w:color w:val="2F5496"/>
          <w:sz w:val="20"/>
          <w:szCs w:val="20"/>
        </w:rPr>
        <w:t xml:space="preserve"> concorrono </w:t>
      </w:r>
      <w:r w:rsidR="00CD3A5D">
        <w:rPr>
          <w:rStyle w:val="Carpredefinitoparagrafo1"/>
          <w:rFonts w:eastAsia="Times New Roman" w:cs="Calibri"/>
          <w:color w:val="2F5496"/>
          <w:sz w:val="20"/>
          <w:szCs w:val="20"/>
        </w:rPr>
        <w:t xml:space="preserve">in particolare </w:t>
      </w:r>
      <w:r w:rsidRPr="00EF4F12">
        <w:rPr>
          <w:rStyle w:val="Carpredefinitoparagrafo1"/>
          <w:rFonts w:eastAsia="Times New Roman" w:cs="Calibri"/>
          <w:color w:val="2F5496"/>
          <w:sz w:val="20"/>
          <w:szCs w:val="20"/>
        </w:rPr>
        <w:t xml:space="preserve">all’attribuzione </w:t>
      </w:r>
      <w:r w:rsidR="003B488F">
        <w:rPr>
          <w:rStyle w:val="Carpredefinitoparagrafo1"/>
          <w:rFonts w:eastAsia="Times New Roman" w:cs="Calibri"/>
          <w:color w:val="2F5496"/>
          <w:sz w:val="20"/>
          <w:szCs w:val="20"/>
        </w:rPr>
        <w:t>del punteggio relativo al</w:t>
      </w:r>
      <w:r w:rsidRPr="00EF4F12">
        <w:rPr>
          <w:rStyle w:val="Carpredefinitoparagrafo1"/>
          <w:rFonts w:eastAsia="Times New Roman" w:cs="Calibri"/>
          <w:color w:val="2F5496"/>
          <w:sz w:val="20"/>
          <w:szCs w:val="20"/>
        </w:rPr>
        <w:t xml:space="preserve"> </w:t>
      </w:r>
      <w:r w:rsidR="009D02D3" w:rsidRPr="00967264">
        <w:rPr>
          <w:rStyle w:val="Carpredefinitoparagrafo1"/>
          <w:rFonts w:eastAsia="Times New Roman" w:cs="Calibri"/>
          <w:b/>
          <w:color w:val="2F5496"/>
          <w:sz w:val="20"/>
          <w:szCs w:val="20"/>
        </w:rPr>
        <w:t>PARAMETRO</w:t>
      </w:r>
      <w:r w:rsidRPr="009D02D3">
        <w:rPr>
          <w:rStyle w:val="Carpredefinitoparagrafo1"/>
          <w:rFonts w:eastAsia="Times New Roman" w:cs="Calibri"/>
          <w:color w:val="2F5496"/>
          <w:sz w:val="20"/>
          <w:szCs w:val="20"/>
        </w:rPr>
        <w:t xml:space="preserve"> </w:t>
      </w:r>
      <w:r w:rsidRPr="009D02D3">
        <w:rPr>
          <w:rStyle w:val="Carpredefinitoparagrafo1"/>
          <w:rFonts w:eastAsia="Times New Roman" w:cs="Calibri"/>
          <w:b/>
          <w:color w:val="2F5496"/>
          <w:sz w:val="20"/>
          <w:szCs w:val="20"/>
        </w:rPr>
        <w:t>“</w:t>
      </w:r>
      <w:r w:rsidR="00E94659">
        <w:rPr>
          <w:rStyle w:val="Carpredefinitoparagrafo1"/>
          <w:rFonts w:eastAsia="Times New Roman" w:cs="Calibri"/>
          <w:b/>
          <w:color w:val="2F5496"/>
          <w:sz w:val="20"/>
          <w:szCs w:val="20"/>
        </w:rPr>
        <w:t>a.1) c</w:t>
      </w:r>
      <w:r w:rsidR="009D02D3" w:rsidRPr="009D02D3">
        <w:rPr>
          <w:rStyle w:val="Carpredefinitoparagrafo1"/>
          <w:rFonts w:eastAsia="Times New Roman" w:cs="Calibri"/>
          <w:b/>
          <w:color w:val="2F5496"/>
          <w:sz w:val="20"/>
          <w:szCs w:val="20"/>
        </w:rPr>
        <w:t>hiarezza nella definizione degli obiettivi e loro coerenza con quelli indicati nel PR e nel bando</w:t>
      </w:r>
      <w:r w:rsidR="00E94659">
        <w:rPr>
          <w:rStyle w:val="Carpredefinitoparagrafo1"/>
          <w:rFonts w:eastAsia="Times New Roman" w:cs="Calibri"/>
          <w:b/>
          <w:color w:val="2F5496"/>
          <w:sz w:val="20"/>
          <w:szCs w:val="20"/>
        </w:rPr>
        <w:t xml:space="preserve"> attuativo</w:t>
      </w:r>
      <w:r w:rsidR="0056431B">
        <w:rPr>
          <w:rStyle w:val="Carpredefinitoparagrafo1"/>
          <w:rFonts w:eastAsia="Times New Roman" w:cs="Calibri"/>
          <w:b/>
          <w:color w:val="2F5496"/>
          <w:sz w:val="20"/>
          <w:szCs w:val="20"/>
        </w:rPr>
        <w:t>”</w:t>
      </w:r>
      <w:r w:rsidRPr="00EF4F12">
        <w:rPr>
          <w:rStyle w:val="Carpredefinitoparagrafo1"/>
          <w:rFonts w:eastAsia="Times New Roman" w:cs="Calibri"/>
          <w:color w:val="2F5496"/>
          <w:sz w:val="20"/>
          <w:szCs w:val="20"/>
        </w:rPr>
        <w:t>.</w:t>
      </w:r>
    </w:p>
    <w:p w14:paraId="283DBE18" w14:textId="58FCAA97" w:rsidR="002C5F54" w:rsidRPr="00EF4F12" w:rsidRDefault="005A141D" w:rsidP="004534E7">
      <w:pPr>
        <w:spacing w:before="360"/>
        <w:jc w:val="both"/>
        <w:rPr>
          <w:sz w:val="32"/>
          <w:szCs w:val="32"/>
        </w:rPr>
      </w:pPr>
      <w:r>
        <w:rPr>
          <w:rStyle w:val="Carpredefinitoparagrafo1"/>
          <w:rFonts w:eastAsia="EC Square Sans Pro Light" w:cs="Calibri"/>
          <w:b/>
          <w:sz w:val="32"/>
          <w:szCs w:val="32"/>
        </w:rPr>
        <w:t>S</w:t>
      </w:r>
      <w:r w:rsidR="0032668E">
        <w:rPr>
          <w:rStyle w:val="Carpredefinitoparagrafo1"/>
          <w:rFonts w:eastAsia="EC Square Sans Pro Light" w:cs="Calibri"/>
          <w:b/>
          <w:sz w:val="32"/>
          <w:szCs w:val="32"/>
        </w:rPr>
        <w:t>intesi del</w:t>
      </w:r>
      <w:r w:rsidR="00217E86">
        <w:rPr>
          <w:rStyle w:val="Carpredefinitoparagrafo1"/>
          <w:rFonts w:eastAsia="EC Square Sans Pro Light" w:cs="Calibri"/>
          <w:b/>
          <w:sz w:val="32"/>
          <w:szCs w:val="32"/>
        </w:rPr>
        <w:t xml:space="preserve"> progetto</w:t>
      </w:r>
    </w:p>
    <w:p w14:paraId="63B25411" w14:textId="1CAF3821" w:rsidR="002C5F54" w:rsidRDefault="002C5F54" w:rsidP="004534E7">
      <w:pPr>
        <w:spacing w:after="160"/>
        <w:jc w:val="both"/>
        <w:rPr>
          <w:rStyle w:val="Carpredefinitoparagrafo1"/>
          <w:rFonts w:eastAsia="Times New Roman" w:cs="Calibri"/>
          <w:lang w:eastAsia="it-IT"/>
        </w:rPr>
      </w:pPr>
      <w:r w:rsidRPr="00EF4F12">
        <w:rPr>
          <w:rStyle w:val="Carpredefinitoparagrafo1"/>
          <w:rFonts w:eastAsia="Times New Roman" w:cs="Calibri"/>
          <w:lang w:eastAsia="it-IT"/>
        </w:rPr>
        <w:t xml:space="preserve">Fornire una descrizione </w:t>
      </w:r>
      <w:r w:rsidR="00B94412">
        <w:rPr>
          <w:rStyle w:val="Carpredefinitoparagrafo1"/>
          <w:rFonts w:eastAsia="Times New Roman" w:cs="Calibri"/>
          <w:lang w:eastAsia="it-IT"/>
        </w:rPr>
        <w:t>generale</w:t>
      </w:r>
      <w:r w:rsidRPr="00EF4F12">
        <w:rPr>
          <w:rStyle w:val="Carpredefinitoparagrafo1"/>
          <w:rFonts w:eastAsia="Times New Roman" w:cs="Calibri"/>
          <w:lang w:eastAsia="it-IT"/>
        </w:rPr>
        <w:t xml:space="preserve"> </w:t>
      </w:r>
      <w:r w:rsidR="0032668E">
        <w:rPr>
          <w:rStyle w:val="Carpredefinitoparagrafo1"/>
          <w:rFonts w:eastAsia="Times New Roman" w:cs="Calibri"/>
          <w:lang w:eastAsia="it-IT"/>
        </w:rPr>
        <w:t>dell’intervento</w:t>
      </w:r>
      <w:r w:rsidRPr="00EF4F12">
        <w:rPr>
          <w:rStyle w:val="Carpredefinitoparagrafo1"/>
          <w:rFonts w:eastAsia="Times New Roman" w:cs="Calibri"/>
          <w:lang w:eastAsia="it-IT"/>
        </w:rPr>
        <w:t xml:space="preserve"> </w:t>
      </w:r>
      <w:r w:rsidR="005E52C6">
        <w:rPr>
          <w:rStyle w:val="Carpredefinitoparagrafo1"/>
          <w:rFonts w:eastAsia="Times New Roman" w:cs="Calibri"/>
          <w:lang w:eastAsia="it-IT"/>
        </w:rPr>
        <w:t>per cui si richiede</w:t>
      </w:r>
      <w:r w:rsidR="0032668E">
        <w:rPr>
          <w:rStyle w:val="Carpredefinitoparagrafo1"/>
          <w:rFonts w:eastAsia="Times New Roman" w:cs="Calibri"/>
          <w:lang w:eastAsia="it-IT"/>
        </w:rPr>
        <w:t xml:space="preserve"> </w:t>
      </w:r>
      <w:r w:rsidR="005E52C6">
        <w:rPr>
          <w:rStyle w:val="Carpredefinitoparagrafo1"/>
          <w:rFonts w:eastAsia="Times New Roman" w:cs="Calibri"/>
          <w:lang w:eastAsia="it-IT"/>
        </w:rPr>
        <w:t>l’</w:t>
      </w:r>
      <w:r w:rsidR="0032668E">
        <w:rPr>
          <w:rStyle w:val="Carpredefinitoparagrafo1"/>
          <w:rFonts w:eastAsia="Times New Roman" w:cs="Calibri"/>
          <w:lang w:eastAsia="it-IT"/>
        </w:rPr>
        <w:t>agevolazione</w:t>
      </w:r>
      <w:r w:rsidRPr="00EF4F12">
        <w:rPr>
          <w:rStyle w:val="Carpredefinitoparagrafo1"/>
          <w:rFonts w:eastAsia="Times New Roman" w:cs="Calibri"/>
          <w:lang w:eastAsia="it-IT"/>
        </w:rPr>
        <w:t>, evidenziando</w:t>
      </w:r>
      <w:r w:rsidR="006E2DEA">
        <w:rPr>
          <w:rStyle w:val="Carpredefinitoparagrafo1"/>
          <w:rFonts w:eastAsia="Times New Roman" w:cs="Calibri"/>
          <w:lang w:eastAsia="it-IT"/>
        </w:rPr>
        <w:t xml:space="preserve"> </w:t>
      </w:r>
      <w:r w:rsidR="00B94412">
        <w:rPr>
          <w:rStyle w:val="Carpredefinitoparagrafo1"/>
          <w:rFonts w:eastAsia="Times New Roman" w:cs="Calibri"/>
          <w:lang w:eastAsia="it-IT"/>
        </w:rPr>
        <w:t>sinteticamente</w:t>
      </w:r>
      <w:r w:rsidR="00C62AE4">
        <w:rPr>
          <w:rStyle w:val="Carpredefinitoparagrafo1"/>
          <w:rFonts w:eastAsia="Times New Roman" w:cs="Calibri"/>
          <w:lang w:eastAsia="it-IT"/>
        </w:rPr>
        <w:t xml:space="preserve"> gli obiettivi,</w:t>
      </w:r>
      <w:r w:rsidRPr="00EF4F12">
        <w:rPr>
          <w:rStyle w:val="Carpredefinitoparagrafo1"/>
          <w:rFonts w:eastAsia="Times New Roman" w:cs="Calibri"/>
          <w:lang w:eastAsia="it-IT"/>
        </w:rPr>
        <w:t xml:space="preserve"> i punti chiave</w:t>
      </w:r>
      <w:r w:rsidR="00C62AE4">
        <w:rPr>
          <w:rStyle w:val="Carpredefinitoparagrafo1"/>
          <w:rFonts w:eastAsia="Times New Roman" w:cs="Calibri"/>
          <w:lang w:eastAsia="it-IT"/>
        </w:rPr>
        <w:t xml:space="preserve"> e gli elementi di effettiva coerenza con il target del bando</w:t>
      </w:r>
      <w:r w:rsidR="00C62AE4">
        <w:rPr>
          <w:rStyle w:val="Rimandonotaapidipagina"/>
          <w:rFonts w:eastAsia="Times New Roman" w:cs="Calibri"/>
          <w:lang w:eastAsia="it-IT"/>
        </w:rPr>
        <w:footnoteReference w:id="10"/>
      </w:r>
      <w:r w:rsidR="00C62AE4">
        <w:rPr>
          <w:rStyle w:val="Carpredefinitoparagrafo1"/>
          <w:rFonts w:eastAsia="Times New Roman" w:cs="Calibri"/>
          <w:lang w:eastAsia="it-IT"/>
        </w:rPr>
        <w:t>.</w:t>
      </w:r>
    </w:p>
    <w:tbl>
      <w:tblPr>
        <w:tblW w:w="0" w:type="auto"/>
        <w:tblInd w:w="211" w:type="dxa"/>
        <w:tblLayout w:type="fixed"/>
        <w:tblLook w:val="04A0" w:firstRow="1" w:lastRow="0" w:firstColumn="1" w:lastColumn="0" w:noHBand="0" w:noVBand="1"/>
      </w:tblPr>
      <w:tblGrid>
        <w:gridCol w:w="9540"/>
      </w:tblGrid>
      <w:tr w:rsidR="00490116" w:rsidRPr="00EF4F12" w14:paraId="78F08FBD" w14:textId="77777777" w:rsidTr="008D168E">
        <w:tc>
          <w:tcPr>
            <w:tcW w:w="9540" w:type="dxa"/>
            <w:tcBorders>
              <w:top w:val="single" w:sz="4" w:space="0" w:color="000000"/>
              <w:left w:val="single" w:sz="4" w:space="0" w:color="000000"/>
              <w:bottom w:val="single" w:sz="4" w:space="0" w:color="000000"/>
              <w:right w:val="single" w:sz="4" w:space="0" w:color="000000"/>
            </w:tcBorders>
          </w:tcPr>
          <w:p w14:paraId="4B4FF69A" w14:textId="77777777" w:rsidR="00490116" w:rsidRPr="00EF4F12" w:rsidRDefault="00490116" w:rsidP="008D168E">
            <w:pPr>
              <w:jc w:val="both"/>
              <w:rPr>
                <w:color w:val="808080" w:themeColor="background1" w:themeShade="80"/>
              </w:rPr>
            </w:pPr>
            <w:r w:rsidRPr="00EF4F12">
              <w:rPr>
                <w:rFonts w:cs="Calibri"/>
                <w:color w:val="808080" w:themeColor="background1" w:themeShade="80"/>
                <w:sz w:val="20"/>
                <w:szCs w:val="20"/>
              </w:rPr>
              <w:t>……………</w:t>
            </w:r>
          </w:p>
          <w:p w14:paraId="55B45766" w14:textId="77777777" w:rsidR="00490116" w:rsidRPr="00EF4F12" w:rsidRDefault="00490116" w:rsidP="008D168E">
            <w:pPr>
              <w:jc w:val="both"/>
              <w:rPr>
                <w:rFonts w:cs="Calibri"/>
                <w:color w:val="231F20"/>
                <w:sz w:val="18"/>
                <w:szCs w:val="18"/>
              </w:rPr>
            </w:pPr>
          </w:p>
          <w:p w14:paraId="0289BBA6" w14:textId="77777777" w:rsidR="00490116" w:rsidRPr="00EF4F12" w:rsidRDefault="00490116" w:rsidP="008D168E">
            <w:pPr>
              <w:jc w:val="both"/>
              <w:rPr>
                <w:rFonts w:eastAsia="Times New Roman" w:cs="Calibri"/>
                <w:i/>
                <w:color w:val="0070C0"/>
                <w:sz w:val="20"/>
                <w:szCs w:val="20"/>
              </w:rPr>
            </w:pPr>
          </w:p>
        </w:tc>
      </w:tr>
    </w:tbl>
    <w:p w14:paraId="4C627D92" w14:textId="1D93EE0C" w:rsidR="00382D81" w:rsidRDefault="00382D81" w:rsidP="00382D81">
      <w:pPr>
        <w:spacing w:after="0"/>
        <w:jc w:val="both"/>
        <w:rPr>
          <w:rStyle w:val="Carpredefinitoparagrafo1"/>
          <w:rFonts w:eastAsia="EC Square Sans Pro Light" w:cs="Calibri"/>
          <w:b/>
          <w:sz w:val="36"/>
          <w:szCs w:val="36"/>
        </w:rPr>
      </w:pPr>
    </w:p>
    <w:p w14:paraId="61E5C61E" w14:textId="4F201441" w:rsidR="00967264" w:rsidRPr="009D02D3" w:rsidRDefault="001A2642" w:rsidP="001A2642">
      <w:pPr>
        <w:spacing w:before="240" w:after="60"/>
        <w:jc w:val="both"/>
        <w:rPr>
          <w:rFonts w:eastAsia="Times New Roman" w:cs="Calibri"/>
          <w:color w:val="2F5496"/>
          <w:sz w:val="20"/>
          <w:szCs w:val="20"/>
        </w:rPr>
      </w:pPr>
      <w:r w:rsidRPr="00EF4F12">
        <w:rPr>
          <w:rFonts w:eastAsia="EC Square Sans Pro Light" w:cs="Calibri"/>
          <w:b/>
          <w:noProof/>
          <w:sz w:val="30"/>
          <w:szCs w:val="30"/>
          <w:lang w:eastAsia="it-IT"/>
        </w:rPr>
        <mc:AlternateContent>
          <mc:Choice Requires="wps">
            <w:drawing>
              <wp:anchor distT="0" distB="0" distL="114300" distR="114300" simplePos="0" relativeHeight="251687936" behindDoc="0" locked="0" layoutInCell="1" allowOverlap="1" wp14:anchorId="3C2A30EF" wp14:editId="561DD023">
                <wp:simplePos x="0" y="0"/>
                <wp:positionH relativeFrom="margin">
                  <wp:align>right</wp:align>
                </wp:positionH>
                <wp:positionV relativeFrom="paragraph">
                  <wp:posOffset>74295</wp:posOffset>
                </wp:positionV>
                <wp:extent cx="6124575" cy="47625"/>
                <wp:effectExtent l="0" t="0" r="9525" b="9525"/>
                <wp:wrapNone/>
                <wp:docPr id="9" name="Rettangolo 9"/>
                <wp:cNvGraphicFramePr/>
                <a:graphic xmlns:a="http://schemas.openxmlformats.org/drawingml/2006/main">
                  <a:graphicData uri="http://schemas.microsoft.com/office/word/2010/wordprocessingShape">
                    <wps:wsp>
                      <wps:cNvSpPr/>
                      <wps:spPr>
                        <a:xfrm>
                          <a:off x="0" y="0"/>
                          <a:ext cx="6124575" cy="47625"/>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29E0AE" id="Rettangolo 9" o:spid="_x0000_s1026" style="position:absolute;margin-left:431.05pt;margin-top:5.85pt;width:482.25pt;height:3.75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" fillcolor="gray [1629]" stroked="f" strokeweight="1pt">
                <w10:wrap anchorx="margin"/>
              </v:rect>
            </w:pict>
          </mc:Fallback>
        </mc:AlternateContent>
      </w:r>
      <w:r w:rsidR="00967264" w:rsidRPr="00EF4F12">
        <w:rPr>
          <w:rStyle w:val="Carpredefinitoparagrafo1"/>
          <w:rFonts w:eastAsia="EC Square Sans Pro Light" w:cs="Calibri"/>
          <w:b/>
          <w:sz w:val="36"/>
          <w:szCs w:val="36"/>
        </w:rPr>
        <w:t xml:space="preserve">Sezione </w:t>
      </w:r>
      <w:r w:rsidR="0070437C">
        <w:rPr>
          <w:rStyle w:val="Carpredefinitoparagrafo1"/>
          <w:rFonts w:eastAsia="EC Square Sans Pro Light" w:cs="Calibri"/>
          <w:b/>
          <w:sz w:val="36"/>
          <w:szCs w:val="36"/>
        </w:rPr>
        <w:t>A.</w:t>
      </w:r>
      <w:r w:rsidR="00967264">
        <w:rPr>
          <w:rStyle w:val="Carpredefinitoparagrafo1"/>
          <w:rFonts w:eastAsia="EC Square Sans Pro Light" w:cs="Calibri"/>
          <w:b/>
          <w:sz w:val="36"/>
          <w:szCs w:val="36"/>
        </w:rPr>
        <w:t>2</w:t>
      </w:r>
      <w:r w:rsidR="0070437C">
        <w:rPr>
          <w:rStyle w:val="Carpredefinitoparagrafo1"/>
          <w:rFonts w:eastAsia="EC Square Sans Pro Light" w:cs="Calibri"/>
          <w:b/>
          <w:sz w:val="36"/>
          <w:szCs w:val="36"/>
        </w:rPr>
        <w:t>)</w:t>
      </w:r>
    </w:p>
    <w:p w14:paraId="46EE6861" w14:textId="3FDEF625" w:rsidR="009F5F74" w:rsidRDefault="00967264" w:rsidP="00967264">
      <w:pPr>
        <w:spacing w:before="60" w:after="0"/>
        <w:jc w:val="both"/>
        <w:rPr>
          <w:rStyle w:val="Carpredefinitoparagrafo1"/>
          <w:rFonts w:eastAsia="Times New Roman" w:cs="Calibri"/>
          <w:color w:val="2F5496"/>
          <w:sz w:val="20"/>
          <w:szCs w:val="20"/>
        </w:rPr>
      </w:pPr>
      <w:r w:rsidRPr="00EF4F12">
        <w:rPr>
          <w:rStyle w:val="Carpredefinitoparagrafo1"/>
          <w:rFonts w:eastAsia="Times New Roman" w:cs="Calibri"/>
          <w:color w:val="2F5496"/>
          <w:sz w:val="20"/>
          <w:szCs w:val="20"/>
        </w:rPr>
        <w:t xml:space="preserve">* </w:t>
      </w:r>
      <w:r>
        <w:rPr>
          <w:rStyle w:val="Carpredefinitoparagrafo1"/>
          <w:rFonts w:eastAsia="Times New Roman" w:cs="Calibri"/>
          <w:color w:val="2F5496"/>
          <w:sz w:val="20"/>
          <w:szCs w:val="20"/>
        </w:rPr>
        <w:t xml:space="preserve">Nell’ambito della valutazione della </w:t>
      </w:r>
      <w:r w:rsidRPr="009D02D3">
        <w:rPr>
          <w:rStyle w:val="Carpredefinitoparagrafo1"/>
          <w:rFonts w:eastAsia="Times New Roman" w:cs="Calibri"/>
          <w:color w:val="2F5496"/>
          <w:sz w:val="20"/>
          <w:szCs w:val="20"/>
          <w:u w:val="single"/>
        </w:rPr>
        <w:t>qualità tecnica del progetto</w:t>
      </w:r>
      <w:r>
        <w:rPr>
          <w:rStyle w:val="Carpredefinitoparagrafo1"/>
          <w:rFonts w:eastAsia="Times New Roman" w:cs="Calibri"/>
          <w:color w:val="2F5496"/>
          <w:sz w:val="20"/>
          <w:szCs w:val="20"/>
        </w:rPr>
        <w:t xml:space="preserve">, le </w:t>
      </w:r>
      <w:r w:rsidRPr="00EF4F12">
        <w:rPr>
          <w:rStyle w:val="Carpredefinitoparagrafo1"/>
          <w:rFonts w:eastAsia="Times New Roman" w:cs="Calibri"/>
          <w:color w:val="2F5496"/>
          <w:sz w:val="20"/>
          <w:szCs w:val="20"/>
        </w:rPr>
        <w:t xml:space="preserve">informazioni fornite nella </w:t>
      </w:r>
      <w:r w:rsidRPr="0032668E">
        <w:rPr>
          <w:rStyle w:val="Carpredefinitoparagrafo1"/>
          <w:rFonts w:eastAsia="Times New Roman" w:cs="Calibri"/>
          <w:color w:val="2F5496"/>
          <w:sz w:val="20"/>
          <w:szCs w:val="20"/>
          <w:u w:val="single"/>
        </w:rPr>
        <w:t xml:space="preserve">Sezione </w:t>
      </w:r>
      <w:r w:rsidR="0070437C">
        <w:rPr>
          <w:rStyle w:val="Carpredefinitoparagrafo1"/>
          <w:rFonts w:eastAsia="Times New Roman" w:cs="Calibri"/>
          <w:color w:val="2F5496"/>
          <w:sz w:val="20"/>
          <w:szCs w:val="20"/>
          <w:u w:val="single"/>
        </w:rPr>
        <w:t>A.</w:t>
      </w:r>
      <w:r>
        <w:rPr>
          <w:rStyle w:val="Carpredefinitoparagrafo1"/>
          <w:rFonts w:eastAsia="Times New Roman" w:cs="Calibri"/>
          <w:color w:val="2F5496"/>
          <w:sz w:val="20"/>
          <w:szCs w:val="20"/>
          <w:u w:val="single"/>
        </w:rPr>
        <w:t>2</w:t>
      </w:r>
      <w:r w:rsidR="0070437C">
        <w:rPr>
          <w:rStyle w:val="Carpredefinitoparagrafo1"/>
          <w:rFonts w:eastAsia="Times New Roman" w:cs="Calibri"/>
          <w:color w:val="2F5496"/>
          <w:sz w:val="20"/>
          <w:szCs w:val="20"/>
          <w:u w:val="single"/>
        </w:rPr>
        <w:t>)</w:t>
      </w:r>
      <w:r w:rsidRPr="00EF4F12">
        <w:rPr>
          <w:rStyle w:val="Carpredefinitoparagrafo1"/>
          <w:rFonts w:eastAsia="Times New Roman" w:cs="Calibri"/>
          <w:color w:val="2F5496"/>
          <w:sz w:val="20"/>
          <w:szCs w:val="20"/>
        </w:rPr>
        <w:t xml:space="preserve"> concorrono </w:t>
      </w:r>
      <w:r>
        <w:rPr>
          <w:rStyle w:val="Carpredefinitoparagrafo1"/>
          <w:rFonts w:eastAsia="Times New Roman" w:cs="Calibri"/>
          <w:color w:val="2F5496"/>
          <w:sz w:val="20"/>
          <w:szCs w:val="20"/>
        </w:rPr>
        <w:t xml:space="preserve">in particolare </w:t>
      </w:r>
      <w:r w:rsidRPr="00EF4F12">
        <w:rPr>
          <w:rStyle w:val="Carpredefinitoparagrafo1"/>
          <w:rFonts w:eastAsia="Times New Roman" w:cs="Calibri"/>
          <w:color w:val="2F5496"/>
          <w:sz w:val="20"/>
          <w:szCs w:val="20"/>
        </w:rPr>
        <w:t xml:space="preserve">all’attribuzione </w:t>
      </w:r>
      <w:r w:rsidR="003B488F">
        <w:rPr>
          <w:rStyle w:val="Carpredefinitoparagrafo1"/>
          <w:rFonts w:eastAsia="Times New Roman" w:cs="Calibri"/>
          <w:color w:val="2F5496"/>
          <w:sz w:val="20"/>
          <w:szCs w:val="20"/>
        </w:rPr>
        <w:t xml:space="preserve">del punteggio </w:t>
      </w:r>
      <w:r w:rsidR="00AD100A">
        <w:rPr>
          <w:rStyle w:val="Carpredefinitoparagrafo1"/>
          <w:rFonts w:eastAsia="Times New Roman" w:cs="Calibri"/>
          <w:color w:val="2F5496"/>
          <w:sz w:val="20"/>
          <w:szCs w:val="20"/>
        </w:rPr>
        <w:t>relativo al</w:t>
      </w:r>
      <w:r w:rsidRPr="00EF4F12">
        <w:rPr>
          <w:rStyle w:val="Carpredefinitoparagrafo1"/>
          <w:rFonts w:eastAsia="Times New Roman" w:cs="Calibri"/>
          <w:color w:val="2F5496"/>
          <w:sz w:val="20"/>
          <w:szCs w:val="20"/>
        </w:rPr>
        <w:t xml:space="preserve"> </w:t>
      </w:r>
      <w:r w:rsidRPr="00967264">
        <w:rPr>
          <w:rStyle w:val="Carpredefinitoparagrafo1"/>
          <w:rFonts w:eastAsia="Times New Roman" w:cs="Calibri"/>
          <w:b/>
          <w:color w:val="2F5496"/>
          <w:sz w:val="20"/>
          <w:szCs w:val="20"/>
        </w:rPr>
        <w:t>PARAMETRO</w:t>
      </w:r>
      <w:r w:rsidRPr="009D02D3">
        <w:rPr>
          <w:rStyle w:val="Carpredefinitoparagrafo1"/>
          <w:rFonts w:eastAsia="Times New Roman" w:cs="Calibri"/>
          <w:color w:val="2F5496"/>
          <w:sz w:val="20"/>
          <w:szCs w:val="20"/>
        </w:rPr>
        <w:t xml:space="preserve"> </w:t>
      </w:r>
      <w:r w:rsidRPr="0094260C">
        <w:rPr>
          <w:rStyle w:val="Carpredefinitoparagrafo1"/>
          <w:rFonts w:eastAsia="Times New Roman" w:cs="Calibri"/>
          <w:b/>
          <w:color w:val="2F5496"/>
          <w:sz w:val="20"/>
          <w:szCs w:val="20"/>
        </w:rPr>
        <w:t>“</w:t>
      </w:r>
      <w:r w:rsidRPr="0094260C">
        <w:rPr>
          <w:rStyle w:val="Carpredefinitoparagrafo1"/>
          <w:rFonts w:cs="Calibri"/>
          <w:b/>
          <w:color w:val="2F5496"/>
          <w:sz w:val="20"/>
          <w:szCs w:val="20"/>
        </w:rPr>
        <w:t>a.4) capacità del progetto di contribuire al trasferimento e valorizzazione dei risultati della ricerca</w:t>
      </w:r>
      <w:r w:rsidRPr="0094260C">
        <w:rPr>
          <w:rStyle w:val="Carpredefinitoparagrafo1"/>
          <w:rFonts w:eastAsia="Times New Roman" w:cs="Calibri"/>
          <w:b/>
          <w:color w:val="2F5496"/>
          <w:sz w:val="20"/>
          <w:szCs w:val="20"/>
        </w:rPr>
        <w:t>”</w:t>
      </w:r>
      <w:r w:rsidRPr="00EF4F12">
        <w:rPr>
          <w:rStyle w:val="Carpredefinitoparagrafo1"/>
          <w:rFonts w:eastAsia="Times New Roman" w:cs="Calibri"/>
          <w:color w:val="2F5496"/>
          <w:sz w:val="20"/>
          <w:szCs w:val="20"/>
        </w:rPr>
        <w:t>.</w:t>
      </w:r>
    </w:p>
    <w:p w14:paraId="43273844" w14:textId="3309038A" w:rsidR="00AA3721" w:rsidRDefault="0070437C" w:rsidP="00AA3721">
      <w:pPr>
        <w:spacing w:before="360"/>
        <w:jc w:val="both"/>
        <w:rPr>
          <w:rFonts w:eastAsia="EC Square Sans Pro Light" w:cs="Calibri"/>
          <w:b/>
          <w:color w:val="2F5496"/>
          <w:sz w:val="26"/>
          <w:szCs w:val="26"/>
        </w:rPr>
      </w:pPr>
      <w:r>
        <w:rPr>
          <w:rFonts w:eastAsia="EC Square Sans Pro Light" w:cs="Calibri"/>
          <w:b/>
          <w:color w:val="2F5496"/>
          <w:sz w:val="26"/>
          <w:szCs w:val="26"/>
        </w:rPr>
        <w:t>A.</w:t>
      </w:r>
      <w:r w:rsidR="00AA3721">
        <w:rPr>
          <w:rFonts w:eastAsia="EC Square Sans Pro Light" w:cs="Calibri"/>
          <w:b/>
          <w:color w:val="2F5496"/>
          <w:sz w:val="26"/>
          <w:szCs w:val="26"/>
        </w:rPr>
        <w:t>2</w:t>
      </w:r>
      <w:r w:rsidR="00AA3721" w:rsidRPr="00EF4F12">
        <w:rPr>
          <w:rFonts w:eastAsia="EC Square Sans Pro Light" w:cs="Calibri"/>
          <w:b/>
          <w:color w:val="2F5496"/>
          <w:sz w:val="26"/>
          <w:szCs w:val="26"/>
        </w:rPr>
        <w:t>.1</w:t>
      </w:r>
      <w:r>
        <w:rPr>
          <w:rFonts w:eastAsia="EC Square Sans Pro Light" w:cs="Calibri"/>
          <w:b/>
          <w:color w:val="2F5496"/>
          <w:sz w:val="26"/>
          <w:szCs w:val="26"/>
        </w:rPr>
        <w:t>)</w:t>
      </w:r>
      <w:r w:rsidR="00AA3721" w:rsidRPr="00EF4F12">
        <w:rPr>
          <w:rFonts w:eastAsia="EC Square Sans Pro Light" w:cs="Calibri"/>
          <w:b/>
          <w:color w:val="2F5496"/>
          <w:sz w:val="26"/>
          <w:szCs w:val="26"/>
        </w:rPr>
        <w:t xml:space="preserve"> </w:t>
      </w:r>
      <w:r w:rsidR="00A02C46">
        <w:rPr>
          <w:rFonts w:eastAsia="EC Square Sans Pro Light" w:cs="Calibri"/>
          <w:b/>
          <w:color w:val="2F5496"/>
          <w:sz w:val="26"/>
          <w:szCs w:val="26"/>
        </w:rPr>
        <w:t xml:space="preserve">Modalità di realizzazione </w:t>
      </w:r>
      <w:r w:rsidR="00E66310">
        <w:rPr>
          <w:rFonts w:eastAsia="EC Square Sans Pro Light" w:cs="Calibri"/>
          <w:b/>
          <w:color w:val="2F5496"/>
          <w:sz w:val="26"/>
          <w:szCs w:val="26"/>
        </w:rPr>
        <w:t xml:space="preserve">delle </w:t>
      </w:r>
      <w:r w:rsidR="00A02C46">
        <w:rPr>
          <w:rFonts w:eastAsia="EC Square Sans Pro Light" w:cs="Calibri"/>
          <w:b/>
          <w:color w:val="2F5496"/>
          <w:sz w:val="26"/>
          <w:szCs w:val="26"/>
        </w:rPr>
        <w:t>a</w:t>
      </w:r>
      <w:r w:rsidR="00AA3721">
        <w:rPr>
          <w:rFonts w:eastAsia="EC Square Sans Pro Light" w:cs="Calibri"/>
          <w:b/>
          <w:color w:val="2F5496"/>
          <w:sz w:val="26"/>
          <w:szCs w:val="26"/>
        </w:rPr>
        <w:t>ttività di RSI pregresse</w:t>
      </w:r>
    </w:p>
    <w:p w14:paraId="52A6592D" w14:textId="2120F817" w:rsidR="00AA3721" w:rsidRPr="00EF4F12" w:rsidRDefault="00AA3721" w:rsidP="004534E7">
      <w:pPr>
        <w:spacing w:before="120" w:after="160" w:line="360" w:lineRule="auto"/>
        <w:jc w:val="both"/>
      </w:pPr>
      <w:r w:rsidRPr="003360DE">
        <w:rPr>
          <w:rStyle w:val="Carpredefinitoparagrafo1"/>
          <w:rFonts w:cs="Calibri"/>
          <w:lang w:eastAsia="it-IT"/>
        </w:rPr>
        <w:t>B</w:t>
      </w:r>
      <w:r w:rsidRPr="00EF4F12">
        <w:rPr>
          <w:rStyle w:val="Carpredefinitoparagrafo1"/>
          <w:rFonts w:cs="Calibri"/>
          <w:lang w:eastAsia="it-IT"/>
        </w:rPr>
        <w:t xml:space="preserve">arrare </w:t>
      </w:r>
      <w:r>
        <w:rPr>
          <w:rStyle w:val="Carpredefinitoparagrafo1"/>
          <w:rFonts w:cs="Calibri"/>
          <w:lang w:eastAsia="it-IT"/>
        </w:rPr>
        <w:t>a quale categoria appartengono le attività di RSI pregress</w:t>
      </w:r>
      <w:r w:rsidR="00E61FE4">
        <w:rPr>
          <w:rStyle w:val="Carpredefinitoparagrafo1"/>
          <w:rFonts w:cs="Calibri"/>
          <w:lang w:eastAsia="it-IT"/>
        </w:rPr>
        <w:t>e</w:t>
      </w:r>
      <w:r w:rsidR="00E66310">
        <w:rPr>
          <w:rStyle w:val="Carpredefinitoparagrafo1"/>
          <w:rFonts w:cs="Calibri"/>
          <w:lang w:eastAsia="it-IT"/>
        </w:rPr>
        <w:t>,</w:t>
      </w:r>
      <w:r>
        <w:rPr>
          <w:rStyle w:val="Carpredefinitoparagrafo1"/>
          <w:rFonts w:cs="Calibri"/>
          <w:lang w:eastAsia="it-IT"/>
        </w:rPr>
        <w:t xml:space="preserve"> </w:t>
      </w:r>
      <w:r w:rsidRPr="00EF4F12">
        <w:rPr>
          <w:rStyle w:val="Carpredefinitoparagrafo1"/>
          <w:rFonts w:cs="Calibri"/>
          <w:lang w:eastAsia="it-IT"/>
        </w:rPr>
        <w:t xml:space="preserve">ai sensi del </w:t>
      </w:r>
      <w:r w:rsidRPr="00EF4F12">
        <w:rPr>
          <w:rStyle w:val="Carpredefinitoparagrafo1"/>
          <w:rFonts w:cs="Calibri"/>
          <w:u w:val="single"/>
          <w:lang w:eastAsia="it-IT"/>
        </w:rPr>
        <w:t xml:space="preserve">par. </w:t>
      </w:r>
      <w:r w:rsidRPr="00EF4F12">
        <w:rPr>
          <w:rStyle w:val="Carpredefinitoparagrafo1"/>
          <w:rFonts w:eastAsia="MS Mincho" w:cs="Calibri"/>
          <w:u w:val="single"/>
          <w:lang w:eastAsia="ar-SA"/>
        </w:rPr>
        <w:t>2.</w:t>
      </w:r>
      <w:r>
        <w:rPr>
          <w:rStyle w:val="Carpredefinitoparagrafo1"/>
          <w:rFonts w:eastAsia="MS Mincho" w:cs="Calibri"/>
          <w:u w:val="single"/>
          <w:lang w:eastAsia="ar-SA"/>
        </w:rPr>
        <w:t>2</w:t>
      </w:r>
      <w:r w:rsidRPr="00EF4F12">
        <w:rPr>
          <w:rStyle w:val="Carpredefinitoparagrafo1"/>
          <w:rFonts w:eastAsia="MS Mincho" w:cs="Calibri"/>
          <w:u w:val="single"/>
          <w:lang w:eastAsia="ar-SA"/>
        </w:rPr>
        <w:t>.</w:t>
      </w:r>
      <w:r>
        <w:rPr>
          <w:rStyle w:val="Carpredefinitoparagrafo1"/>
          <w:rFonts w:eastAsia="MS Mincho" w:cs="Calibri"/>
          <w:u w:val="single"/>
          <w:lang w:eastAsia="ar-SA"/>
        </w:rPr>
        <w:t>3</w:t>
      </w:r>
      <w:r w:rsidRPr="00EF4F12">
        <w:rPr>
          <w:rStyle w:val="Carpredefinitoparagrafo1"/>
          <w:rFonts w:eastAsia="MS Mincho" w:cs="Calibri"/>
          <w:u w:val="single"/>
          <w:lang w:eastAsia="ar-SA"/>
        </w:rPr>
        <w:t xml:space="preserve"> </w:t>
      </w:r>
      <w:r w:rsidRPr="00EF4F12">
        <w:rPr>
          <w:rStyle w:val="Carpredefinitoparagrafo1"/>
          <w:rFonts w:cs="Calibri"/>
          <w:u w:val="single"/>
          <w:lang w:eastAsia="it-IT"/>
        </w:rPr>
        <w:t>del bando</w:t>
      </w:r>
      <w:r w:rsidRPr="00EF4F12">
        <w:rPr>
          <w:rStyle w:val="Carpredefinitoparagrafo1"/>
          <w:rFonts w:cs="Calibri"/>
          <w:lang w:eastAsia="it-IT"/>
        </w:rPr>
        <w:t>:</w:t>
      </w:r>
    </w:p>
    <w:tbl>
      <w:tblPr>
        <w:tblW w:w="9492" w:type="dxa"/>
        <w:tblInd w:w="279" w:type="dxa"/>
        <w:tblLayout w:type="fixed"/>
        <w:tblLook w:val="04A0" w:firstRow="1" w:lastRow="0" w:firstColumn="1" w:lastColumn="0" w:noHBand="0" w:noVBand="1"/>
      </w:tblPr>
      <w:tblGrid>
        <w:gridCol w:w="2977"/>
        <w:gridCol w:w="2976"/>
        <w:gridCol w:w="3539"/>
      </w:tblGrid>
      <w:tr w:rsidR="00AA3721" w:rsidRPr="00EF4F12" w14:paraId="758BD6AD" w14:textId="77777777" w:rsidTr="00FF357B">
        <w:trPr>
          <w:trHeight w:val="457"/>
        </w:trPr>
        <w:tc>
          <w:tcPr>
            <w:tcW w:w="9492" w:type="dxa"/>
            <w:gridSpan w:val="3"/>
            <w:tcBorders>
              <w:top w:val="single" w:sz="4" w:space="0" w:color="000000"/>
              <w:left w:val="single" w:sz="4" w:space="0" w:color="000000"/>
              <w:bottom w:val="single" w:sz="4" w:space="0" w:color="000000"/>
              <w:right w:val="single" w:sz="4" w:space="0" w:color="000000"/>
            </w:tcBorders>
            <w:vAlign w:val="center"/>
            <w:hideMark/>
          </w:tcPr>
          <w:p w14:paraId="52B7F055" w14:textId="77777777" w:rsidR="00AA3721" w:rsidRPr="00AA3721" w:rsidRDefault="00AA3721" w:rsidP="00AA3721">
            <w:pPr>
              <w:spacing w:before="60" w:after="60"/>
              <w:jc w:val="center"/>
              <w:rPr>
                <w:rFonts w:cs="Calibri"/>
                <w:b/>
                <w:lang w:val="de-DE"/>
              </w:rPr>
            </w:pPr>
            <w:r w:rsidRPr="00AA3721">
              <w:rPr>
                <w:rStyle w:val="Carpredefinitoparagrafo1"/>
                <w:b/>
                <w:color w:val="231F20"/>
              </w:rPr>
              <w:t>MODALITA’ DI REALIZZAZIONE ATTIVITA’ DI RSI</w:t>
            </w:r>
          </w:p>
        </w:tc>
      </w:tr>
      <w:tr w:rsidR="00AA3721" w:rsidRPr="00EF4F12" w14:paraId="260A7053" w14:textId="77777777" w:rsidTr="000015C7">
        <w:trPr>
          <w:trHeight w:val="771"/>
        </w:trPr>
        <w:tc>
          <w:tcPr>
            <w:tcW w:w="2977" w:type="dxa"/>
            <w:tcBorders>
              <w:top w:val="single" w:sz="4" w:space="0" w:color="000000"/>
              <w:left w:val="single" w:sz="4" w:space="0" w:color="000000"/>
              <w:bottom w:val="single" w:sz="4" w:space="0" w:color="000000"/>
              <w:right w:val="single" w:sz="4" w:space="0" w:color="000000"/>
            </w:tcBorders>
            <w:hideMark/>
          </w:tcPr>
          <w:p w14:paraId="10B796F9" w14:textId="77777777" w:rsidR="00AA3721" w:rsidRPr="00AA3721" w:rsidRDefault="00AA3721" w:rsidP="00AA3721">
            <w:pPr>
              <w:spacing w:before="60" w:after="60"/>
              <w:jc w:val="center"/>
              <w:rPr>
                <w:rStyle w:val="Carpredefinitoparagrafo1"/>
                <w:rFonts w:cs="Calibri"/>
                <w:color w:val="231F20"/>
                <w:sz w:val="20"/>
                <w:szCs w:val="20"/>
              </w:rPr>
            </w:pPr>
            <w:r w:rsidRPr="00AA3721">
              <w:rPr>
                <w:rStyle w:val="Carpredefinitoparagrafo1"/>
                <w:rFonts w:cs="Calibri"/>
                <w:color w:val="231F20"/>
                <w:sz w:val="20"/>
                <w:szCs w:val="20"/>
              </w:rPr>
              <w:t>a) RSI realizzata internamente dall’impresa beneficiaria</w:t>
            </w:r>
          </w:p>
          <w:p w14:paraId="6E278620" w14:textId="77777777" w:rsidR="00AA3721" w:rsidRPr="00AA3721" w:rsidRDefault="00AA3721" w:rsidP="00AA3721">
            <w:pPr>
              <w:spacing w:before="60" w:after="60"/>
              <w:jc w:val="center"/>
              <w:rPr>
                <w:rFonts w:cs="Calibri"/>
                <w:i/>
                <w:color w:val="808080" w:themeColor="background1" w:themeShade="80"/>
                <w:sz w:val="18"/>
                <w:szCs w:val="18"/>
                <w:lang w:val="de-DE"/>
              </w:rPr>
            </w:pPr>
            <w:r w:rsidRPr="00AA3721">
              <w:rPr>
                <w:i/>
                <w:color w:val="808080" w:themeColor="background1" w:themeShade="80"/>
                <w:sz w:val="18"/>
                <w:szCs w:val="18"/>
              </w:rPr>
              <w:t>(ad esempio attraverso progetti di ricerca e sviluppo co-finanziati con fondi pubblici o integralmente sostenuti con risorse proprie)</w:t>
            </w:r>
          </w:p>
        </w:tc>
        <w:tc>
          <w:tcPr>
            <w:tcW w:w="2976" w:type="dxa"/>
            <w:tcBorders>
              <w:top w:val="single" w:sz="4" w:space="0" w:color="000000"/>
              <w:left w:val="single" w:sz="4" w:space="0" w:color="000000"/>
              <w:bottom w:val="single" w:sz="4" w:space="0" w:color="000000"/>
              <w:right w:val="single" w:sz="4" w:space="0" w:color="000000"/>
            </w:tcBorders>
            <w:hideMark/>
          </w:tcPr>
          <w:p w14:paraId="7D517840" w14:textId="77777777" w:rsidR="00AA3721" w:rsidRPr="00AA3721" w:rsidRDefault="00AA3721" w:rsidP="008D168E">
            <w:pPr>
              <w:spacing w:before="60" w:after="60"/>
              <w:jc w:val="center"/>
              <w:rPr>
                <w:rStyle w:val="Carpredefinitoparagrafo1"/>
                <w:rFonts w:cs="Calibri"/>
                <w:color w:val="231F20"/>
                <w:sz w:val="20"/>
                <w:szCs w:val="20"/>
              </w:rPr>
            </w:pPr>
            <w:r w:rsidRPr="00AA3721">
              <w:rPr>
                <w:rStyle w:val="Carpredefinitoparagrafo1"/>
                <w:rFonts w:cs="Calibri"/>
                <w:color w:val="231F20"/>
                <w:sz w:val="20"/>
                <w:szCs w:val="20"/>
              </w:rPr>
              <w:t>b) RSI commissionata dall’impresa beneficiaria</w:t>
            </w:r>
          </w:p>
          <w:p w14:paraId="397F2E8E" w14:textId="77777777" w:rsidR="00AA3721" w:rsidRPr="00AA3721" w:rsidRDefault="00AA3721" w:rsidP="008D168E">
            <w:pPr>
              <w:spacing w:before="60" w:after="60"/>
              <w:jc w:val="center"/>
              <w:rPr>
                <w:color w:val="808080" w:themeColor="background1" w:themeShade="80"/>
                <w:sz w:val="18"/>
                <w:szCs w:val="18"/>
              </w:rPr>
            </w:pPr>
            <w:r w:rsidRPr="00AA3721">
              <w:rPr>
                <w:i/>
                <w:color w:val="808080" w:themeColor="background1" w:themeShade="80"/>
                <w:sz w:val="18"/>
                <w:szCs w:val="18"/>
              </w:rPr>
              <w:t xml:space="preserve"> (ad esempio attraverso l’affidamento di commesse di ricerca)</w:t>
            </w:r>
          </w:p>
        </w:tc>
        <w:tc>
          <w:tcPr>
            <w:tcW w:w="3539" w:type="dxa"/>
            <w:tcBorders>
              <w:top w:val="single" w:sz="4" w:space="0" w:color="000000"/>
              <w:left w:val="single" w:sz="4" w:space="0" w:color="000000"/>
              <w:bottom w:val="single" w:sz="4" w:space="0" w:color="000000"/>
              <w:right w:val="single" w:sz="4" w:space="0" w:color="000000"/>
            </w:tcBorders>
            <w:hideMark/>
          </w:tcPr>
          <w:p w14:paraId="5F29C870" w14:textId="77777777" w:rsidR="00AA3721" w:rsidRPr="00AA3721" w:rsidRDefault="00AA3721" w:rsidP="00AA3721">
            <w:pPr>
              <w:spacing w:before="60" w:after="60"/>
              <w:jc w:val="center"/>
              <w:rPr>
                <w:rStyle w:val="Carpredefinitoparagrafo1"/>
                <w:rFonts w:cs="Calibri"/>
                <w:color w:val="231F20"/>
                <w:sz w:val="20"/>
                <w:szCs w:val="20"/>
              </w:rPr>
            </w:pPr>
            <w:r w:rsidRPr="00AA3721">
              <w:rPr>
                <w:rStyle w:val="Carpredefinitoparagrafo1"/>
                <w:rFonts w:cs="Calibri"/>
                <w:color w:val="231F20"/>
                <w:sz w:val="20"/>
                <w:szCs w:val="20"/>
              </w:rPr>
              <w:t xml:space="preserve">c) RSI realizzata da soggetti terzi in via autonoma e indipendente dall’impresa beneficiaria </w:t>
            </w:r>
          </w:p>
          <w:p w14:paraId="60FB5C22" w14:textId="77777777" w:rsidR="00AA3721" w:rsidRPr="00AA3721" w:rsidRDefault="00AA3721" w:rsidP="00AA3721">
            <w:pPr>
              <w:spacing w:before="60" w:after="60"/>
              <w:jc w:val="center"/>
              <w:rPr>
                <w:rStyle w:val="Carpredefinitoparagrafo1"/>
                <w:rFonts w:cs="Calibri"/>
                <w:color w:val="231F20"/>
                <w:sz w:val="18"/>
                <w:szCs w:val="18"/>
              </w:rPr>
            </w:pPr>
            <w:r w:rsidRPr="00AA3721">
              <w:rPr>
                <w:i/>
                <w:color w:val="808080" w:themeColor="background1" w:themeShade="80"/>
                <w:sz w:val="18"/>
                <w:szCs w:val="18"/>
              </w:rPr>
              <w:t>(ad esempio in caso di brevetto depositato da altro soggetto e successivamente acquisito da parte dell’impresa beneficiaria)</w:t>
            </w:r>
          </w:p>
        </w:tc>
      </w:tr>
      <w:tr w:rsidR="00AA3721" w:rsidRPr="00EF4F12" w14:paraId="0760CD9F" w14:textId="77777777" w:rsidTr="000015C7">
        <w:trPr>
          <w:trHeight w:val="573"/>
        </w:trPr>
        <w:tc>
          <w:tcPr>
            <w:tcW w:w="2977" w:type="dxa"/>
            <w:tcBorders>
              <w:top w:val="single" w:sz="4" w:space="0" w:color="000000"/>
              <w:left w:val="single" w:sz="4" w:space="0" w:color="000000"/>
              <w:bottom w:val="single" w:sz="4" w:space="0" w:color="000000"/>
              <w:right w:val="single" w:sz="4" w:space="0" w:color="000000"/>
            </w:tcBorders>
            <w:vAlign w:val="center"/>
          </w:tcPr>
          <w:p w14:paraId="7983F02C" w14:textId="77777777" w:rsidR="00AA3721" w:rsidRDefault="00AA3721" w:rsidP="00AA3721">
            <w:pPr>
              <w:jc w:val="center"/>
            </w:pPr>
            <w:r w:rsidRPr="00152756">
              <w:rPr>
                <w:rFonts w:cs="Calibri"/>
                <w:color w:val="808080" w:themeColor="background1" w:themeShade="80"/>
                <w:sz w:val="20"/>
                <w:szCs w:val="20"/>
              </w:rPr>
              <w:t>……………..</w:t>
            </w:r>
          </w:p>
        </w:tc>
        <w:tc>
          <w:tcPr>
            <w:tcW w:w="2976" w:type="dxa"/>
            <w:tcBorders>
              <w:top w:val="single" w:sz="4" w:space="0" w:color="000000"/>
              <w:left w:val="single" w:sz="4" w:space="0" w:color="000000"/>
              <w:bottom w:val="single" w:sz="4" w:space="0" w:color="000000"/>
              <w:right w:val="single" w:sz="4" w:space="0" w:color="000000"/>
            </w:tcBorders>
            <w:vAlign w:val="center"/>
          </w:tcPr>
          <w:p w14:paraId="55A1C7E3" w14:textId="77777777" w:rsidR="00AA3721" w:rsidRDefault="00AA3721" w:rsidP="00AA3721">
            <w:pPr>
              <w:jc w:val="center"/>
              <w:rPr>
                <w:rFonts w:cs="Calibri"/>
                <w:color w:val="808080" w:themeColor="background1" w:themeShade="80"/>
                <w:sz w:val="20"/>
                <w:szCs w:val="20"/>
              </w:rPr>
            </w:pPr>
            <w:r w:rsidRPr="00152756">
              <w:rPr>
                <w:rFonts w:cs="Calibri"/>
                <w:color w:val="808080" w:themeColor="background1" w:themeShade="80"/>
                <w:sz w:val="20"/>
                <w:szCs w:val="20"/>
              </w:rPr>
              <w:t>……………..</w:t>
            </w:r>
          </w:p>
          <w:p w14:paraId="3A7E2BB4" w14:textId="77777777" w:rsidR="00AA3721" w:rsidRDefault="00AA3721" w:rsidP="00AA3721">
            <w:pPr>
              <w:jc w:val="center"/>
            </w:pPr>
            <w:r>
              <w:rPr>
                <w:rFonts w:cs="Calibri"/>
                <w:color w:val="808080" w:themeColor="background1" w:themeShade="80"/>
                <w:sz w:val="20"/>
                <w:szCs w:val="20"/>
              </w:rPr>
              <w:t>[X]</w:t>
            </w:r>
          </w:p>
        </w:tc>
        <w:tc>
          <w:tcPr>
            <w:tcW w:w="3539" w:type="dxa"/>
            <w:tcBorders>
              <w:top w:val="single" w:sz="4" w:space="0" w:color="000000"/>
              <w:left w:val="single" w:sz="4" w:space="0" w:color="000000"/>
              <w:bottom w:val="single" w:sz="4" w:space="0" w:color="000000"/>
              <w:right w:val="single" w:sz="4" w:space="0" w:color="000000"/>
            </w:tcBorders>
            <w:vAlign w:val="center"/>
          </w:tcPr>
          <w:p w14:paraId="155F62DF" w14:textId="77777777" w:rsidR="00AA3721" w:rsidRDefault="00AA3721" w:rsidP="00AA3721">
            <w:pPr>
              <w:jc w:val="center"/>
            </w:pPr>
            <w:r w:rsidRPr="00152756">
              <w:rPr>
                <w:rFonts w:cs="Calibri"/>
                <w:color w:val="808080" w:themeColor="background1" w:themeShade="80"/>
                <w:sz w:val="20"/>
                <w:szCs w:val="20"/>
              </w:rPr>
              <w:t>……………..</w:t>
            </w:r>
          </w:p>
        </w:tc>
      </w:tr>
    </w:tbl>
    <w:p w14:paraId="27BD009D" w14:textId="2122508A" w:rsidR="00AA3721" w:rsidRPr="00EF4F12" w:rsidRDefault="00A02C46" w:rsidP="003E64D2">
      <w:pPr>
        <w:spacing w:before="120" w:after="160"/>
        <w:jc w:val="both"/>
        <w:rPr>
          <w:lang w:eastAsia="it-IT"/>
        </w:rPr>
      </w:pPr>
      <w:r w:rsidRPr="00A02C46">
        <w:rPr>
          <w:rStyle w:val="Carpredefinitoparagrafo1"/>
          <w:lang w:eastAsia="it-IT"/>
        </w:rPr>
        <w:lastRenderedPageBreak/>
        <w:t xml:space="preserve">Motivare </w:t>
      </w:r>
      <w:r>
        <w:rPr>
          <w:rStyle w:val="Carpredefinitoparagrafo1"/>
          <w:lang w:eastAsia="it-IT"/>
        </w:rPr>
        <w:t xml:space="preserve">la categoria prescelta </w:t>
      </w:r>
      <w:r w:rsidR="004534E7">
        <w:rPr>
          <w:rStyle w:val="Carpredefinitoparagrafo1"/>
          <w:lang w:eastAsia="it-IT"/>
        </w:rPr>
        <w:t xml:space="preserve">nella precedente tabella, </w:t>
      </w:r>
      <w:r>
        <w:rPr>
          <w:rStyle w:val="Carpredefinitoparagrafo1"/>
          <w:lang w:eastAsia="it-IT"/>
        </w:rPr>
        <w:t>descrivendo le modalità di realizzazione delle attività di RSI pregress</w:t>
      </w:r>
      <w:r w:rsidR="001D2E57">
        <w:rPr>
          <w:rStyle w:val="Carpredefinitoparagrafo1"/>
          <w:lang w:eastAsia="it-IT"/>
        </w:rPr>
        <w:t>e</w:t>
      </w:r>
      <w:r>
        <w:rPr>
          <w:rStyle w:val="Carpredefinitoparagrafo1"/>
          <w:lang w:eastAsia="it-IT"/>
        </w:rPr>
        <w:t>:</w:t>
      </w:r>
    </w:p>
    <w:tbl>
      <w:tblPr>
        <w:tblW w:w="0" w:type="auto"/>
        <w:tblInd w:w="211" w:type="dxa"/>
        <w:tblLayout w:type="fixed"/>
        <w:tblLook w:val="04A0" w:firstRow="1" w:lastRow="0" w:firstColumn="1" w:lastColumn="0" w:noHBand="0" w:noVBand="1"/>
      </w:tblPr>
      <w:tblGrid>
        <w:gridCol w:w="9540"/>
      </w:tblGrid>
      <w:tr w:rsidR="00AA3721" w:rsidRPr="00EF4F12" w14:paraId="1BFE4059" w14:textId="77777777" w:rsidTr="008D168E">
        <w:tc>
          <w:tcPr>
            <w:tcW w:w="9540" w:type="dxa"/>
            <w:tcBorders>
              <w:top w:val="single" w:sz="4" w:space="0" w:color="000000"/>
              <w:left w:val="single" w:sz="4" w:space="0" w:color="000000"/>
              <w:bottom w:val="single" w:sz="4" w:space="0" w:color="000000"/>
              <w:right w:val="single" w:sz="4" w:space="0" w:color="000000"/>
            </w:tcBorders>
          </w:tcPr>
          <w:p w14:paraId="18CD5530" w14:textId="77777777" w:rsidR="00AA3721" w:rsidRPr="00EF4F12" w:rsidRDefault="00AA3721" w:rsidP="008D168E">
            <w:pPr>
              <w:jc w:val="both"/>
              <w:rPr>
                <w:color w:val="808080" w:themeColor="background1" w:themeShade="80"/>
              </w:rPr>
            </w:pPr>
            <w:r w:rsidRPr="00EF4F12">
              <w:rPr>
                <w:rFonts w:cs="Calibri"/>
                <w:color w:val="808080" w:themeColor="background1" w:themeShade="80"/>
                <w:sz w:val="20"/>
                <w:szCs w:val="20"/>
              </w:rPr>
              <w:t>……………</w:t>
            </w:r>
          </w:p>
          <w:p w14:paraId="1849D739" w14:textId="77777777" w:rsidR="00AA3721" w:rsidRPr="00EF4F12" w:rsidRDefault="00AA3721" w:rsidP="008D168E">
            <w:pPr>
              <w:jc w:val="both"/>
              <w:rPr>
                <w:rFonts w:cs="Calibri"/>
                <w:color w:val="231F20"/>
                <w:sz w:val="18"/>
                <w:szCs w:val="18"/>
              </w:rPr>
            </w:pPr>
          </w:p>
          <w:p w14:paraId="63D275CE" w14:textId="77777777" w:rsidR="00AA3721" w:rsidRPr="00EF4F12" w:rsidRDefault="00AA3721" w:rsidP="008D168E">
            <w:pPr>
              <w:jc w:val="both"/>
              <w:rPr>
                <w:rFonts w:eastAsia="Times New Roman" w:cs="Calibri"/>
                <w:i/>
                <w:color w:val="0070C0"/>
                <w:sz w:val="20"/>
                <w:szCs w:val="20"/>
              </w:rPr>
            </w:pPr>
          </w:p>
        </w:tc>
      </w:tr>
    </w:tbl>
    <w:p w14:paraId="03F74803" w14:textId="5015A392" w:rsidR="00A02C46" w:rsidRDefault="0070437C" w:rsidP="00A02C46">
      <w:pPr>
        <w:spacing w:before="360"/>
        <w:jc w:val="both"/>
        <w:rPr>
          <w:rFonts w:eastAsia="EC Square Sans Pro Light" w:cs="Calibri"/>
          <w:b/>
          <w:color w:val="2F5496"/>
          <w:sz w:val="26"/>
          <w:szCs w:val="26"/>
        </w:rPr>
      </w:pPr>
      <w:r>
        <w:rPr>
          <w:rFonts w:eastAsia="EC Square Sans Pro Light" w:cs="Calibri"/>
          <w:b/>
          <w:color w:val="2F5496"/>
          <w:sz w:val="26"/>
          <w:szCs w:val="26"/>
        </w:rPr>
        <w:t>A.</w:t>
      </w:r>
      <w:r w:rsidR="00A02C46">
        <w:rPr>
          <w:rFonts w:eastAsia="EC Square Sans Pro Light" w:cs="Calibri"/>
          <w:b/>
          <w:color w:val="2F5496"/>
          <w:sz w:val="26"/>
          <w:szCs w:val="26"/>
        </w:rPr>
        <w:t>2</w:t>
      </w:r>
      <w:r w:rsidR="00A02C46" w:rsidRPr="00EF4F12">
        <w:rPr>
          <w:rFonts w:eastAsia="EC Square Sans Pro Light" w:cs="Calibri"/>
          <w:b/>
          <w:color w:val="2F5496"/>
          <w:sz w:val="26"/>
          <w:szCs w:val="26"/>
        </w:rPr>
        <w:t>.</w:t>
      </w:r>
      <w:r w:rsidR="00A02C46">
        <w:rPr>
          <w:rFonts w:eastAsia="EC Square Sans Pro Light" w:cs="Calibri"/>
          <w:b/>
          <w:color w:val="2F5496"/>
          <w:sz w:val="26"/>
          <w:szCs w:val="26"/>
        </w:rPr>
        <w:t>2</w:t>
      </w:r>
      <w:r>
        <w:rPr>
          <w:rFonts w:eastAsia="EC Square Sans Pro Light" w:cs="Calibri"/>
          <w:b/>
          <w:color w:val="2F5496"/>
          <w:sz w:val="26"/>
          <w:szCs w:val="26"/>
        </w:rPr>
        <w:t>)</w:t>
      </w:r>
      <w:r w:rsidR="00A02C46" w:rsidRPr="00EF4F12">
        <w:rPr>
          <w:rFonts w:eastAsia="EC Square Sans Pro Light" w:cs="Calibri"/>
          <w:b/>
          <w:color w:val="2F5496"/>
          <w:sz w:val="26"/>
          <w:szCs w:val="26"/>
        </w:rPr>
        <w:t xml:space="preserve"> </w:t>
      </w:r>
      <w:r w:rsidR="00A02C46">
        <w:rPr>
          <w:rFonts w:eastAsia="EC Square Sans Pro Light" w:cs="Calibri"/>
          <w:b/>
          <w:color w:val="2F5496"/>
          <w:sz w:val="26"/>
          <w:szCs w:val="26"/>
        </w:rPr>
        <w:t xml:space="preserve">Oggetto e obiettivi </w:t>
      </w:r>
      <w:r w:rsidR="00EE2624">
        <w:rPr>
          <w:rFonts w:eastAsia="EC Square Sans Pro Light" w:cs="Calibri"/>
          <w:b/>
          <w:color w:val="2F5496"/>
          <w:sz w:val="26"/>
          <w:szCs w:val="26"/>
        </w:rPr>
        <w:t xml:space="preserve">delle </w:t>
      </w:r>
      <w:r w:rsidR="00A02C46">
        <w:rPr>
          <w:rFonts w:eastAsia="EC Square Sans Pro Light" w:cs="Calibri"/>
          <w:b/>
          <w:color w:val="2F5496"/>
          <w:sz w:val="26"/>
          <w:szCs w:val="26"/>
        </w:rPr>
        <w:t>attività di RSI pregresse</w:t>
      </w:r>
    </w:p>
    <w:p w14:paraId="40925EFA" w14:textId="1C712C9D" w:rsidR="00AA3721" w:rsidRDefault="00A02C46" w:rsidP="00FF357B">
      <w:pPr>
        <w:spacing w:before="60" w:after="160"/>
        <w:jc w:val="both"/>
        <w:rPr>
          <w:rStyle w:val="Carpredefinitoparagrafo1"/>
          <w:rFonts w:eastAsia="Times New Roman" w:cs="Calibri"/>
          <w:color w:val="2F5496"/>
          <w:sz w:val="20"/>
          <w:szCs w:val="20"/>
        </w:rPr>
      </w:pPr>
      <w:r>
        <w:rPr>
          <w:rStyle w:val="Carpredefinitoparagrafo1"/>
          <w:rFonts w:cs="Calibri"/>
          <w:lang w:eastAsia="it-IT"/>
        </w:rPr>
        <w:t>Descrivere esaustivamente l’oggetto e gli obiettivi alla base delle attività di RSI pregress</w:t>
      </w:r>
      <w:r w:rsidR="009D6928">
        <w:rPr>
          <w:rStyle w:val="Carpredefinitoparagrafo1"/>
          <w:rFonts w:cs="Calibri"/>
          <w:lang w:eastAsia="it-IT"/>
        </w:rPr>
        <w:t>e</w:t>
      </w:r>
      <w:r>
        <w:rPr>
          <w:rStyle w:val="Carpredefinitoparagrafo1"/>
          <w:rFonts w:cs="Calibri"/>
          <w:lang w:eastAsia="it-IT"/>
        </w:rPr>
        <w:t xml:space="preserve">, evidenziando </w:t>
      </w:r>
      <w:r w:rsidR="00EE2624">
        <w:rPr>
          <w:rStyle w:val="Carpredefinitoparagrafo1"/>
          <w:rFonts w:cs="Calibri"/>
          <w:lang w:eastAsia="it-IT"/>
        </w:rPr>
        <w:t xml:space="preserve">opportunamente </w:t>
      </w:r>
      <w:r w:rsidRPr="00B12656">
        <w:rPr>
          <w:rStyle w:val="Carpredefinitoparagrafo1"/>
          <w:rFonts w:cs="Calibri"/>
          <w:u w:val="single"/>
          <w:lang w:eastAsia="it-IT"/>
        </w:rPr>
        <w:t xml:space="preserve">gli elementi di effettiva coerenza con il </w:t>
      </w:r>
      <w:r w:rsidR="00EE2624" w:rsidRPr="00B12656">
        <w:rPr>
          <w:rStyle w:val="Carpredefinitoparagrafo1"/>
          <w:rFonts w:cs="Calibri"/>
          <w:u w:val="single"/>
          <w:lang w:eastAsia="it-IT"/>
        </w:rPr>
        <w:t>piano di sfruttamento tecnico-industriale</w:t>
      </w:r>
      <w:r w:rsidR="00EE2624" w:rsidRPr="00B12656">
        <w:rPr>
          <w:rStyle w:val="Carpredefinitoparagrafo1"/>
          <w:rFonts w:cs="Calibri"/>
          <w:lang w:eastAsia="it-IT"/>
        </w:rPr>
        <w:t xml:space="preserve"> e gli investimenti </w:t>
      </w:r>
      <w:r w:rsidR="00EE2624">
        <w:rPr>
          <w:rStyle w:val="Carpredefinitoparagrafo1"/>
          <w:rFonts w:cs="Calibri"/>
          <w:lang w:eastAsia="it-IT"/>
        </w:rPr>
        <w:t>alla base della domanda di agevolazione. Fornire in allegato  alla presente relazione eventuale documentazione tecnica di dettaglio utile a espletare le opportune valutazioni.</w:t>
      </w:r>
    </w:p>
    <w:tbl>
      <w:tblPr>
        <w:tblW w:w="0" w:type="auto"/>
        <w:tblInd w:w="211" w:type="dxa"/>
        <w:tblLayout w:type="fixed"/>
        <w:tblLook w:val="04A0" w:firstRow="1" w:lastRow="0" w:firstColumn="1" w:lastColumn="0" w:noHBand="0" w:noVBand="1"/>
      </w:tblPr>
      <w:tblGrid>
        <w:gridCol w:w="9540"/>
      </w:tblGrid>
      <w:tr w:rsidR="00EE2624" w:rsidRPr="00EF4F12" w14:paraId="139B07E4" w14:textId="77777777" w:rsidTr="008D168E">
        <w:tc>
          <w:tcPr>
            <w:tcW w:w="9540" w:type="dxa"/>
            <w:tcBorders>
              <w:top w:val="single" w:sz="4" w:space="0" w:color="000000"/>
              <w:left w:val="single" w:sz="4" w:space="0" w:color="000000"/>
              <w:bottom w:val="single" w:sz="4" w:space="0" w:color="000000"/>
              <w:right w:val="single" w:sz="4" w:space="0" w:color="000000"/>
            </w:tcBorders>
          </w:tcPr>
          <w:p w14:paraId="4A526606" w14:textId="77777777" w:rsidR="00EE2624" w:rsidRPr="00EF4F12" w:rsidRDefault="00EE2624" w:rsidP="008D168E">
            <w:pPr>
              <w:jc w:val="both"/>
              <w:rPr>
                <w:color w:val="808080" w:themeColor="background1" w:themeShade="80"/>
              </w:rPr>
            </w:pPr>
            <w:r w:rsidRPr="00EF4F12">
              <w:rPr>
                <w:rFonts w:cs="Calibri"/>
                <w:color w:val="808080" w:themeColor="background1" w:themeShade="80"/>
                <w:sz w:val="20"/>
                <w:szCs w:val="20"/>
              </w:rPr>
              <w:t>……………</w:t>
            </w:r>
          </w:p>
          <w:p w14:paraId="5620DFC7" w14:textId="77777777" w:rsidR="00EE2624" w:rsidRPr="00EF4F12" w:rsidRDefault="00EE2624" w:rsidP="008D168E">
            <w:pPr>
              <w:jc w:val="both"/>
              <w:rPr>
                <w:rFonts w:cs="Calibri"/>
                <w:color w:val="231F20"/>
                <w:sz w:val="18"/>
                <w:szCs w:val="18"/>
              </w:rPr>
            </w:pPr>
          </w:p>
          <w:p w14:paraId="4635A8D7" w14:textId="77777777" w:rsidR="00EE2624" w:rsidRPr="00EF4F12" w:rsidRDefault="00EE2624" w:rsidP="008D168E">
            <w:pPr>
              <w:jc w:val="both"/>
              <w:rPr>
                <w:rFonts w:eastAsia="Times New Roman" w:cs="Calibri"/>
                <w:i/>
                <w:color w:val="0070C0"/>
                <w:sz w:val="20"/>
                <w:szCs w:val="20"/>
              </w:rPr>
            </w:pPr>
          </w:p>
        </w:tc>
      </w:tr>
    </w:tbl>
    <w:p w14:paraId="5737CC96" w14:textId="169D66A4" w:rsidR="00B12656" w:rsidRDefault="0070437C" w:rsidP="00B12656">
      <w:pPr>
        <w:spacing w:before="360"/>
        <w:jc w:val="both"/>
        <w:rPr>
          <w:rFonts w:eastAsia="EC Square Sans Pro Light" w:cs="Calibri"/>
          <w:b/>
          <w:color w:val="2F5496"/>
          <w:sz w:val="26"/>
          <w:szCs w:val="26"/>
        </w:rPr>
      </w:pPr>
      <w:r>
        <w:rPr>
          <w:rFonts w:eastAsia="EC Square Sans Pro Light" w:cs="Calibri"/>
          <w:b/>
          <w:color w:val="2F5496"/>
          <w:sz w:val="26"/>
          <w:szCs w:val="26"/>
        </w:rPr>
        <w:t>A.</w:t>
      </w:r>
      <w:r w:rsidR="00B12656">
        <w:rPr>
          <w:rFonts w:eastAsia="EC Square Sans Pro Light" w:cs="Calibri"/>
          <w:b/>
          <w:color w:val="2F5496"/>
          <w:sz w:val="26"/>
          <w:szCs w:val="26"/>
        </w:rPr>
        <w:t>2</w:t>
      </w:r>
      <w:r w:rsidR="00B12656" w:rsidRPr="00EF4F12">
        <w:rPr>
          <w:rFonts w:eastAsia="EC Square Sans Pro Light" w:cs="Calibri"/>
          <w:b/>
          <w:color w:val="2F5496"/>
          <w:sz w:val="26"/>
          <w:szCs w:val="26"/>
        </w:rPr>
        <w:t>.</w:t>
      </w:r>
      <w:r>
        <w:rPr>
          <w:rFonts w:eastAsia="EC Square Sans Pro Light" w:cs="Calibri"/>
          <w:b/>
          <w:color w:val="2F5496"/>
          <w:sz w:val="26"/>
          <w:szCs w:val="26"/>
        </w:rPr>
        <w:t>3)</w:t>
      </w:r>
      <w:r w:rsidR="00B12656" w:rsidRPr="00EF4F12">
        <w:rPr>
          <w:rFonts w:eastAsia="EC Square Sans Pro Light" w:cs="Calibri"/>
          <w:b/>
          <w:color w:val="2F5496"/>
          <w:sz w:val="26"/>
          <w:szCs w:val="26"/>
        </w:rPr>
        <w:t xml:space="preserve"> </w:t>
      </w:r>
      <w:r w:rsidR="00B12656">
        <w:rPr>
          <w:rFonts w:eastAsia="EC Square Sans Pro Light" w:cs="Calibri"/>
          <w:b/>
          <w:color w:val="2F5496"/>
          <w:sz w:val="26"/>
          <w:szCs w:val="26"/>
        </w:rPr>
        <w:t>Conclusione delle attività di RSI pregresse</w:t>
      </w:r>
    </w:p>
    <w:p w14:paraId="12B067FB" w14:textId="5AE2D333" w:rsidR="00B12656" w:rsidRDefault="00B12656" w:rsidP="00FF357B">
      <w:pPr>
        <w:spacing w:before="60" w:after="160"/>
        <w:jc w:val="both"/>
        <w:rPr>
          <w:rStyle w:val="Carpredefinitoparagrafo1"/>
          <w:rFonts w:cs="Calibri"/>
          <w:lang w:eastAsia="it-IT"/>
        </w:rPr>
      </w:pPr>
      <w:r>
        <w:rPr>
          <w:rStyle w:val="Carpredefinitoparagrafo1"/>
          <w:rFonts w:cs="Calibri"/>
          <w:lang w:eastAsia="it-IT"/>
        </w:rPr>
        <w:t>Indicare la data di conclusione delle attività di RSI pregress</w:t>
      </w:r>
      <w:r w:rsidR="00E61FE4">
        <w:rPr>
          <w:rStyle w:val="Carpredefinitoparagrafo1"/>
          <w:rFonts w:cs="Calibri"/>
          <w:lang w:eastAsia="it-IT"/>
        </w:rPr>
        <w:t>e</w:t>
      </w:r>
      <w:r>
        <w:rPr>
          <w:rStyle w:val="Carpredefinitoparagrafo1"/>
          <w:rFonts w:cs="Calibri"/>
          <w:lang w:eastAsia="it-IT"/>
        </w:rPr>
        <w:t xml:space="preserve"> (</w:t>
      </w:r>
      <w:r w:rsidRPr="00B12656">
        <w:rPr>
          <w:rStyle w:val="Carpredefinitoparagrafo1"/>
          <w:rFonts w:cs="Calibri"/>
          <w:u w:val="single"/>
          <w:lang w:eastAsia="it-IT"/>
        </w:rPr>
        <w:t>non oltre 24 mesi prima della data di presentazione della domanda di agevolazione</w:t>
      </w:r>
      <w:r w:rsidR="00E60E62">
        <w:rPr>
          <w:rStyle w:val="Carpredefinitoparagrafo1"/>
          <w:rFonts w:cs="Calibri"/>
          <w:lang w:eastAsia="it-IT"/>
        </w:rPr>
        <w:t xml:space="preserve">), elencando </w:t>
      </w:r>
      <w:r w:rsidR="0094260C">
        <w:rPr>
          <w:rStyle w:val="Carpredefinitoparagrafo1"/>
          <w:rFonts w:cs="Calibri"/>
          <w:lang w:eastAsia="it-IT"/>
        </w:rPr>
        <w:t xml:space="preserve">la </w:t>
      </w:r>
      <w:r w:rsidR="00320829">
        <w:rPr>
          <w:rStyle w:val="Carpredefinitoparagrafo1"/>
          <w:rFonts w:cs="Calibri"/>
          <w:lang w:eastAsia="it-IT"/>
        </w:rPr>
        <w:t xml:space="preserve">documentazione </w:t>
      </w:r>
      <w:r w:rsidR="00E60E62">
        <w:rPr>
          <w:rStyle w:val="Carpredefinitoparagrafo1"/>
          <w:rFonts w:cs="Calibri"/>
          <w:lang w:eastAsia="it-IT"/>
        </w:rPr>
        <w:t xml:space="preserve">fornita in allegato </w:t>
      </w:r>
      <w:r w:rsidR="00320829">
        <w:rPr>
          <w:rStyle w:val="Carpredefinitoparagrafo1"/>
          <w:rFonts w:cs="Calibri"/>
          <w:lang w:eastAsia="it-IT"/>
        </w:rPr>
        <w:t>ai fini della rispettiva verifica</w:t>
      </w:r>
      <w:r w:rsidR="00707A8B">
        <w:rPr>
          <w:rStyle w:val="Rimandonotaapidipagina"/>
          <w:rFonts w:cs="Calibri"/>
          <w:lang w:eastAsia="it-IT"/>
        </w:rPr>
        <w:footnoteReference w:id="11"/>
      </w:r>
      <w:r w:rsidR="00320829">
        <w:rPr>
          <w:rStyle w:val="Carpredefinitoparagrafo1"/>
          <w:rFonts w:cs="Calibri"/>
          <w:lang w:eastAsia="it-IT"/>
        </w:rPr>
        <w:t>:</w:t>
      </w:r>
    </w:p>
    <w:tbl>
      <w:tblPr>
        <w:tblW w:w="9781" w:type="dxa"/>
        <w:tblInd w:w="137" w:type="dxa"/>
        <w:tblLayout w:type="fixed"/>
        <w:tblLook w:val="04A0" w:firstRow="1" w:lastRow="0" w:firstColumn="1" w:lastColumn="0" w:noHBand="0" w:noVBand="1"/>
      </w:tblPr>
      <w:tblGrid>
        <w:gridCol w:w="3969"/>
        <w:gridCol w:w="5812"/>
      </w:tblGrid>
      <w:tr w:rsidR="00320829" w:rsidRPr="00EF4F12" w14:paraId="3690B1B5" w14:textId="77777777" w:rsidTr="0070437C">
        <w:trPr>
          <w:trHeight w:val="574"/>
        </w:trPr>
        <w:tc>
          <w:tcPr>
            <w:tcW w:w="3969" w:type="dxa"/>
            <w:tcBorders>
              <w:top w:val="single" w:sz="4" w:space="0" w:color="000000"/>
              <w:left w:val="single" w:sz="4" w:space="0" w:color="000000"/>
              <w:bottom w:val="single" w:sz="4" w:space="0" w:color="000000"/>
              <w:right w:val="single" w:sz="4" w:space="0" w:color="000000"/>
            </w:tcBorders>
            <w:hideMark/>
          </w:tcPr>
          <w:p w14:paraId="1491BCF0" w14:textId="06082354" w:rsidR="00320829" w:rsidRPr="00AA3721" w:rsidRDefault="00320829" w:rsidP="00E61FE4">
            <w:pPr>
              <w:spacing w:before="60" w:after="60"/>
              <w:jc w:val="center"/>
              <w:rPr>
                <w:rFonts w:cs="Calibri"/>
                <w:i/>
                <w:color w:val="808080" w:themeColor="background1" w:themeShade="80"/>
                <w:sz w:val="18"/>
                <w:szCs w:val="18"/>
                <w:lang w:val="de-DE"/>
              </w:rPr>
            </w:pPr>
            <w:r>
              <w:rPr>
                <w:rStyle w:val="Carpredefinitoparagrafo1"/>
                <w:rFonts w:cs="Calibri"/>
                <w:color w:val="231F20"/>
                <w:sz w:val="20"/>
                <w:szCs w:val="20"/>
              </w:rPr>
              <w:t>DATA CONCLUSIONE ATTIVITA’ RSI PREGRESS</w:t>
            </w:r>
            <w:r w:rsidR="00E61FE4">
              <w:rPr>
                <w:rStyle w:val="Carpredefinitoparagrafo1"/>
                <w:rFonts w:cs="Calibri"/>
                <w:color w:val="231F20"/>
                <w:sz w:val="20"/>
                <w:szCs w:val="20"/>
              </w:rPr>
              <w:t>E</w:t>
            </w:r>
          </w:p>
        </w:tc>
        <w:tc>
          <w:tcPr>
            <w:tcW w:w="5812" w:type="dxa"/>
            <w:tcBorders>
              <w:top w:val="single" w:sz="4" w:space="0" w:color="000000"/>
              <w:left w:val="single" w:sz="4" w:space="0" w:color="000000"/>
              <w:bottom w:val="single" w:sz="4" w:space="0" w:color="000000"/>
              <w:right w:val="single" w:sz="4" w:space="0" w:color="000000"/>
            </w:tcBorders>
            <w:hideMark/>
          </w:tcPr>
          <w:p w14:paraId="3609F1DE" w14:textId="77777777" w:rsidR="00320829" w:rsidRPr="00AA3721" w:rsidRDefault="00320829" w:rsidP="00707A8B">
            <w:pPr>
              <w:spacing w:before="60" w:after="60"/>
              <w:jc w:val="center"/>
              <w:rPr>
                <w:color w:val="808080" w:themeColor="background1" w:themeShade="80"/>
                <w:sz w:val="18"/>
                <w:szCs w:val="18"/>
              </w:rPr>
            </w:pPr>
            <w:r>
              <w:rPr>
                <w:rStyle w:val="Carpredefinitoparagrafo1"/>
                <w:rFonts w:cs="Calibri"/>
                <w:color w:val="231F20"/>
                <w:sz w:val="20"/>
                <w:szCs w:val="20"/>
              </w:rPr>
              <w:t>DOCUMENT</w:t>
            </w:r>
            <w:r w:rsidR="00707A8B">
              <w:rPr>
                <w:rStyle w:val="Carpredefinitoparagrafo1"/>
                <w:rFonts w:cs="Calibri"/>
                <w:color w:val="231F20"/>
                <w:sz w:val="20"/>
                <w:szCs w:val="20"/>
              </w:rPr>
              <w:t>AZIONE</w:t>
            </w:r>
            <w:r>
              <w:rPr>
                <w:rStyle w:val="Carpredefinitoparagrafo1"/>
                <w:rFonts w:cs="Calibri"/>
                <w:color w:val="231F20"/>
                <w:sz w:val="20"/>
                <w:szCs w:val="20"/>
              </w:rPr>
              <w:t xml:space="preserve"> COMPROVANTE FORNIT</w:t>
            </w:r>
            <w:r w:rsidR="00707A8B">
              <w:rPr>
                <w:rStyle w:val="Carpredefinitoparagrafo1"/>
                <w:rFonts w:cs="Calibri"/>
                <w:color w:val="231F20"/>
                <w:sz w:val="20"/>
                <w:szCs w:val="20"/>
              </w:rPr>
              <w:t>A</w:t>
            </w:r>
            <w:r>
              <w:rPr>
                <w:rStyle w:val="Carpredefinitoparagrafo1"/>
                <w:rFonts w:cs="Calibri"/>
                <w:color w:val="231F20"/>
                <w:sz w:val="20"/>
                <w:szCs w:val="20"/>
              </w:rPr>
              <w:t xml:space="preserve"> IN ALLEGATO</w:t>
            </w:r>
            <w:r>
              <w:rPr>
                <w:rStyle w:val="Rimandonotaapidipagina"/>
                <w:rFonts w:cs="Calibri"/>
                <w:color w:val="231F20"/>
                <w:sz w:val="20"/>
                <w:szCs w:val="20"/>
              </w:rPr>
              <w:footnoteReference w:id="12"/>
            </w:r>
          </w:p>
        </w:tc>
      </w:tr>
      <w:tr w:rsidR="00320829" w:rsidRPr="00EF4F12" w14:paraId="645834F6" w14:textId="77777777" w:rsidTr="0070437C">
        <w:trPr>
          <w:trHeight w:val="598"/>
        </w:trPr>
        <w:tc>
          <w:tcPr>
            <w:tcW w:w="3969" w:type="dxa"/>
            <w:tcBorders>
              <w:top w:val="single" w:sz="4" w:space="0" w:color="000000"/>
              <w:left w:val="single" w:sz="4" w:space="0" w:color="000000"/>
              <w:bottom w:val="single" w:sz="4" w:space="0" w:color="000000"/>
              <w:right w:val="single" w:sz="4" w:space="0" w:color="000000"/>
            </w:tcBorders>
            <w:vAlign w:val="center"/>
          </w:tcPr>
          <w:p w14:paraId="67FE4159" w14:textId="77777777" w:rsidR="00320829" w:rsidRDefault="00320829" w:rsidP="008D168E">
            <w:pPr>
              <w:jc w:val="center"/>
              <w:rPr>
                <w:rFonts w:cs="Calibri"/>
                <w:color w:val="808080" w:themeColor="background1" w:themeShade="80"/>
                <w:sz w:val="20"/>
                <w:szCs w:val="20"/>
              </w:rPr>
            </w:pPr>
            <w:r w:rsidRPr="00152756">
              <w:rPr>
                <w:rFonts w:cs="Calibri"/>
                <w:color w:val="808080" w:themeColor="background1" w:themeShade="80"/>
                <w:sz w:val="20"/>
                <w:szCs w:val="20"/>
              </w:rPr>
              <w:t>……………..</w:t>
            </w:r>
          </w:p>
          <w:p w14:paraId="201DCFF2" w14:textId="77777777" w:rsidR="00320829" w:rsidRDefault="00320829" w:rsidP="008D168E">
            <w:pPr>
              <w:jc w:val="center"/>
            </w:pPr>
            <w:r>
              <w:rPr>
                <w:rFonts w:cs="Calibri"/>
                <w:color w:val="808080" w:themeColor="background1" w:themeShade="80"/>
                <w:sz w:val="20"/>
                <w:szCs w:val="20"/>
              </w:rPr>
              <w:t>[</w:t>
            </w:r>
            <w:r w:rsidRPr="004B3FC2">
              <w:rPr>
                <w:rFonts w:cs="Calibri"/>
                <w:i/>
                <w:color w:val="808080" w:themeColor="background1" w:themeShade="80"/>
                <w:sz w:val="20"/>
                <w:szCs w:val="20"/>
              </w:rPr>
              <w:t>gg/mm/aaaa</w:t>
            </w:r>
            <w:r>
              <w:rPr>
                <w:rFonts w:cs="Calibri"/>
                <w:color w:val="808080" w:themeColor="background1" w:themeShade="80"/>
                <w:sz w:val="20"/>
                <w:szCs w:val="20"/>
              </w:rPr>
              <w:t>]</w:t>
            </w:r>
          </w:p>
        </w:tc>
        <w:tc>
          <w:tcPr>
            <w:tcW w:w="5812" w:type="dxa"/>
            <w:tcBorders>
              <w:top w:val="single" w:sz="4" w:space="0" w:color="000000"/>
              <w:left w:val="single" w:sz="4" w:space="0" w:color="000000"/>
              <w:bottom w:val="single" w:sz="4" w:space="0" w:color="000000"/>
              <w:right w:val="single" w:sz="4" w:space="0" w:color="000000"/>
            </w:tcBorders>
            <w:vAlign w:val="center"/>
          </w:tcPr>
          <w:p w14:paraId="32BF3DDF" w14:textId="77777777" w:rsidR="00320829" w:rsidRDefault="00320829" w:rsidP="008D168E">
            <w:pPr>
              <w:jc w:val="center"/>
              <w:rPr>
                <w:rFonts w:cs="Calibri"/>
                <w:color w:val="808080" w:themeColor="background1" w:themeShade="80"/>
                <w:sz w:val="20"/>
                <w:szCs w:val="20"/>
              </w:rPr>
            </w:pPr>
            <w:r w:rsidRPr="00152756">
              <w:rPr>
                <w:rFonts w:cs="Calibri"/>
                <w:color w:val="808080" w:themeColor="background1" w:themeShade="80"/>
                <w:sz w:val="20"/>
                <w:szCs w:val="20"/>
              </w:rPr>
              <w:t>……………..</w:t>
            </w:r>
          </w:p>
          <w:p w14:paraId="6DB56E5F" w14:textId="77777777" w:rsidR="00320829" w:rsidRDefault="00320829" w:rsidP="00320829">
            <w:pPr>
              <w:jc w:val="center"/>
            </w:pPr>
            <w:r>
              <w:rPr>
                <w:rFonts w:cs="Calibri"/>
                <w:color w:val="808080" w:themeColor="background1" w:themeShade="80"/>
                <w:sz w:val="20"/>
                <w:szCs w:val="20"/>
              </w:rPr>
              <w:t>[</w:t>
            </w:r>
            <w:r w:rsidRPr="004B3FC2">
              <w:rPr>
                <w:rFonts w:cs="Calibri"/>
                <w:i/>
                <w:color w:val="808080" w:themeColor="background1" w:themeShade="80"/>
                <w:sz w:val="20"/>
                <w:szCs w:val="20"/>
              </w:rPr>
              <w:t>es. report tecnico finale progetto RSI]</w:t>
            </w:r>
          </w:p>
        </w:tc>
      </w:tr>
    </w:tbl>
    <w:p w14:paraId="38A74D02" w14:textId="77777777" w:rsidR="006D57FB" w:rsidRDefault="006D57FB" w:rsidP="00A863EC">
      <w:pPr>
        <w:jc w:val="both"/>
        <w:rPr>
          <w:rStyle w:val="Carpredefinitoparagrafo1"/>
          <w:rFonts w:cs="Calibri"/>
          <w:lang w:eastAsia="it-IT"/>
        </w:rPr>
      </w:pPr>
    </w:p>
    <w:p w14:paraId="65920125" w14:textId="6A6A3471" w:rsidR="00A863EC" w:rsidRPr="0025578A" w:rsidRDefault="00C426D3" w:rsidP="00A863EC">
      <w:pPr>
        <w:jc w:val="both"/>
        <w:rPr>
          <w:rFonts w:cs="Calibri"/>
          <w:lang w:eastAsia="it-IT"/>
        </w:rPr>
      </w:pPr>
      <w:r>
        <w:rPr>
          <w:rStyle w:val="Carpredefinitoparagrafo1"/>
          <w:rFonts w:cs="Calibri"/>
          <w:lang w:eastAsia="it-IT"/>
        </w:rPr>
        <w:t xml:space="preserve">NB. </w:t>
      </w:r>
      <w:r w:rsidR="0025578A">
        <w:rPr>
          <w:rStyle w:val="Carpredefinitoparagrafo1"/>
          <w:rFonts w:cs="Calibri"/>
          <w:lang w:eastAsia="it-IT"/>
        </w:rPr>
        <w:t>Qualora l’impresa intend</w:t>
      </w:r>
      <w:r>
        <w:rPr>
          <w:rStyle w:val="Carpredefinitoparagrafo1"/>
          <w:rFonts w:cs="Calibri"/>
          <w:lang w:eastAsia="it-IT"/>
        </w:rPr>
        <w:t>esse</w:t>
      </w:r>
      <w:r w:rsidR="0025578A">
        <w:rPr>
          <w:rStyle w:val="Carpredefinitoparagrafo1"/>
          <w:rFonts w:cs="Calibri"/>
          <w:lang w:eastAsia="it-IT"/>
        </w:rPr>
        <w:t xml:space="preserve"> dimostrare il requisito attraverso</w:t>
      </w:r>
      <w:r w:rsidR="00707A8B">
        <w:rPr>
          <w:rStyle w:val="Carpredefinitoparagrafo1"/>
          <w:rFonts w:cs="Calibri"/>
          <w:lang w:eastAsia="it-IT"/>
        </w:rPr>
        <w:t xml:space="preserve"> </w:t>
      </w:r>
      <w:r w:rsidR="0025578A">
        <w:rPr>
          <w:rStyle w:val="Carpredefinitoparagrafo1"/>
          <w:rFonts w:cs="Calibri"/>
          <w:lang w:eastAsia="it-IT"/>
        </w:rPr>
        <w:t xml:space="preserve">la </w:t>
      </w:r>
      <w:r w:rsidR="00320829" w:rsidRPr="00320829">
        <w:rPr>
          <w:rStyle w:val="Carpredefinitoparagrafo1"/>
          <w:rFonts w:cs="Calibri"/>
          <w:lang w:eastAsia="it-IT"/>
        </w:rPr>
        <w:t xml:space="preserve">capitalizzazione a bilancio delle spese di </w:t>
      </w:r>
      <w:r w:rsidR="00707A8B">
        <w:rPr>
          <w:rStyle w:val="Carpredefinitoparagrafo1"/>
          <w:rFonts w:cs="Calibri"/>
          <w:lang w:eastAsia="it-IT"/>
        </w:rPr>
        <w:t xml:space="preserve">RSI o </w:t>
      </w:r>
      <w:r w:rsidR="0025578A">
        <w:rPr>
          <w:rStyle w:val="Carpredefinitoparagrafo1"/>
          <w:rFonts w:cs="Calibri"/>
          <w:lang w:eastAsia="it-IT"/>
        </w:rPr>
        <w:t xml:space="preserve">il </w:t>
      </w:r>
      <w:r w:rsidR="00320829" w:rsidRPr="00320829">
        <w:rPr>
          <w:rStyle w:val="Carpredefinitoparagrafo1"/>
          <w:rFonts w:cs="Calibri"/>
          <w:lang w:eastAsia="it-IT"/>
        </w:rPr>
        <w:t xml:space="preserve">beneficio </w:t>
      </w:r>
      <w:r w:rsidR="0025578A">
        <w:rPr>
          <w:rStyle w:val="Carpredefinitoparagrafo1"/>
          <w:rFonts w:cs="Calibri"/>
          <w:lang w:eastAsia="it-IT"/>
        </w:rPr>
        <w:t>del</w:t>
      </w:r>
      <w:r w:rsidR="00707A8B">
        <w:rPr>
          <w:rStyle w:val="Carpredefinitoparagrafo1"/>
          <w:rFonts w:cs="Calibri"/>
          <w:lang w:eastAsia="it-IT"/>
        </w:rPr>
        <w:t xml:space="preserve"> </w:t>
      </w:r>
      <w:r w:rsidR="00320829" w:rsidRPr="00320829">
        <w:rPr>
          <w:rStyle w:val="Carpredefinitoparagrafo1"/>
          <w:rFonts w:cs="Calibri"/>
          <w:lang w:eastAsia="it-IT"/>
        </w:rPr>
        <w:t>cre</w:t>
      </w:r>
      <w:r w:rsidR="00707A8B">
        <w:rPr>
          <w:rStyle w:val="Carpredefinitoparagrafo1"/>
          <w:rFonts w:cs="Calibri"/>
          <w:lang w:eastAsia="it-IT"/>
        </w:rPr>
        <w:t>dito di imposta</w:t>
      </w:r>
      <w:r w:rsidR="0025578A">
        <w:rPr>
          <w:rStyle w:val="Carpredefinitoparagrafo1"/>
          <w:rFonts w:cs="Calibri"/>
          <w:lang w:eastAsia="it-IT"/>
        </w:rPr>
        <w:t>, ma questi ultimi</w:t>
      </w:r>
      <w:r w:rsidR="00707A8B">
        <w:rPr>
          <w:rStyle w:val="Carpredefinitoparagrafo1"/>
          <w:rFonts w:cs="Calibri"/>
          <w:lang w:eastAsia="it-IT"/>
        </w:rPr>
        <w:t xml:space="preserve"> </w:t>
      </w:r>
      <w:r w:rsidR="00707A8B" w:rsidRPr="00707A8B">
        <w:rPr>
          <w:rStyle w:val="Carpredefinitoparagrafo1"/>
          <w:rFonts w:cs="Calibri"/>
          <w:u w:val="single"/>
          <w:lang w:eastAsia="it-IT"/>
        </w:rPr>
        <w:t xml:space="preserve">non </w:t>
      </w:r>
      <w:r w:rsidR="0025578A">
        <w:rPr>
          <w:rStyle w:val="Carpredefinitoparagrafo1"/>
          <w:rFonts w:cs="Calibri"/>
          <w:u w:val="single"/>
          <w:lang w:eastAsia="it-IT"/>
        </w:rPr>
        <w:t>risult</w:t>
      </w:r>
      <w:r>
        <w:rPr>
          <w:rStyle w:val="Carpredefinitoparagrafo1"/>
          <w:rFonts w:cs="Calibri"/>
          <w:u w:val="single"/>
          <w:lang w:eastAsia="it-IT"/>
        </w:rPr>
        <w:t>assero</w:t>
      </w:r>
      <w:r w:rsidR="0025578A">
        <w:rPr>
          <w:rStyle w:val="Carpredefinitoparagrafo1"/>
          <w:rFonts w:cs="Calibri"/>
          <w:u w:val="single"/>
          <w:lang w:eastAsia="it-IT"/>
        </w:rPr>
        <w:t xml:space="preserve"> </w:t>
      </w:r>
      <w:r w:rsidR="00707A8B" w:rsidRPr="00707A8B">
        <w:rPr>
          <w:rStyle w:val="Carpredefinitoparagrafo1"/>
          <w:rFonts w:cs="Calibri"/>
          <w:u w:val="single"/>
          <w:lang w:eastAsia="it-IT"/>
        </w:rPr>
        <w:t>ancora verificabili da b</w:t>
      </w:r>
      <w:r w:rsidR="00707A8B">
        <w:rPr>
          <w:rStyle w:val="Carpredefinitoparagrafo1"/>
          <w:rFonts w:cs="Calibri"/>
          <w:u w:val="single"/>
          <w:lang w:eastAsia="it-IT"/>
        </w:rPr>
        <w:t>i</w:t>
      </w:r>
      <w:r w:rsidR="00707A8B" w:rsidRPr="00707A8B">
        <w:rPr>
          <w:rStyle w:val="Carpredefinitoparagrafo1"/>
          <w:rFonts w:cs="Calibri"/>
          <w:u w:val="single"/>
          <w:lang w:eastAsia="it-IT"/>
        </w:rPr>
        <w:t xml:space="preserve">lancio </w:t>
      </w:r>
      <w:r w:rsidR="00707A8B" w:rsidRPr="00707A8B">
        <w:rPr>
          <w:rStyle w:val="Carpredefinitoparagrafo1"/>
          <w:rFonts w:cs="Calibri"/>
          <w:u w:val="single"/>
          <w:lang w:eastAsia="it-IT"/>
        </w:rPr>
        <w:lastRenderedPageBreak/>
        <w:t>approvato</w:t>
      </w:r>
      <w:r w:rsidR="00707A8B">
        <w:rPr>
          <w:rStyle w:val="Carpredefinitoparagrafo1"/>
          <w:rFonts w:cs="Calibri"/>
          <w:lang w:eastAsia="it-IT"/>
        </w:rPr>
        <w:t xml:space="preserve"> o documentazione equipollente</w:t>
      </w:r>
      <w:r w:rsidR="00707A8B">
        <w:rPr>
          <w:rStyle w:val="Rimandonotaapidipagina"/>
          <w:rFonts w:cs="Calibri"/>
          <w:lang w:eastAsia="it-IT"/>
        </w:rPr>
        <w:footnoteReference w:id="13"/>
      </w:r>
      <w:r w:rsidR="0025578A">
        <w:rPr>
          <w:rStyle w:val="Carpredefinitoparagrafo1"/>
          <w:rFonts w:cs="Calibri"/>
          <w:lang w:eastAsia="it-IT"/>
        </w:rPr>
        <w:t xml:space="preserve">, fornire nel seguito le informazioni di dettaglio </w:t>
      </w:r>
      <w:r>
        <w:rPr>
          <w:rStyle w:val="Carpredefinitoparagrafo1"/>
          <w:rFonts w:cs="Calibri"/>
          <w:lang w:eastAsia="it-IT"/>
        </w:rPr>
        <w:t>circa le</w:t>
      </w:r>
      <w:r w:rsidR="0025578A">
        <w:rPr>
          <w:rStyle w:val="Carpredefinitoparagrafo1"/>
          <w:rFonts w:cs="Calibri"/>
          <w:lang w:eastAsia="it-IT"/>
        </w:rPr>
        <w:t xml:space="preserve"> spese sostenute </w:t>
      </w:r>
      <w:r>
        <w:rPr>
          <w:rStyle w:val="Carpredefinitoparagrafo1"/>
          <w:rFonts w:cs="Calibri"/>
          <w:lang w:eastAsia="it-IT"/>
        </w:rPr>
        <w:t xml:space="preserve">per realizzare </w:t>
      </w:r>
      <w:r w:rsidR="0025578A">
        <w:rPr>
          <w:rStyle w:val="Carpredefinitoparagrafo1"/>
          <w:rFonts w:cs="Calibri"/>
          <w:lang w:eastAsia="it-IT"/>
        </w:rPr>
        <w:t xml:space="preserve">le </w:t>
      </w:r>
      <w:r w:rsidR="0025578A" w:rsidRPr="00C426D3">
        <w:rPr>
          <w:rStyle w:val="Carpredefinitoparagrafo1"/>
          <w:rFonts w:cs="Calibri"/>
          <w:u w:val="single"/>
          <w:lang w:eastAsia="it-IT"/>
        </w:rPr>
        <w:t>specifiche</w:t>
      </w:r>
      <w:r w:rsidR="0025578A">
        <w:rPr>
          <w:rStyle w:val="Carpredefinitoparagrafo1"/>
          <w:rFonts w:cs="Calibri"/>
          <w:lang w:eastAsia="it-IT"/>
        </w:rPr>
        <w:t xml:space="preserve"> attività di RSI </w:t>
      </w:r>
      <w:r>
        <w:rPr>
          <w:rStyle w:val="Carpredefinitoparagrafo1"/>
          <w:rFonts w:cs="Calibri"/>
          <w:lang w:eastAsia="it-IT"/>
        </w:rPr>
        <w:t>che rappresentano il</w:t>
      </w:r>
      <w:r w:rsidR="0025578A">
        <w:rPr>
          <w:rStyle w:val="Carpredefinitoparagrafo1"/>
          <w:rFonts w:cs="Calibri"/>
          <w:lang w:eastAsia="it-IT"/>
        </w:rPr>
        <w:t xml:space="preserve"> presupposto del progetto</w:t>
      </w:r>
      <w:r w:rsidR="00707A8B">
        <w:rPr>
          <w:rStyle w:val="Carpredefinitoparagrafo1"/>
          <w:rFonts w:cs="Calibri"/>
          <w:lang w:eastAsia="it-IT"/>
        </w:rPr>
        <w:t>:</w:t>
      </w:r>
    </w:p>
    <w:tbl>
      <w:tblPr>
        <w:tblW w:w="0" w:type="auto"/>
        <w:tblInd w:w="211" w:type="dxa"/>
        <w:tblLayout w:type="fixed"/>
        <w:tblLook w:val="04A0" w:firstRow="1" w:lastRow="0" w:firstColumn="1" w:lastColumn="0" w:noHBand="0" w:noVBand="1"/>
      </w:tblPr>
      <w:tblGrid>
        <w:gridCol w:w="9540"/>
      </w:tblGrid>
      <w:tr w:rsidR="00707A8B" w:rsidRPr="00EF4F12" w14:paraId="3E3DD344" w14:textId="77777777" w:rsidTr="008D168E">
        <w:tc>
          <w:tcPr>
            <w:tcW w:w="9540" w:type="dxa"/>
            <w:tcBorders>
              <w:top w:val="single" w:sz="4" w:space="0" w:color="000000"/>
              <w:left w:val="single" w:sz="4" w:space="0" w:color="000000"/>
              <w:bottom w:val="single" w:sz="4" w:space="0" w:color="000000"/>
              <w:right w:val="single" w:sz="4" w:space="0" w:color="000000"/>
            </w:tcBorders>
          </w:tcPr>
          <w:p w14:paraId="2D42E460" w14:textId="77777777" w:rsidR="00707A8B" w:rsidRPr="00EF4F12" w:rsidRDefault="00707A8B" w:rsidP="008D168E">
            <w:pPr>
              <w:jc w:val="both"/>
              <w:rPr>
                <w:color w:val="808080" w:themeColor="background1" w:themeShade="80"/>
              </w:rPr>
            </w:pPr>
            <w:r w:rsidRPr="00EF4F12">
              <w:rPr>
                <w:rFonts w:cs="Calibri"/>
                <w:color w:val="808080" w:themeColor="background1" w:themeShade="80"/>
                <w:sz w:val="20"/>
                <w:szCs w:val="20"/>
              </w:rPr>
              <w:t>……………</w:t>
            </w:r>
          </w:p>
          <w:p w14:paraId="7A3FFAFB" w14:textId="77777777" w:rsidR="00707A8B" w:rsidRPr="00EF4F12" w:rsidRDefault="00707A8B" w:rsidP="008D168E">
            <w:pPr>
              <w:jc w:val="both"/>
              <w:rPr>
                <w:rFonts w:cs="Calibri"/>
                <w:color w:val="231F20"/>
                <w:sz w:val="18"/>
                <w:szCs w:val="18"/>
              </w:rPr>
            </w:pPr>
          </w:p>
          <w:p w14:paraId="038C73A9" w14:textId="77777777" w:rsidR="00707A8B" w:rsidRPr="00EF4F12" w:rsidRDefault="00707A8B" w:rsidP="008D168E">
            <w:pPr>
              <w:jc w:val="both"/>
              <w:rPr>
                <w:rFonts w:eastAsia="Times New Roman" w:cs="Calibri"/>
                <w:i/>
                <w:color w:val="0070C0"/>
                <w:sz w:val="20"/>
                <w:szCs w:val="20"/>
              </w:rPr>
            </w:pPr>
          </w:p>
        </w:tc>
      </w:tr>
    </w:tbl>
    <w:p w14:paraId="3DD25E25" w14:textId="182EF68E" w:rsidR="009F5F74" w:rsidRDefault="0070437C" w:rsidP="009F5F74">
      <w:pPr>
        <w:spacing w:before="360"/>
        <w:jc w:val="both"/>
        <w:rPr>
          <w:rFonts w:eastAsia="EC Square Sans Pro Light" w:cs="Calibri"/>
          <w:b/>
          <w:color w:val="2F5496"/>
          <w:sz w:val="26"/>
          <w:szCs w:val="26"/>
        </w:rPr>
      </w:pPr>
      <w:r w:rsidRPr="0070437C">
        <w:rPr>
          <w:rFonts w:eastAsia="EC Square Sans Pro Light" w:cs="Calibri"/>
          <w:b/>
          <w:color w:val="2F5496"/>
          <w:sz w:val="26"/>
          <w:szCs w:val="26"/>
        </w:rPr>
        <w:t>A.</w:t>
      </w:r>
      <w:r w:rsidR="009F5F74">
        <w:rPr>
          <w:rFonts w:eastAsia="EC Square Sans Pro Light" w:cs="Calibri"/>
          <w:b/>
          <w:color w:val="2F5496"/>
          <w:sz w:val="26"/>
          <w:szCs w:val="26"/>
        </w:rPr>
        <w:t>2</w:t>
      </w:r>
      <w:r w:rsidR="009F5F74" w:rsidRPr="00EF4F12">
        <w:rPr>
          <w:rFonts w:eastAsia="EC Square Sans Pro Light" w:cs="Calibri"/>
          <w:b/>
          <w:color w:val="2F5496"/>
          <w:sz w:val="26"/>
          <w:szCs w:val="26"/>
        </w:rPr>
        <w:t>.</w:t>
      </w:r>
      <w:r>
        <w:rPr>
          <w:rFonts w:eastAsia="EC Square Sans Pro Light" w:cs="Calibri"/>
          <w:b/>
          <w:color w:val="2F5496"/>
          <w:sz w:val="26"/>
          <w:szCs w:val="26"/>
        </w:rPr>
        <w:t>4)</w:t>
      </w:r>
      <w:r w:rsidR="009F5F74" w:rsidRPr="00EF4F12">
        <w:rPr>
          <w:rFonts w:eastAsia="EC Square Sans Pro Light" w:cs="Calibri"/>
          <w:b/>
          <w:color w:val="2F5496"/>
          <w:sz w:val="26"/>
          <w:szCs w:val="26"/>
        </w:rPr>
        <w:t xml:space="preserve"> </w:t>
      </w:r>
      <w:r w:rsidR="009F5F74">
        <w:rPr>
          <w:rFonts w:eastAsia="EC Square Sans Pro Light" w:cs="Calibri"/>
          <w:b/>
          <w:color w:val="2F5496"/>
          <w:sz w:val="26"/>
          <w:szCs w:val="26"/>
        </w:rPr>
        <w:t>Caratteristiche del risultato di RSI alla base degli interventi proposti</w:t>
      </w:r>
    </w:p>
    <w:p w14:paraId="4A728429" w14:textId="753BD0B4" w:rsidR="009F5F74" w:rsidRDefault="009F5F74" w:rsidP="009F5F74">
      <w:pPr>
        <w:spacing w:before="60"/>
        <w:jc w:val="both"/>
        <w:rPr>
          <w:rStyle w:val="Carpredefinitoparagrafo1"/>
          <w:rFonts w:eastAsia="Times New Roman" w:cs="Calibri"/>
          <w:color w:val="2F5496"/>
          <w:sz w:val="20"/>
          <w:szCs w:val="20"/>
        </w:rPr>
      </w:pPr>
      <w:r>
        <w:rPr>
          <w:rStyle w:val="Carpredefinitoparagrafo1"/>
          <w:rFonts w:cs="Calibri"/>
          <w:lang w:eastAsia="it-IT"/>
        </w:rPr>
        <w:t>Descrivere la tipologia (es. brevetto, prototipo, etc.) e le caratteristiche tecniche del risultato di RSI alla base degli investimenti proposti.</w:t>
      </w:r>
      <w:r w:rsidRPr="009F5F74">
        <w:rPr>
          <w:rStyle w:val="Carpredefinitoparagrafo1"/>
          <w:rFonts w:cs="Calibri"/>
          <w:lang w:eastAsia="it-IT"/>
        </w:rPr>
        <w:t xml:space="preserve"> </w:t>
      </w:r>
      <w:r>
        <w:rPr>
          <w:rStyle w:val="Carpredefinitoparagrafo1"/>
          <w:rFonts w:cs="Calibri"/>
          <w:lang w:eastAsia="it-IT"/>
        </w:rPr>
        <w:t>Fornire in allegato  eventuale documentazione tecnica di dettaglio.</w:t>
      </w:r>
    </w:p>
    <w:tbl>
      <w:tblPr>
        <w:tblW w:w="0" w:type="auto"/>
        <w:tblInd w:w="211" w:type="dxa"/>
        <w:tblLayout w:type="fixed"/>
        <w:tblLook w:val="04A0" w:firstRow="1" w:lastRow="0" w:firstColumn="1" w:lastColumn="0" w:noHBand="0" w:noVBand="1"/>
      </w:tblPr>
      <w:tblGrid>
        <w:gridCol w:w="9540"/>
      </w:tblGrid>
      <w:tr w:rsidR="009F5F74" w:rsidRPr="00EF4F12" w14:paraId="5532106C" w14:textId="77777777" w:rsidTr="008D168E">
        <w:tc>
          <w:tcPr>
            <w:tcW w:w="9540" w:type="dxa"/>
            <w:tcBorders>
              <w:top w:val="single" w:sz="4" w:space="0" w:color="000000"/>
              <w:left w:val="single" w:sz="4" w:space="0" w:color="000000"/>
              <w:bottom w:val="single" w:sz="4" w:space="0" w:color="000000"/>
              <w:right w:val="single" w:sz="4" w:space="0" w:color="000000"/>
            </w:tcBorders>
          </w:tcPr>
          <w:p w14:paraId="2645071E" w14:textId="77777777" w:rsidR="009F5F74" w:rsidRPr="00EF4F12" w:rsidRDefault="009F5F74" w:rsidP="008D168E">
            <w:pPr>
              <w:jc w:val="both"/>
              <w:rPr>
                <w:color w:val="808080" w:themeColor="background1" w:themeShade="80"/>
              </w:rPr>
            </w:pPr>
            <w:r w:rsidRPr="00EF4F12">
              <w:rPr>
                <w:rFonts w:cs="Calibri"/>
                <w:color w:val="808080" w:themeColor="background1" w:themeShade="80"/>
                <w:sz w:val="20"/>
                <w:szCs w:val="20"/>
              </w:rPr>
              <w:t>……………</w:t>
            </w:r>
          </w:p>
          <w:p w14:paraId="3A4070BF" w14:textId="57FFC6DE" w:rsidR="009F5F74" w:rsidRPr="00EF4F12" w:rsidRDefault="009F5F74" w:rsidP="008D168E">
            <w:pPr>
              <w:jc w:val="both"/>
              <w:rPr>
                <w:rFonts w:eastAsia="Times New Roman" w:cs="Calibri"/>
                <w:i/>
                <w:color w:val="0070C0"/>
                <w:sz w:val="20"/>
                <w:szCs w:val="20"/>
              </w:rPr>
            </w:pPr>
          </w:p>
        </w:tc>
      </w:tr>
    </w:tbl>
    <w:p w14:paraId="7CACF28C" w14:textId="7EA62C1B" w:rsidR="009F5F74" w:rsidRDefault="00262907" w:rsidP="009F5F74">
      <w:pPr>
        <w:spacing w:before="360"/>
        <w:jc w:val="both"/>
        <w:rPr>
          <w:rFonts w:eastAsia="EC Square Sans Pro Light" w:cs="Calibri"/>
          <w:b/>
          <w:color w:val="2F5496"/>
          <w:sz w:val="26"/>
          <w:szCs w:val="26"/>
        </w:rPr>
      </w:pPr>
      <w:r>
        <w:rPr>
          <w:rFonts w:eastAsia="EC Square Sans Pro Light" w:cs="Calibri"/>
          <w:b/>
          <w:color w:val="2F5496"/>
          <w:sz w:val="26"/>
          <w:szCs w:val="26"/>
        </w:rPr>
        <w:t>A.</w:t>
      </w:r>
      <w:r w:rsidR="009F5F74">
        <w:rPr>
          <w:rFonts w:eastAsia="EC Square Sans Pro Light" w:cs="Calibri"/>
          <w:b/>
          <w:color w:val="2F5496"/>
          <w:sz w:val="26"/>
          <w:szCs w:val="26"/>
        </w:rPr>
        <w:t>2</w:t>
      </w:r>
      <w:r w:rsidR="009F5F74" w:rsidRPr="00EF4F12">
        <w:rPr>
          <w:rFonts w:eastAsia="EC Square Sans Pro Light" w:cs="Calibri"/>
          <w:b/>
          <w:color w:val="2F5496"/>
          <w:sz w:val="26"/>
          <w:szCs w:val="26"/>
        </w:rPr>
        <w:t>.</w:t>
      </w:r>
      <w:r>
        <w:rPr>
          <w:rFonts w:eastAsia="EC Square Sans Pro Light" w:cs="Calibri"/>
          <w:b/>
          <w:color w:val="2F5496"/>
          <w:sz w:val="26"/>
          <w:szCs w:val="26"/>
        </w:rPr>
        <w:t>5)</w:t>
      </w:r>
      <w:r w:rsidR="009F5F74" w:rsidRPr="00EF4F12">
        <w:rPr>
          <w:rFonts w:eastAsia="EC Square Sans Pro Light" w:cs="Calibri"/>
          <w:b/>
          <w:color w:val="2F5496"/>
          <w:sz w:val="26"/>
          <w:szCs w:val="26"/>
        </w:rPr>
        <w:t xml:space="preserve"> </w:t>
      </w:r>
      <w:r w:rsidR="009F5F74">
        <w:rPr>
          <w:rFonts w:eastAsia="EC Square Sans Pro Light" w:cs="Calibri"/>
          <w:b/>
          <w:color w:val="2F5496"/>
          <w:sz w:val="26"/>
          <w:szCs w:val="26"/>
        </w:rPr>
        <w:t xml:space="preserve">Elementi di innovatività </w:t>
      </w:r>
    </w:p>
    <w:p w14:paraId="11E1D39B" w14:textId="02B77F80" w:rsidR="009F5F74" w:rsidRDefault="009F5F74" w:rsidP="009F5F74">
      <w:pPr>
        <w:spacing w:before="60"/>
        <w:jc w:val="both"/>
        <w:rPr>
          <w:rStyle w:val="Carpredefinitoparagrafo1"/>
          <w:rFonts w:eastAsia="Times New Roman" w:cs="Calibri"/>
          <w:color w:val="2F5496"/>
          <w:sz w:val="20"/>
          <w:szCs w:val="20"/>
        </w:rPr>
      </w:pPr>
      <w:r>
        <w:rPr>
          <w:rStyle w:val="Carpredefinitoparagrafo1"/>
          <w:rFonts w:cs="Calibri"/>
          <w:lang w:eastAsia="it-IT"/>
        </w:rPr>
        <w:t>Descrivere esaustivamente gli elementi di innovatività del risultato di RSI</w:t>
      </w:r>
      <w:r w:rsidR="002C6FF4">
        <w:rPr>
          <w:rStyle w:val="Carpredefinitoparagrafo1"/>
          <w:rFonts w:cs="Calibri"/>
          <w:lang w:eastAsia="it-IT"/>
        </w:rPr>
        <w:t>,</w:t>
      </w:r>
      <w:r>
        <w:rPr>
          <w:rStyle w:val="Carpredefinitoparagrafo1"/>
          <w:rFonts w:cs="Calibri"/>
          <w:lang w:eastAsia="it-IT"/>
        </w:rPr>
        <w:t xml:space="preserve"> per l’impresa richiedente </w:t>
      </w:r>
      <w:r w:rsidR="002C6FF4">
        <w:rPr>
          <w:rStyle w:val="Carpredefinitoparagrafo1"/>
          <w:rFonts w:cs="Calibri"/>
          <w:lang w:eastAsia="it-IT"/>
        </w:rPr>
        <w:t>e/</w:t>
      </w:r>
      <w:r>
        <w:rPr>
          <w:rStyle w:val="Carpredefinitoparagrafo1"/>
          <w:rFonts w:cs="Calibri"/>
          <w:lang w:eastAsia="it-IT"/>
        </w:rPr>
        <w:t>o per il mercato di riferimento.</w:t>
      </w:r>
    </w:p>
    <w:tbl>
      <w:tblPr>
        <w:tblW w:w="0" w:type="auto"/>
        <w:tblInd w:w="211" w:type="dxa"/>
        <w:tblLayout w:type="fixed"/>
        <w:tblLook w:val="04A0" w:firstRow="1" w:lastRow="0" w:firstColumn="1" w:lastColumn="0" w:noHBand="0" w:noVBand="1"/>
      </w:tblPr>
      <w:tblGrid>
        <w:gridCol w:w="9540"/>
      </w:tblGrid>
      <w:tr w:rsidR="009F5F74" w:rsidRPr="00EF4F12" w14:paraId="451E5C44" w14:textId="77777777" w:rsidTr="006D57FB">
        <w:trPr>
          <w:trHeight w:val="1067"/>
        </w:trPr>
        <w:tc>
          <w:tcPr>
            <w:tcW w:w="9540" w:type="dxa"/>
            <w:tcBorders>
              <w:top w:val="single" w:sz="4" w:space="0" w:color="000000"/>
              <w:left w:val="single" w:sz="4" w:space="0" w:color="000000"/>
              <w:bottom w:val="single" w:sz="4" w:space="0" w:color="000000"/>
              <w:right w:val="single" w:sz="4" w:space="0" w:color="000000"/>
            </w:tcBorders>
          </w:tcPr>
          <w:p w14:paraId="1F7FA6C5" w14:textId="77777777" w:rsidR="009F5F74" w:rsidRPr="00EF4F12" w:rsidRDefault="009F5F74" w:rsidP="008D168E">
            <w:pPr>
              <w:jc w:val="both"/>
              <w:rPr>
                <w:color w:val="808080" w:themeColor="background1" w:themeShade="80"/>
              </w:rPr>
            </w:pPr>
            <w:r w:rsidRPr="00EF4F12">
              <w:rPr>
                <w:rFonts w:cs="Calibri"/>
                <w:color w:val="808080" w:themeColor="background1" w:themeShade="80"/>
                <w:sz w:val="20"/>
                <w:szCs w:val="20"/>
              </w:rPr>
              <w:t>……………</w:t>
            </w:r>
          </w:p>
          <w:p w14:paraId="12D30974" w14:textId="58649215" w:rsidR="009F5F74" w:rsidRPr="00EF4F12" w:rsidRDefault="009F5F74" w:rsidP="008D168E">
            <w:pPr>
              <w:jc w:val="both"/>
              <w:rPr>
                <w:rFonts w:eastAsia="Times New Roman" w:cs="Calibri"/>
                <w:i/>
                <w:color w:val="0070C0"/>
                <w:sz w:val="20"/>
                <w:szCs w:val="20"/>
              </w:rPr>
            </w:pPr>
          </w:p>
        </w:tc>
      </w:tr>
    </w:tbl>
    <w:p w14:paraId="38C66E3A" w14:textId="3552C293" w:rsidR="009F5F74" w:rsidRPr="00CD0452" w:rsidRDefault="00B058C3" w:rsidP="00CD0452">
      <w:pPr>
        <w:spacing w:before="360"/>
        <w:jc w:val="both"/>
        <w:rPr>
          <w:rStyle w:val="Carpredefinitoparagrafo1"/>
          <w:rFonts w:eastAsia="EC Square Sans Pro Light" w:cs="Calibri"/>
          <w:b/>
          <w:color w:val="2F5496"/>
          <w:sz w:val="26"/>
          <w:szCs w:val="26"/>
        </w:rPr>
      </w:pPr>
      <w:r>
        <w:rPr>
          <w:rFonts w:eastAsia="EC Square Sans Pro Light" w:cs="Calibri"/>
          <w:b/>
          <w:color w:val="2F5496"/>
          <w:sz w:val="26"/>
          <w:szCs w:val="26"/>
        </w:rPr>
        <w:t>A.</w:t>
      </w:r>
      <w:r w:rsidR="009F5F74">
        <w:rPr>
          <w:rFonts w:eastAsia="EC Square Sans Pro Light" w:cs="Calibri"/>
          <w:b/>
          <w:color w:val="2F5496"/>
          <w:sz w:val="26"/>
          <w:szCs w:val="26"/>
        </w:rPr>
        <w:t>2</w:t>
      </w:r>
      <w:r w:rsidR="009F5F74" w:rsidRPr="00EF4F12">
        <w:rPr>
          <w:rFonts w:eastAsia="EC Square Sans Pro Light" w:cs="Calibri"/>
          <w:b/>
          <w:color w:val="2F5496"/>
          <w:sz w:val="26"/>
          <w:szCs w:val="26"/>
        </w:rPr>
        <w:t>.</w:t>
      </w:r>
      <w:r>
        <w:rPr>
          <w:rFonts w:eastAsia="EC Square Sans Pro Light" w:cs="Calibri"/>
          <w:b/>
          <w:color w:val="2F5496"/>
          <w:sz w:val="26"/>
          <w:szCs w:val="26"/>
        </w:rPr>
        <w:t>6)</w:t>
      </w:r>
      <w:r w:rsidR="009F5F74" w:rsidRPr="00EF4F12">
        <w:rPr>
          <w:rFonts w:eastAsia="EC Square Sans Pro Light" w:cs="Calibri"/>
          <w:b/>
          <w:color w:val="2F5496"/>
          <w:sz w:val="26"/>
          <w:szCs w:val="26"/>
        </w:rPr>
        <w:t xml:space="preserve"> </w:t>
      </w:r>
      <w:r w:rsidR="009F5F74">
        <w:rPr>
          <w:rFonts w:eastAsia="EC Square Sans Pro Light" w:cs="Calibri"/>
          <w:b/>
          <w:color w:val="2F5496"/>
          <w:sz w:val="26"/>
          <w:szCs w:val="26"/>
        </w:rPr>
        <w:t xml:space="preserve">Titolarità e diritti di sfruttamento del risultato di RSI </w:t>
      </w:r>
    </w:p>
    <w:tbl>
      <w:tblPr>
        <w:tblW w:w="9639" w:type="dxa"/>
        <w:tblInd w:w="137" w:type="dxa"/>
        <w:tblLayout w:type="fixed"/>
        <w:tblLook w:val="04A0" w:firstRow="1" w:lastRow="0" w:firstColumn="1" w:lastColumn="0" w:noHBand="0" w:noVBand="1"/>
      </w:tblPr>
      <w:tblGrid>
        <w:gridCol w:w="2835"/>
        <w:gridCol w:w="6804"/>
      </w:tblGrid>
      <w:tr w:rsidR="00CD0452" w:rsidRPr="00EF4F12" w14:paraId="49245DCF" w14:textId="77777777" w:rsidTr="006D57FB">
        <w:trPr>
          <w:trHeight w:val="771"/>
        </w:trPr>
        <w:tc>
          <w:tcPr>
            <w:tcW w:w="2835" w:type="dxa"/>
            <w:tcBorders>
              <w:top w:val="single" w:sz="4" w:space="0" w:color="000000"/>
              <w:left w:val="single" w:sz="4" w:space="0" w:color="000000"/>
              <w:bottom w:val="single" w:sz="4" w:space="0" w:color="000000"/>
              <w:right w:val="single" w:sz="4" w:space="0" w:color="000000"/>
            </w:tcBorders>
            <w:hideMark/>
          </w:tcPr>
          <w:p w14:paraId="2F7F7286" w14:textId="77777777" w:rsidR="00CD0452" w:rsidRPr="00AA3721" w:rsidRDefault="00CD0452" w:rsidP="008D168E">
            <w:pPr>
              <w:spacing w:before="60" w:after="60"/>
              <w:jc w:val="center"/>
              <w:rPr>
                <w:rFonts w:cs="Calibri"/>
                <w:i/>
                <w:color w:val="808080" w:themeColor="background1" w:themeShade="80"/>
                <w:sz w:val="18"/>
                <w:szCs w:val="18"/>
                <w:lang w:val="de-DE"/>
              </w:rPr>
            </w:pPr>
            <w:r>
              <w:rPr>
                <w:rStyle w:val="Carpredefinitoparagrafo1"/>
                <w:rFonts w:cs="Calibri"/>
                <w:color w:val="231F20"/>
                <w:sz w:val="20"/>
                <w:szCs w:val="20"/>
              </w:rPr>
              <w:t>SOGGETTO TITOLARE DELLA PROPRIETA’ INTELLETTUALE</w:t>
            </w:r>
          </w:p>
        </w:tc>
        <w:tc>
          <w:tcPr>
            <w:tcW w:w="6804" w:type="dxa"/>
            <w:tcBorders>
              <w:top w:val="single" w:sz="4" w:space="0" w:color="000000"/>
              <w:left w:val="single" w:sz="4" w:space="0" w:color="000000"/>
              <w:bottom w:val="single" w:sz="4" w:space="0" w:color="000000"/>
              <w:right w:val="single" w:sz="4" w:space="0" w:color="000000"/>
            </w:tcBorders>
            <w:hideMark/>
          </w:tcPr>
          <w:p w14:paraId="47595526" w14:textId="3310C09F" w:rsidR="00CD0452" w:rsidRPr="00AA3721" w:rsidRDefault="00CD0452" w:rsidP="00675096">
            <w:pPr>
              <w:spacing w:before="60" w:after="60"/>
              <w:jc w:val="center"/>
              <w:rPr>
                <w:color w:val="808080" w:themeColor="background1" w:themeShade="80"/>
                <w:sz w:val="18"/>
                <w:szCs w:val="18"/>
              </w:rPr>
            </w:pPr>
            <w:r>
              <w:rPr>
                <w:rStyle w:val="Carpredefinitoparagrafo1"/>
                <w:rFonts w:cs="Calibri"/>
                <w:color w:val="231F20"/>
                <w:sz w:val="20"/>
                <w:szCs w:val="20"/>
              </w:rPr>
              <w:t>eventuale</w:t>
            </w:r>
            <w:r>
              <w:rPr>
                <w:rStyle w:val="Rimandonotaapidipagina"/>
                <w:rFonts w:cs="Calibri"/>
                <w:color w:val="231F20"/>
                <w:sz w:val="20"/>
                <w:szCs w:val="20"/>
              </w:rPr>
              <w:footnoteReference w:id="14"/>
            </w:r>
            <w:r>
              <w:rPr>
                <w:rStyle w:val="Carpredefinitoparagrafo1"/>
                <w:rFonts w:cs="Calibri"/>
                <w:color w:val="231F20"/>
                <w:sz w:val="20"/>
                <w:szCs w:val="20"/>
              </w:rPr>
              <w:t xml:space="preserve"> DOCUMENTAZIONE</w:t>
            </w:r>
            <w:r w:rsidR="00675096">
              <w:rPr>
                <w:rStyle w:val="Carpredefinitoparagrafo1"/>
                <w:rFonts w:cs="Calibri"/>
                <w:color w:val="231F20"/>
                <w:sz w:val="20"/>
                <w:szCs w:val="20"/>
              </w:rPr>
              <w:t xml:space="preserve"> fornita in allegato</w:t>
            </w:r>
            <w:r w:rsidR="00675096">
              <w:rPr>
                <w:rStyle w:val="Rimandonotaapidipagina"/>
                <w:rFonts w:cs="Calibri"/>
                <w:color w:val="231F20"/>
                <w:sz w:val="20"/>
                <w:szCs w:val="20"/>
              </w:rPr>
              <w:footnoteReference w:id="15"/>
            </w:r>
            <w:r>
              <w:rPr>
                <w:rStyle w:val="Carpredefinitoparagrafo1"/>
                <w:rFonts w:cs="Calibri"/>
                <w:color w:val="231F20"/>
                <w:sz w:val="20"/>
                <w:szCs w:val="20"/>
              </w:rPr>
              <w:t xml:space="preserve"> COMPROVANTE LE MODALITA’ DI SFRUTTAMENTO DEI DIRITTI DI PROPRIETA’ INTELLETTUALE </w:t>
            </w:r>
          </w:p>
        </w:tc>
      </w:tr>
      <w:tr w:rsidR="00CD0452" w:rsidRPr="00EF4F12" w14:paraId="11EBF65D" w14:textId="77777777" w:rsidTr="006D57FB">
        <w:trPr>
          <w:trHeight w:val="573"/>
        </w:trPr>
        <w:tc>
          <w:tcPr>
            <w:tcW w:w="2835" w:type="dxa"/>
            <w:tcBorders>
              <w:top w:val="single" w:sz="4" w:space="0" w:color="000000"/>
              <w:left w:val="single" w:sz="4" w:space="0" w:color="000000"/>
              <w:bottom w:val="single" w:sz="4" w:space="0" w:color="000000"/>
              <w:right w:val="single" w:sz="4" w:space="0" w:color="000000"/>
            </w:tcBorders>
            <w:vAlign w:val="center"/>
          </w:tcPr>
          <w:p w14:paraId="132FA139" w14:textId="77777777" w:rsidR="00CD0452" w:rsidRDefault="00CD0452" w:rsidP="006D57FB">
            <w:pPr>
              <w:spacing w:after="0"/>
              <w:jc w:val="center"/>
              <w:rPr>
                <w:rFonts w:cs="Calibri"/>
                <w:color w:val="808080" w:themeColor="background1" w:themeShade="80"/>
                <w:sz w:val="20"/>
                <w:szCs w:val="20"/>
              </w:rPr>
            </w:pPr>
            <w:r w:rsidRPr="00152756">
              <w:rPr>
                <w:rFonts w:cs="Calibri"/>
                <w:color w:val="808080" w:themeColor="background1" w:themeShade="80"/>
                <w:sz w:val="20"/>
                <w:szCs w:val="20"/>
              </w:rPr>
              <w:t>……………..</w:t>
            </w:r>
          </w:p>
          <w:p w14:paraId="2548C513" w14:textId="77777777" w:rsidR="00CD0452" w:rsidRPr="006D57FB" w:rsidRDefault="00CD0452" w:rsidP="006D57FB">
            <w:pPr>
              <w:spacing w:after="0"/>
              <w:jc w:val="center"/>
              <w:rPr>
                <w:sz w:val="18"/>
                <w:szCs w:val="18"/>
              </w:rPr>
            </w:pPr>
            <w:r w:rsidRPr="006D57FB">
              <w:rPr>
                <w:rFonts w:cs="Calibri"/>
                <w:color w:val="808080" w:themeColor="background1" w:themeShade="80"/>
                <w:sz w:val="18"/>
                <w:szCs w:val="18"/>
              </w:rPr>
              <w:t>[</w:t>
            </w:r>
            <w:r w:rsidRPr="006D57FB">
              <w:rPr>
                <w:rFonts w:cs="Calibri"/>
                <w:i/>
                <w:color w:val="808080" w:themeColor="background1" w:themeShade="80"/>
                <w:sz w:val="18"/>
                <w:szCs w:val="18"/>
              </w:rPr>
              <w:t>impresa richiedente, Dipartimento X dell’Università Y, impresa Z, etc.</w:t>
            </w:r>
            <w:r w:rsidRPr="006D57FB">
              <w:rPr>
                <w:rFonts w:cs="Calibri"/>
                <w:color w:val="808080" w:themeColor="background1" w:themeShade="80"/>
                <w:sz w:val="18"/>
                <w:szCs w:val="18"/>
              </w:rPr>
              <w:t>]</w:t>
            </w:r>
          </w:p>
        </w:tc>
        <w:tc>
          <w:tcPr>
            <w:tcW w:w="6804" w:type="dxa"/>
            <w:tcBorders>
              <w:top w:val="single" w:sz="4" w:space="0" w:color="000000"/>
              <w:left w:val="single" w:sz="4" w:space="0" w:color="000000"/>
              <w:bottom w:val="single" w:sz="4" w:space="0" w:color="000000"/>
              <w:right w:val="single" w:sz="4" w:space="0" w:color="000000"/>
            </w:tcBorders>
            <w:vAlign w:val="center"/>
          </w:tcPr>
          <w:p w14:paraId="73BD3AAC" w14:textId="77777777" w:rsidR="00CD0452" w:rsidRDefault="00CD0452" w:rsidP="006D57FB">
            <w:pPr>
              <w:spacing w:after="0"/>
              <w:jc w:val="center"/>
              <w:rPr>
                <w:rFonts w:cs="Calibri"/>
                <w:color w:val="808080" w:themeColor="background1" w:themeShade="80"/>
                <w:sz w:val="20"/>
                <w:szCs w:val="20"/>
              </w:rPr>
            </w:pPr>
            <w:r w:rsidRPr="00152756">
              <w:rPr>
                <w:rFonts w:cs="Calibri"/>
                <w:color w:val="808080" w:themeColor="background1" w:themeShade="80"/>
                <w:sz w:val="20"/>
                <w:szCs w:val="20"/>
              </w:rPr>
              <w:t>……………..</w:t>
            </w:r>
          </w:p>
          <w:p w14:paraId="3D80D158" w14:textId="77777777" w:rsidR="00CD0452" w:rsidRPr="006D57FB" w:rsidRDefault="00CD0452" w:rsidP="006D57FB">
            <w:pPr>
              <w:spacing w:after="0"/>
              <w:jc w:val="center"/>
              <w:rPr>
                <w:sz w:val="18"/>
                <w:szCs w:val="18"/>
              </w:rPr>
            </w:pPr>
            <w:r w:rsidRPr="006D57FB">
              <w:rPr>
                <w:rFonts w:cs="Calibri"/>
                <w:color w:val="808080" w:themeColor="background1" w:themeShade="80"/>
                <w:sz w:val="18"/>
                <w:szCs w:val="18"/>
              </w:rPr>
              <w:t>[</w:t>
            </w:r>
            <w:r w:rsidRPr="006D57FB">
              <w:rPr>
                <w:rFonts w:cs="Calibri"/>
                <w:i/>
                <w:color w:val="808080" w:themeColor="background1" w:themeShade="80"/>
                <w:sz w:val="18"/>
                <w:szCs w:val="18"/>
              </w:rPr>
              <w:t xml:space="preserve">es. </w:t>
            </w:r>
            <w:r w:rsidR="004B3FC2" w:rsidRPr="006D57FB">
              <w:rPr>
                <w:rFonts w:cs="Calibri"/>
                <w:i/>
                <w:color w:val="808080" w:themeColor="background1" w:themeShade="80"/>
                <w:sz w:val="18"/>
                <w:szCs w:val="18"/>
              </w:rPr>
              <w:t>contratto di acquisto del brevetto</w:t>
            </w:r>
            <w:r w:rsidRPr="006D57FB">
              <w:rPr>
                <w:rFonts w:cs="Calibri"/>
                <w:color w:val="808080" w:themeColor="background1" w:themeShade="80"/>
                <w:sz w:val="18"/>
                <w:szCs w:val="18"/>
              </w:rPr>
              <w:t>]</w:t>
            </w:r>
          </w:p>
        </w:tc>
      </w:tr>
    </w:tbl>
    <w:p w14:paraId="2456F5A6" w14:textId="5D8CC328" w:rsidR="004B3FC2" w:rsidRPr="00EF4F12" w:rsidRDefault="004206D7" w:rsidP="004206D7">
      <w:pPr>
        <w:spacing w:before="360" w:after="160"/>
        <w:jc w:val="both"/>
        <w:rPr>
          <w:lang w:eastAsia="it-IT"/>
        </w:rPr>
      </w:pPr>
      <w:r w:rsidRPr="00A02C46">
        <w:rPr>
          <w:rStyle w:val="Carpredefinitoparagrafo1"/>
          <w:lang w:eastAsia="it-IT"/>
        </w:rPr>
        <w:lastRenderedPageBreak/>
        <w:t xml:space="preserve">Motivare </w:t>
      </w:r>
      <w:r>
        <w:rPr>
          <w:rStyle w:val="Carpredefinitoparagrafo1"/>
          <w:lang w:eastAsia="it-IT"/>
        </w:rPr>
        <w:t>quanto indicato nella precedente tabella, descrivendo le modalità di realizzazione delle attività di RSI pregressa a presupposto dell’intervento:</w:t>
      </w:r>
    </w:p>
    <w:tbl>
      <w:tblPr>
        <w:tblW w:w="0" w:type="auto"/>
        <w:tblInd w:w="211" w:type="dxa"/>
        <w:tblLayout w:type="fixed"/>
        <w:tblLook w:val="04A0" w:firstRow="1" w:lastRow="0" w:firstColumn="1" w:lastColumn="0" w:noHBand="0" w:noVBand="1"/>
      </w:tblPr>
      <w:tblGrid>
        <w:gridCol w:w="9540"/>
      </w:tblGrid>
      <w:tr w:rsidR="004B3FC2" w:rsidRPr="00EF4F12" w14:paraId="5B5BE534" w14:textId="77777777" w:rsidTr="008D168E">
        <w:tc>
          <w:tcPr>
            <w:tcW w:w="9540" w:type="dxa"/>
            <w:tcBorders>
              <w:top w:val="single" w:sz="4" w:space="0" w:color="000000"/>
              <w:left w:val="single" w:sz="4" w:space="0" w:color="000000"/>
              <w:bottom w:val="single" w:sz="4" w:space="0" w:color="000000"/>
              <w:right w:val="single" w:sz="4" w:space="0" w:color="000000"/>
            </w:tcBorders>
          </w:tcPr>
          <w:p w14:paraId="371AAD0F" w14:textId="77777777" w:rsidR="004B3FC2" w:rsidRPr="00EF4F12" w:rsidRDefault="004B3FC2" w:rsidP="008D168E">
            <w:pPr>
              <w:jc w:val="both"/>
              <w:rPr>
                <w:color w:val="808080" w:themeColor="background1" w:themeShade="80"/>
              </w:rPr>
            </w:pPr>
            <w:r w:rsidRPr="00EF4F12">
              <w:rPr>
                <w:rFonts w:cs="Calibri"/>
                <w:color w:val="808080" w:themeColor="background1" w:themeShade="80"/>
                <w:sz w:val="20"/>
                <w:szCs w:val="20"/>
              </w:rPr>
              <w:t>……………</w:t>
            </w:r>
          </w:p>
          <w:p w14:paraId="156DE46E" w14:textId="77777777" w:rsidR="004B3FC2" w:rsidRPr="00EF4F12" w:rsidRDefault="004B3FC2" w:rsidP="008D168E">
            <w:pPr>
              <w:jc w:val="both"/>
              <w:rPr>
                <w:rFonts w:cs="Calibri"/>
                <w:color w:val="231F20"/>
                <w:sz w:val="18"/>
                <w:szCs w:val="18"/>
              </w:rPr>
            </w:pPr>
          </w:p>
          <w:p w14:paraId="33E10A7B" w14:textId="77777777" w:rsidR="004B3FC2" w:rsidRPr="00EF4F12" w:rsidRDefault="004B3FC2" w:rsidP="008D168E">
            <w:pPr>
              <w:jc w:val="both"/>
              <w:rPr>
                <w:rFonts w:eastAsia="Times New Roman" w:cs="Calibri"/>
                <w:i/>
                <w:color w:val="0070C0"/>
                <w:sz w:val="20"/>
                <w:szCs w:val="20"/>
              </w:rPr>
            </w:pPr>
          </w:p>
        </w:tc>
      </w:tr>
    </w:tbl>
    <w:p w14:paraId="187941F9" w14:textId="5AD25181" w:rsidR="00C976A1" w:rsidRPr="009D02D3" w:rsidRDefault="00C976A1" w:rsidP="00D63008">
      <w:pPr>
        <w:spacing w:before="600" w:after="60"/>
        <w:jc w:val="both"/>
        <w:rPr>
          <w:rFonts w:eastAsia="Times New Roman" w:cs="Calibri"/>
          <w:color w:val="2F5496"/>
          <w:sz w:val="20"/>
          <w:szCs w:val="20"/>
        </w:rPr>
      </w:pPr>
      <w:r w:rsidRPr="00EF4F12">
        <w:rPr>
          <w:rFonts w:eastAsia="EC Square Sans Pro Light" w:cs="Calibri"/>
          <w:b/>
          <w:noProof/>
          <w:sz w:val="30"/>
          <w:szCs w:val="30"/>
          <w:lang w:eastAsia="it-IT"/>
        </w:rPr>
        <mc:AlternateContent>
          <mc:Choice Requires="wps">
            <w:drawing>
              <wp:anchor distT="0" distB="0" distL="114300" distR="114300" simplePos="0" relativeHeight="251689984" behindDoc="0" locked="0" layoutInCell="1" allowOverlap="1" wp14:anchorId="69B731E3" wp14:editId="242BC0D5">
                <wp:simplePos x="0" y="0"/>
                <wp:positionH relativeFrom="margin">
                  <wp:posOffset>-15240</wp:posOffset>
                </wp:positionH>
                <wp:positionV relativeFrom="paragraph">
                  <wp:posOffset>314960</wp:posOffset>
                </wp:positionV>
                <wp:extent cx="6162675" cy="45719"/>
                <wp:effectExtent l="0" t="0" r="9525" b="0"/>
                <wp:wrapNone/>
                <wp:docPr id="12" name="Rettangolo 12"/>
                <wp:cNvGraphicFramePr/>
                <a:graphic xmlns:a="http://schemas.openxmlformats.org/drawingml/2006/main">
                  <a:graphicData uri="http://schemas.microsoft.com/office/word/2010/wordprocessingShape">
                    <wps:wsp>
                      <wps:cNvSpPr/>
                      <wps:spPr>
                        <a:xfrm>
                          <a:off x="0" y="0"/>
                          <a:ext cx="6162675" cy="45719"/>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D1D60A" id="Rettangolo 12" o:spid="_x0000_s1026" style="position:absolute;margin-left:-1.2pt;margin-top:24.8pt;width:485.25pt;height:3.6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" fillcolor="gray [1629]" stroked="f" strokeweight="1pt">
                <w10:wrap anchorx="margin"/>
              </v:rect>
            </w:pict>
          </mc:Fallback>
        </mc:AlternateContent>
      </w:r>
      <w:r w:rsidRPr="00EF4F12">
        <w:rPr>
          <w:rStyle w:val="Carpredefinitoparagrafo1"/>
          <w:rFonts w:eastAsia="EC Square Sans Pro Light" w:cs="Calibri"/>
          <w:b/>
          <w:sz w:val="36"/>
          <w:szCs w:val="36"/>
        </w:rPr>
        <w:t xml:space="preserve">Sezione </w:t>
      </w:r>
      <w:r w:rsidR="003B488F">
        <w:rPr>
          <w:rStyle w:val="Carpredefinitoparagrafo1"/>
          <w:rFonts w:eastAsia="EC Square Sans Pro Light" w:cs="Calibri"/>
          <w:b/>
          <w:sz w:val="36"/>
          <w:szCs w:val="36"/>
        </w:rPr>
        <w:t>A.</w:t>
      </w:r>
      <w:r>
        <w:rPr>
          <w:rStyle w:val="Carpredefinitoparagrafo1"/>
          <w:rFonts w:eastAsia="EC Square Sans Pro Light" w:cs="Calibri"/>
          <w:b/>
          <w:sz w:val="36"/>
          <w:szCs w:val="36"/>
        </w:rPr>
        <w:t>3</w:t>
      </w:r>
      <w:r w:rsidR="003B488F">
        <w:rPr>
          <w:rStyle w:val="Carpredefinitoparagrafo1"/>
          <w:rFonts w:eastAsia="EC Square Sans Pro Light" w:cs="Calibri"/>
          <w:b/>
          <w:sz w:val="36"/>
          <w:szCs w:val="36"/>
        </w:rPr>
        <w:t>)</w:t>
      </w:r>
    </w:p>
    <w:p w14:paraId="7EE4B4B6" w14:textId="0A166416" w:rsidR="00C976A1" w:rsidRDefault="00C976A1" w:rsidP="00C976A1">
      <w:pPr>
        <w:spacing w:before="60" w:after="0"/>
        <w:jc w:val="both"/>
        <w:rPr>
          <w:rStyle w:val="Carpredefinitoparagrafo1"/>
          <w:rFonts w:eastAsia="Times New Roman" w:cs="Calibri"/>
          <w:color w:val="2F5496"/>
          <w:sz w:val="20"/>
          <w:szCs w:val="20"/>
        </w:rPr>
      </w:pPr>
      <w:r w:rsidRPr="00EF4F12">
        <w:rPr>
          <w:rStyle w:val="Carpredefinitoparagrafo1"/>
          <w:rFonts w:eastAsia="Times New Roman" w:cs="Calibri"/>
          <w:color w:val="2F5496"/>
          <w:sz w:val="20"/>
          <w:szCs w:val="20"/>
        </w:rPr>
        <w:t xml:space="preserve">* </w:t>
      </w:r>
      <w:r>
        <w:rPr>
          <w:rStyle w:val="Carpredefinitoparagrafo1"/>
          <w:rFonts w:eastAsia="Times New Roman" w:cs="Calibri"/>
          <w:color w:val="2F5496"/>
          <w:sz w:val="20"/>
          <w:szCs w:val="20"/>
        </w:rPr>
        <w:t xml:space="preserve">Nell’ambito della valutazione della </w:t>
      </w:r>
      <w:r w:rsidRPr="009D02D3">
        <w:rPr>
          <w:rStyle w:val="Carpredefinitoparagrafo1"/>
          <w:rFonts w:eastAsia="Times New Roman" w:cs="Calibri"/>
          <w:color w:val="2F5496"/>
          <w:sz w:val="20"/>
          <w:szCs w:val="20"/>
          <w:u w:val="single"/>
        </w:rPr>
        <w:t>qualità tecnica del progetto</w:t>
      </w:r>
      <w:r>
        <w:rPr>
          <w:rStyle w:val="Carpredefinitoparagrafo1"/>
          <w:rFonts w:eastAsia="Times New Roman" w:cs="Calibri"/>
          <w:color w:val="2F5496"/>
          <w:sz w:val="20"/>
          <w:szCs w:val="20"/>
        </w:rPr>
        <w:t xml:space="preserve">, le </w:t>
      </w:r>
      <w:r w:rsidRPr="00EF4F12">
        <w:rPr>
          <w:rStyle w:val="Carpredefinitoparagrafo1"/>
          <w:rFonts w:eastAsia="Times New Roman" w:cs="Calibri"/>
          <w:color w:val="2F5496"/>
          <w:sz w:val="20"/>
          <w:szCs w:val="20"/>
        </w:rPr>
        <w:t xml:space="preserve">informazioni fornite nella </w:t>
      </w:r>
      <w:r w:rsidRPr="0032668E">
        <w:rPr>
          <w:rStyle w:val="Carpredefinitoparagrafo1"/>
          <w:rFonts w:eastAsia="Times New Roman" w:cs="Calibri"/>
          <w:color w:val="2F5496"/>
          <w:sz w:val="20"/>
          <w:szCs w:val="20"/>
          <w:u w:val="single"/>
        </w:rPr>
        <w:t xml:space="preserve">Sezione </w:t>
      </w:r>
      <w:r w:rsidR="003B488F">
        <w:rPr>
          <w:rStyle w:val="Carpredefinitoparagrafo1"/>
          <w:rFonts w:eastAsia="Times New Roman" w:cs="Calibri"/>
          <w:color w:val="2F5496"/>
          <w:sz w:val="20"/>
          <w:szCs w:val="20"/>
          <w:u w:val="single"/>
        </w:rPr>
        <w:t>A.</w:t>
      </w:r>
      <w:r>
        <w:rPr>
          <w:rStyle w:val="Carpredefinitoparagrafo1"/>
          <w:rFonts w:eastAsia="Times New Roman" w:cs="Calibri"/>
          <w:color w:val="2F5496"/>
          <w:sz w:val="20"/>
          <w:szCs w:val="20"/>
          <w:u w:val="single"/>
        </w:rPr>
        <w:t>3</w:t>
      </w:r>
      <w:r w:rsidR="003B488F">
        <w:rPr>
          <w:rStyle w:val="Carpredefinitoparagrafo1"/>
          <w:rFonts w:eastAsia="Times New Roman" w:cs="Calibri"/>
          <w:color w:val="2F5496"/>
          <w:sz w:val="20"/>
          <w:szCs w:val="20"/>
          <w:u w:val="single"/>
        </w:rPr>
        <w:t>)</w:t>
      </w:r>
      <w:r w:rsidRPr="00EF4F12">
        <w:rPr>
          <w:rStyle w:val="Carpredefinitoparagrafo1"/>
          <w:rFonts w:eastAsia="Times New Roman" w:cs="Calibri"/>
          <w:color w:val="2F5496"/>
          <w:sz w:val="20"/>
          <w:szCs w:val="20"/>
        </w:rPr>
        <w:t xml:space="preserve"> concorrono </w:t>
      </w:r>
      <w:r>
        <w:rPr>
          <w:rStyle w:val="Carpredefinitoparagrafo1"/>
          <w:rFonts w:eastAsia="Times New Roman" w:cs="Calibri"/>
          <w:color w:val="2F5496"/>
          <w:sz w:val="20"/>
          <w:szCs w:val="20"/>
        </w:rPr>
        <w:t xml:space="preserve">in particolare </w:t>
      </w:r>
      <w:r w:rsidRPr="00EF4F12">
        <w:rPr>
          <w:rStyle w:val="Carpredefinitoparagrafo1"/>
          <w:rFonts w:eastAsia="Times New Roman" w:cs="Calibri"/>
          <w:color w:val="2F5496"/>
          <w:sz w:val="20"/>
          <w:szCs w:val="20"/>
        </w:rPr>
        <w:t>all’attribuzione del</w:t>
      </w:r>
      <w:r w:rsidR="003B488F">
        <w:rPr>
          <w:rStyle w:val="Carpredefinitoparagrafo1"/>
          <w:rFonts w:eastAsia="Times New Roman" w:cs="Calibri"/>
          <w:color w:val="2F5496"/>
          <w:sz w:val="20"/>
          <w:szCs w:val="20"/>
        </w:rPr>
        <w:t xml:space="preserve"> punteggio </w:t>
      </w:r>
      <w:r w:rsidR="00AD100A">
        <w:rPr>
          <w:rStyle w:val="Carpredefinitoparagrafo1"/>
          <w:rFonts w:eastAsia="Times New Roman" w:cs="Calibri"/>
          <w:color w:val="2F5496"/>
          <w:sz w:val="20"/>
          <w:szCs w:val="20"/>
        </w:rPr>
        <w:t xml:space="preserve">relativo al </w:t>
      </w:r>
      <w:r w:rsidRPr="00967264">
        <w:rPr>
          <w:rStyle w:val="Carpredefinitoparagrafo1"/>
          <w:rFonts w:eastAsia="Times New Roman" w:cs="Calibri"/>
          <w:b/>
          <w:color w:val="2F5496"/>
          <w:sz w:val="20"/>
          <w:szCs w:val="20"/>
        </w:rPr>
        <w:t>PARAMETRO</w:t>
      </w:r>
      <w:r w:rsidRPr="009D02D3">
        <w:rPr>
          <w:rStyle w:val="Carpredefinitoparagrafo1"/>
          <w:rFonts w:eastAsia="Times New Roman" w:cs="Calibri"/>
          <w:color w:val="2F5496"/>
          <w:sz w:val="20"/>
          <w:szCs w:val="20"/>
        </w:rPr>
        <w:t xml:space="preserve"> </w:t>
      </w:r>
      <w:r w:rsidRPr="009D02D3">
        <w:rPr>
          <w:rStyle w:val="Carpredefinitoparagrafo1"/>
          <w:rFonts w:eastAsia="Times New Roman" w:cs="Calibri"/>
          <w:b/>
          <w:color w:val="2F5496"/>
          <w:sz w:val="20"/>
          <w:szCs w:val="20"/>
        </w:rPr>
        <w:t>“</w:t>
      </w:r>
      <w:r w:rsidR="00E64E98">
        <w:rPr>
          <w:rStyle w:val="Carpredefinitoparagrafo1"/>
          <w:rFonts w:cs="Calibri"/>
          <w:b/>
          <w:color w:val="2F5496"/>
          <w:sz w:val="20"/>
          <w:szCs w:val="20"/>
        </w:rPr>
        <w:t>a.2) i</w:t>
      </w:r>
      <w:r w:rsidRPr="00B70E96">
        <w:rPr>
          <w:rStyle w:val="Carpredefinitoparagrafo1"/>
          <w:rFonts w:cs="Calibri"/>
          <w:b/>
          <w:color w:val="2F5496"/>
          <w:sz w:val="20"/>
          <w:szCs w:val="20"/>
        </w:rPr>
        <w:t>mpatto atteso sui processi produttivi o sui prodotti/servizi del proponente</w:t>
      </w:r>
      <w:r w:rsidRPr="00B70E96">
        <w:rPr>
          <w:rStyle w:val="Carpredefinitoparagrafo1"/>
          <w:rFonts w:eastAsia="Times New Roman" w:cs="Calibri"/>
          <w:b/>
          <w:color w:val="2F5496"/>
          <w:sz w:val="20"/>
          <w:szCs w:val="20"/>
        </w:rPr>
        <w:t>”</w:t>
      </w:r>
      <w:r w:rsidRPr="00EF4F12">
        <w:rPr>
          <w:rStyle w:val="Carpredefinitoparagrafo1"/>
          <w:rFonts w:eastAsia="Times New Roman" w:cs="Calibri"/>
          <w:color w:val="2F5496"/>
          <w:sz w:val="20"/>
          <w:szCs w:val="20"/>
        </w:rPr>
        <w:t>.</w:t>
      </w:r>
    </w:p>
    <w:p w14:paraId="26F5A05B" w14:textId="2DC51C17" w:rsidR="00C976A1" w:rsidRDefault="00AD100A" w:rsidP="00040E54">
      <w:pPr>
        <w:spacing w:before="240"/>
        <w:jc w:val="both"/>
        <w:rPr>
          <w:rFonts w:eastAsia="EC Square Sans Pro Light" w:cs="Calibri"/>
          <w:b/>
          <w:color w:val="2F5496"/>
          <w:sz w:val="26"/>
          <w:szCs w:val="26"/>
        </w:rPr>
      </w:pPr>
      <w:r>
        <w:rPr>
          <w:rFonts w:eastAsia="EC Square Sans Pro Light" w:cs="Calibri"/>
          <w:b/>
          <w:color w:val="2F5496"/>
          <w:sz w:val="26"/>
          <w:szCs w:val="26"/>
        </w:rPr>
        <w:t>A.</w:t>
      </w:r>
      <w:r w:rsidR="00C976A1">
        <w:rPr>
          <w:rFonts w:eastAsia="EC Square Sans Pro Light" w:cs="Calibri"/>
          <w:b/>
          <w:color w:val="2F5496"/>
          <w:sz w:val="26"/>
          <w:szCs w:val="26"/>
        </w:rPr>
        <w:t>3</w:t>
      </w:r>
      <w:r w:rsidR="00C976A1" w:rsidRPr="00EF4F12">
        <w:rPr>
          <w:rFonts w:eastAsia="EC Square Sans Pro Light" w:cs="Calibri"/>
          <w:b/>
          <w:color w:val="2F5496"/>
          <w:sz w:val="26"/>
          <w:szCs w:val="26"/>
        </w:rPr>
        <w:t>.1</w:t>
      </w:r>
      <w:r>
        <w:rPr>
          <w:rFonts w:eastAsia="EC Square Sans Pro Light" w:cs="Calibri"/>
          <w:b/>
          <w:color w:val="2F5496"/>
          <w:sz w:val="26"/>
          <w:szCs w:val="26"/>
        </w:rPr>
        <w:t>)</w:t>
      </w:r>
      <w:r w:rsidR="00C976A1" w:rsidRPr="00EF4F12">
        <w:rPr>
          <w:rFonts w:eastAsia="EC Square Sans Pro Light" w:cs="Calibri"/>
          <w:b/>
          <w:color w:val="2F5496"/>
          <w:sz w:val="26"/>
          <w:szCs w:val="26"/>
        </w:rPr>
        <w:t xml:space="preserve"> </w:t>
      </w:r>
      <w:r w:rsidR="00C976A1">
        <w:rPr>
          <w:rFonts w:eastAsia="EC Square Sans Pro Light" w:cs="Calibri"/>
          <w:b/>
          <w:color w:val="2F5496"/>
          <w:sz w:val="26"/>
          <w:szCs w:val="26"/>
        </w:rPr>
        <w:t>Innovazione di processo o prodotto/servizio alla base dell’in</w:t>
      </w:r>
      <w:r w:rsidR="00B4571C">
        <w:rPr>
          <w:rFonts w:eastAsia="EC Square Sans Pro Light" w:cs="Calibri"/>
          <w:b/>
          <w:color w:val="2F5496"/>
          <w:sz w:val="26"/>
          <w:szCs w:val="26"/>
        </w:rPr>
        <w:t>tervento</w:t>
      </w:r>
    </w:p>
    <w:p w14:paraId="38158ED0" w14:textId="1C0B404B" w:rsidR="00EB7FD4" w:rsidRDefault="00EB7FD4" w:rsidP="00414AE4">
      <w:pPr>
        <w:spacing w:before="60" w:after="160"/>
        <w:jc w:val="both"/>
        <w:rPr>
          <w:rStyle w:val="Carpredefinitoparagrafo1"/>
          <w:rFonts w:eastAsia="Times New Roman" w:cs="Calibri"/>
          <w:color w:val="2F5496"/>
          <w:sz w:val="20"/>
          <w:szCs w:val="20"/>
        </w:rPr>
      </w:pPr>
      <w:r>
        <w:rPr>
          <w:rStyle w:val="Carpredefinitoparagrafo1"/>
          <w:rFonts w:cs="Calibri"/>
          <w:lang w:eastAsia="it-IT"/>
        </w:rPr>
        <w:t xml:space="preserve">Descrivere esaustivamente l’innovazione di processo o prodotto/servizio correlata al risultato di RSI </w:t>
      </w:r>
      <w:r w:rsidRPr="00414AE4">
        <w:rPr>
          <w:rStyle w:val="Carpredefinitoparagrafo1"/>
          <w:rFonts w:cs="Calibri"/>
          <w:lang w:eastAsia="it-IT"/>
        </w:rPr>
        <w:t>precedentemente descritto e oggetto di implementazione nell’attuale assetto dell’impresa</w:t>
      </w:r>
      <w:r w:rsidR="00124404" w:rsidRPr="00414AE4">
        <w:rPr>
          <w:rStyle w:val="Carpredefinitoparagrafo1"/>
          <w:rFonts w:cs="Calibri"/>
          <w:lang w:eastAsia="it-IT"/>
        </w:rPr>
        <w:t>, evidenziando</w:t>
      </w:r>
      <w:r w:rsidR="00414AE4" w:rsidRPr="00414AE4">
        <w:rPr>
          <w:rStyle w:val="Carpredefinitoparagrafo1"/>
          <w:rFonts w:cs="Calibri"/>
          <w:lang w:eastAsia="it-IT"/>
        </w:rPr>
        <w:t xml:space="preserve"> opportunamente</w:t>
      </w:r>
      <w:r w:rsidR="00124404" w:rsidRPr="00414AE4">
        <w:rPr>
          <w:rStyle w:val="Carpredefinitoparagrafo1"/>
          <w:rFonts w:cs="Calibri"/>
          <w:lang w:eastAsia="it-IT"/>
        </w:rPr>
        <w:t xml:space="preserve"> come l’intervento p</w:t>
      </w:r>
      <w:r w:rsidR="00147778" w:rsidRPr="00414AE4">
        <w:rPr>
          <w:rStyle w:val="Carpredefinitoparagrafo1"/>
          <w:rFonts w:cs="Calibri"/>
          <w:lang w:eastAsia="it-IT"/>
        </w:rPr>
        <w:t xml:space="preserve">ossa </w:t>
      </w:r>
      <w:r w:rsidR="00124404" w:rsidRPr="00414AE4">
        <w:rPr>
          <w:rStyle w:val="Carpredefinitoparagrafo1"/>
          <w:rFonts w:cs="Calibri"/>
          <w:lang w:eastAsia="it-IT"/>
        </w:rPr>
        <w:t>configurarsi come “investimento iniziale</w:t>
      </w:r>
      <w:r w:rsidR="00147778" w:rsidRPr="00414AE4">
        <w:rPr>
          <w:rStyle w:val="Rimandonotaapidipagina"/>
          <w:rFonts w:cs="Calibri"/>
          <w:lang w:eastAsia="it-IT"/>
        </w:rPr>
        <w:footnoteReference w:id="16"/>
      </w:r>
      <w:r w:rsidR="00124404" w:rsidRPr="00414AE4">
        <w:rPr>
          <w:rStyle w:val="Carpredefinitoparagrafo1"/>
          <w:rFonts w:cs="Calibri"/>
          <w:lang w:eastAsia="it-IT"/>
        </w:rPr>
        <w:t>” ai sensi del par. 2.2.1 del bando</w:t>
      </w:r>
      <w:r>
        <w:rPr>
          <w:rStyle w:val="Carpredefinitoparagrafo1"/>
          <w:rFonts w:cs="Calibri"/>
          <w:lang w:eastAsia="it-IT"/>
        </w:rPr>
        <w:t>. Illustrare contestualmente l’attuale fase di attuazione del suddetto piano di implementazione, in ottemperanza ai requisiti di ammissibilità del bando</w:t>
      </w:r>
      <w:r>
        <w:rPr>
          <w:rStyle w:val="Rimandonotaapidipagina"/>
          <w:rFonts w:cs="Calibri"/>
          <w:lang w:eastAsia="it-IT"/>
        </w:rPr>
        <w:footnoteReference w:id="17"/>
      </w:r>
      <w:r>
        <w:rPr>
          <w:rStyle w:val="Carpredefinitoparagrafo1"/>
          <w:rFonts w:cs="Calibri"/>
          <w:lang w:eastAsia="it-IT"/>
        </w:rPr>
        <w:t>.</w:t>
      </w:r>
    </w:p>
    <w:tbl>
      <w:tblPr>
        <w:tblW w:w="0" w:type="auto"/>
        <w:tblInd w:w="211" w:type="dxa"/>
        <w:tblLayout w:type="fixed"/>
        <w:tblLook w:val="04A0" w:firstRow="1" w:lastRow="0" w:firstColumn="1" w:lastColumn="0" w:noHBand="0" w:noVBand="1"/>
      </w:tblPr>
      <w:tblGrid>
        <w:gridCol w:w="9540"/>
      </w:tblGrid>
      <w:tr w:rsidR="00EB7FD4" w:rsidRPr="00EF4F12" w14:paraId="5DBBC719" w14:textId="77777777" w:rsidTr="008D168E">
        <w:tc>
          <w:tcPr>
            <w:tcW w:w="9540" w:type="dxa"/>
            <w:tcBorders>
              <w:top w:val="single" w:sz="4" w:space="0" w:color="000000"/>
              <w:left w:val="single" w:sz="4" w:space="0" w:color="000000"/>
              <w:bottom w:val="single" w:sz="4" w:space="0" w:color="000000"/>
              <w:right w:val="single" w:sz="4" w:space="0" w:color="000000"/>
            </w:tcBorders>
          </w:tcPr>
          <w:p w14:paraId="2E148D8B" w14:textId="77777777" w:rsidR="00EB7FD4" w:rsidRPr="00EF4F12" w:rsidRDefault="00EB7FD4" w:rsidP="008D168E">
            <w:pPr>
              <w:jc w:val="both"/>
              <w:rPr>
                <w:color w:val="808080" w:themeColor="background1" w:themeShade="80"/>
              </w:rPr>
            </w:pPr>
            <w:r w:rsidRPr="00EF4F12">
              <w:rPr>
                <w:rFonts w:cs="Calibri"/>
                <w:color w:val="808080" w:themeColor="background1" w:themeShade="80"/>
                <w:sz w:val="20"/>
                <w:szCs w:val="20"/>
              </w:rPr>
              <w:t>……………</w:t>
            </w:r>
          </w:p>
          <w:p w14:paraId="6586C803" w14:textId="77777777" w:rsidR="00EB7FD4" w:rsidRPr="00EF4F12" w:rsidRDefault="00EB7FD4" w:rsidP="008D168E">
            <w:pPr>
              <w:jc w:val="both"/>
              <w:rPr>
                <w:rFonts w:cs="Calibri"/>
                <w:color w:val="231F20"/>
                <w:sz w:val="18"/>
                <w:szCs w:val="18"/>
              </w:rPr>
            </w:pPr>
          </w:p>
          <w:p w14:paraId="7EB415F8" w14:textId="77777777" w:rsidR="00EB7FD4" w:rsidRPr="00EF4F12" w:rsidRDefault="00EB7FD4" w:rsidP="008D168E">
            <w:pPr>
              <w:jc w:val="both"/>
              <w:rPr>
                <w:rFonts w:eastAsia="Times New Roman" w:cs="Calibri"/>
                <w:i/>
                <w:color w:val="0070C0"/>
                <w:sz w:val="20"/>
                <w:szCs w:val="20"/>
              </w:rPr>
            </w:pPr>
          </w:p>
        </w:tc>
      </w:tr>
    </w:tbl>
    <w:p w14:paraId="07D1FB9A" w14:textId="77777777" w:rsidR="00AA3721" w:rsidRDefault="00AA3721" w:rsidP="00967264">
      <w:pPr>
        <w:spacing w:before="60" w:after="0"/>
        <w:jc w:val="both"/>
        <w:rPr>
          <w:rStyle w:val="Carpredefinitoparagrafo1"/>
          <w:rFonts w:eastAsia="Times New Roman" w:cs="Calibri"/>
          <w:color w:val="2F5496"/>
          <w:sz w:val="20"/>
          <w:szCs w:val="20"/>
        </w:rPr>
      </w:pPr>
    </w:p>
    <w:p w14:paraId="1DADFD8B" w14:textId="102BFAE6" w:rsidR="005C6A5C" w:rsidRPr="00EF4F12" w:rsidRDefault="00AD100A" w:rsidP="005C6A5C">
      <w:pPr>
        <w:jc w:val="both"/>
      </w:pPr>
      <w:r>
        <w:rPr>
          <w:rStyle w:val="Carpredefinitoparagrafo1"/>
          <w:rFonts w:eastAsia="EC Square Sans Pro Light" w:cs="Calibri"/>
          <w:b/>
          <w:color w:val="2F5496"/>
          <w:sz w:val="26"/>
          <w:szCs w:val="26"/>
        </w:rPr>
        <w:t>A.</w:t>
      </w:r>
      <w:r w:rsidR="005C6A5C">
        <w:rPr>
          <w:rStyle w:val="Carpredefinitoparagrafo1"/>
          <w:rFonts w:eastAsia="EC Square Sans Pro Light" w:cs="Calibri"/>
          <w:b/>
          <w:color w:val="2F5496"/>
          <w:sz w:val="26"/>
          <w:szCs w:val="26"/>
        </w:rPr>
        <w:t>3</w:t>
      </w:r>
      <w:r w:rsidR="005C6A5C" w:rsidRPr="00EF4F12">
        <w:rPr>
          <w:rStyle w:val="Carpredefinitoparagrafo1"/>
          <w:rFonts w:eastAsia="EC Square Sans Pro Light" w:cs="Calibri"/>
          <w:b/>
          <w:color w:val="2F5496"/>
          <w:sz w:val="26"/>
          <w:szCs w:val="26"/>
        </w:rPr>
        <w:t>.</w:t>
      </w:r>
      <w:r w:rsidR="00303A12">
        <w:rPr>
          <w:rStyle w:val="Carpredefinitoparagrafo1"/>
          <w:rFonts w:eastAsia="EC Square Sans Pro Light" w:cs="Calibri"/>
          <w:b/>
          <w:color w:val="2F5496"/>
          <w:sz w:val="26"/>
          <w:szCs w:val="26"/>
        </w:rPr>
        <w:t>2</w:t>
      </w:r>
      <w:r>
        <w:rPr>
          <w:rStyle w:val="Carpredefinitoparagrafo1"/>
          <w:rFonts w:eastAsia="EC Square Sans Pro Light" w:cs="Calibri"/>
          <w:b/>
          <w:color w:val="2F5496"/>
          <w:sz w:val="26"/>
          <w:szCs w:val="26"/>
        </w:rPr>
        <w:t>)</w:t>
      </w:r>
      <w:r w:rsidR="005C178F">
        <w:rPr>
          <w:rStyle w:val="Carpredefinitoparagrafo1"/>
          <w:rFonts w:eastAsia="EC Square Sans Pro Light" w:cs="Calibri"/>
          <w:b/>
          <w:color w:val="2F5496"/>
          <w:sz w:val="26"/>
          <w:szCs w:val="26"/>
        </w:rPr>
        <w:t xml:space="preserve"> Programma di</w:t>
      </w:r>
      <w:r w:rsidR="005C6A5C" w:rsidRPr="00EF4F12">
        <w:rPr>
          <w:rStyle w:val="Carpredefinitoparagrafo1"/>
          <w:rFonts w:eastAsia="EC Square Sans Pro Light" w:cs="Calibri"/>
          <w:b/>
          <w:color w:val="2F5496"/>
          <w:sz w:val="26"/>
          <w:szCs w:val="26"/>
        </w:rPr>
        <w:t xml:space="preserve"> attività </w:t>
      </w:r>
      <w:r w:rsidR="005C178F">
        <w:rPr>
          <w:rStyle w:val="Carpredefinitoparagrafo1"/>
          <w:rFonts w:eastAsia="EC Square Sans Pro Light" w:cs="Calibri"/>
          <w:b/>
          <w:color w:val="2F5496"/>
          <w:sz w:val="26"/>
          <w:szCs w:val="26"/>
        </w:rPr>
        <w:t>dell’intervento proposto</w:t>
      </w:r>
    </w:p>
    <w:p w14:paraId="36E4729F" w14:textId="0D82F3A0" w:rsidR="005C6A5C" w:rsidRPr="000027F8" w:rsidRDefault="005C6A5C" w:rsidP="00040E54">
      <w:pPr>
        <w:spacing w:after="60"/>
        <w:jc w:val="both"/>
        <w:rPr>
          <w:rStyle w:val="Carpredefinitoparagrafo1"/>
          <w:rFonts w:eastAsia="Times New Roman" w:cs="Calibri"/>
        </w:rPr>
      </w:pPr>
      <w:r w:rsidRPr="000027F8">
        <w:rPr>
          <w:rStyle w:val="Carpredefinitoparagrafo1"/>
          <w:rFonts w:eastAsia="Times New Roman" w:cs="Calibri"/>
        </w:rPr>
        <w:t xml:space="preserve">Descrivere dettagliatamente gli obiettivi e il piano di attività che si intendono realizzare con il progetto, </w:t>
      </w:r>
      <w:r w:rsidRPr="000027F8">
        <w:rPr>
          <w:rStyle w:val="Carpredefinitoparagrafo1"/>
          <w:rFonts w:eastAsia="Times New Roman" w:cs="Calibri"/>
          <w:u w:val="single"/>
        </w:rPr>
        <w:t xml:space="preserve">fornendo puntuale indicazione delle </w:t>
      </w:r>
      <w:r w:rsidRPr="000027F8">
        <w:rPr>
          <w:rStyle w:val="Carpredefinitoparagrafo1"/>
          <w:rFonts w:eastAsia="Times New Roman" w:cs="Calibri"/>
          <w:i/>
          <w:u w:val="single"/>
        </w:rPr>
        <w:t>milestones</w:t>
      </w:r>
      <w:r w:rsidRPr="000027F8">
        <w:rPr>
          <w:rStyle w:val="Carpredefinitoparagrafo1"/>
          <w:rFonts w:eastAsia="Times New Roman" w:cs="Calibri"/>
          <w:u w:val="single"/>
        </w:rPr>
        <w:t xml:space="preserve"> tecniche e del</w:t>
      </w:r>
      <w:r w:rsidR="005C178F">
        <w:rPr>
          <w:rStyle w:val="Carpredefinitoparagrafo1"/>
          <w:rFonts w:eastAsia="Times New Roman" w:cs="Calibri"/>
          <w:u w:val="single"/>
        </w:rPr>
        <w:t xml:space="preserve"> relativo</w:t>
      </w:r>
      <w:r w:rsidRPr="000027F8">
        <w:rPr>
          <w:rStyle w:val="Carpredefinitoparagrafo1"/>
          <w:rFonts w:eastAsia="Times New Roman" w:cs="Calibri"/>
          <w:u w:val="single"/>
        </w:rPr>
        <w:t xml:space="preserve"> cronoprogramma (Gantt)</w:t>
      </w:r>
      <w:r w:rsidRPr="000027F8">
        <w:rPr>
          <w:rStyle w:val="Carpredefinitoparagrafo1"/>
          <w:rFonts w:eastAsia="Times New Roman" w:cs="Calibri"/>
        </w:rPr>
        <w:t>.</w:t>
      </w:r>
    </w:p>
    <w:p w14:paraId="750E0F48" w14:textId="7FE027D1" w:rsidR="00303A12" w:rsidRPr="00040E54" w:rsidRDefault="00303A12" w:rsidP="005C6A5C">
      <w:pPr>
        <w:jc w:val="both"/>
        <w:rPr>
          <w:rStyle w:val="Carpredefinitoparagrafo1"/>
          <w:rFonts w:eastAsia="Times New Roman" w:cs="Calibri"/>
          <w:i/>
          <w:color w:val="767171" w:themeColor="background2" w:themeShade="80"/>
          <w:sz w:val="20"/>
          <w:szCs w:val="20"/>
        </w:rPr>
      </w:pPr>
      <w:r w:rsidRPr="00040E54">
        <w:rPr>
          <w:rStyle w:val="Carpredefinitoparagrafo1"/>
          <w:rFonts w:eastAsia="Times New Roman" w:cs="Calibri"/>
          <w:i/>
          <w:color w:val="767171" w:themeColor="background2" w:themeShade="80"/>
          <w:sz w:val="20"/>
          <w:szCs w:val="20"/>
        </w:rPr>
        <w:t xml:space="preserve">NB. Ai sensi del par. 2.2.1 del bando, gli obiettivi e il piano di attività </w:t>
      </w:r>
      <w:r w:rsidR="005C178F" w:rsidRPr="00040E54">
        <w:rPr>
          <w:rStyle w:val="Carpredefinitoparagrafo1"/>
          <w:rFonts w:eastAsia="Times New Roman" w:cs="Calibri"/>
          <w:i/>
          <w:color w:val="767171" w:themeColor="background2" w:themeShade="80"/>
          <w:sz w:val="20"/>
          <w:szCs w:val="20"/>
        </w:rPr>
        <w:t xml:space="preserve">devono essere opportunamente distinti </w:t>
      </w:r>
      <w:r w:rsidRPr="00040E54">
        <w:rPr>
          <w:rStyle w:val="Carpredefinitoparagrafo1"/>
          <w:rFonts w:eastAsia="Times New Roman" w:cs="Calibri"/>
          <w:i/>
          <w:color w:val="767171" w:themeColor="background2" w:themeShade="80"/>
          <w:sz w:val="20"/>
          <w:szCs w:val="20"/>
        </w:rPr>
        <w:t>tra “piano di sfruttamento tecnico-industriale” e “piano di sfruttamento commerciale”.</w:t>
      </w:r>
    </w:p>
    <w:p w14:paraId="376D2EF9" w14:textId="43CB344A" w:rsidR="00303A12" w:rsidRPr="00303A12" w:rsidRDefault="00AD100A" w:rsidP="00AE0663">
      <w:pPr>
        <w:spacing w:before="240"/>
        <w:jc w:val="both"/>
        <w:rPr>
          <w:rStyle w:val="Carpredefinitoparagrafo1"/>
          <w:rFonts w:eastAsia="EC Square Sans Pro Light" w:cs="Calibri"/>
          <w:b/>
          <w:color w:val="2F5496"/>
        </w:rPr>
      </w:pPr>
      <w:r>
        <w:rPr>
          <w:rStyle w:val="Carpredefinitoparagrafo1"/>
          <w:rFonts w:eastAsia="EC Square Sans Pro Light" w:cs="Calibri"/>
          <w:b/>
          <w:color w:val="2F5496"/>
        </w:rPr>
        <w:t>A.</w:t>
      </w:r>
      <w:r w:rsidR="00303A12" w:rsidRPr="00303A12">
        <w:rPr>
          <w:rStyle w:val="Carpredefinitoparagrafo1"/>
          <w:rFonts w:eastAsia="EC Square Sans Pro Light" w:cs="Calibri"/>
          <w:b/>
          <w:color w:val="2F5496"/>
        </w:rPr>
        <w:t>3.2.a</w:t>
      </w:r>
      <w:r>
        <w:rPr>
          <w:rStyle w:val="Carpredefinitoparagrafo1"/>
          <w:rFonts w:eastAsia="EC Square Sans Pro Light" w:cs="Calibri"/>
          <w:b/>
          <w:color w:val="2F5496"/>
        </w:rPr>
        <w:t>)</w:t>
      </w:r>
      <w:r w:rsidR="00303A12" w:rsidRPr="00303A12">
        <w:rPr>
          <w:rStyle w:val="Carpredefinitoparagrafo1"/>
          <w:rFonts w:eastAsia="EC Square Sans Pro Light" w:cs="Calibri"/>
          <w:b/>
          <w:color w:val="2F5496"/>
        </w:rPr>
        <w:t xml:space="preserve"> </w:t>
      </w:r>
      <w:r>
        <w:rPr>
          <w:rStyle w:val="Carpredefinitoparagrafo1"/>
          <w:rFonts w:eastAsia="EC Square Sans Pro Light" w:cs="Calibri"/>
          <w:b/>
          <w:color w:val="2F5496"/>
        </w:rPr>
        <w:t>Programma di attività relativo al p</w:t>
      </w:r>
      <w:r w:rsidR="00303A12" w:rsidRPr="00303A12">
        <w:rPr>
          <w:rStyle w:val="Carpredefinitoparagrafo1"/>
          <w:rFonts w:eastAsia="EC Square Sans Pro Light" w:cs="Calibri"/>
          <w:b/>
          <w:color w:val="2F5496"/>
        </w:rPr>
        <w:t>iano di sfruttamento tecnico-industriale</w:t>
      </w:r>
      <w:r w:rsidR="00730FD7">
        <w:rPr>
          <w:rStyle w:val="Rimandonotaapidipagina"/>
          <w:rFonts w:eastAsia="EC Square Sans Pro Light" w:cs="Calibri"/>
          <w:b/>
          <w:color w:val="2F5496"/>
        </w:rPr>
        <w:footnoteReference w:id="18"/>
      </w:r>
    </w:p>
    <w:tbl>
      <w:tblPr>
        <w:tblW w:w="9540" w:type="dxa"/>
        <w:tblInd w:w="211" w:type="dxa"/>
        <w:tblLayout w:type="fixed"/>
        <w:tblLook w:val="04A0" w:firstRow="1" w:lastRow="0" w:firstColumn="1" w:lastColumn="0" w:noHBand="0" w:noVBand="1"/>
      </w:tblPr>
      <w:tblGrid>
        <w:gridCol w:w="9540"/>
      </w:tblGrid>
      <w:tr w:rsidR="005C6A5C" w:rsidRPr="00EF4F12" w14:paraId="5863F3E7" w14:textId="77777777" w:rsidTr="00303A12">
        <w:tc>
          <w:tcPr>
            <w:tcW w:w="9540" w:type="dxa"/>
            <w:tcBorders>
              <w:top w:val="single" w:sz="4" w:space="0" w:color="000000"/>
              <w:left w:val="single" w:sz="4" w:space="0" w:color="000000"/>
              <w:bottom w:val="single" w:sz="4" w:space="0" w:color="000000"/>
              <w:right w:val="single" w:sz="4" w:space="0" w:color="000000"/>
            </w:tcBorders>
          </w:tcPr>
          <w:p w14:paraId="72AFDCFF" w14:textId="77777777" w:rsidR="005C6A5C" w:rsidRPr="00EF4F12" w:rsidRDefault="005C6A5C" w:rsidP="008D168E">
            <w:pPr>
              <w:spacing w:before="120"/>
              <w:jc w:val="both"/>
              <w:rPr>
                <w:color w:val="808080" w:themeColor="background1" w:themeShade="80"/>
              </w:rPr>
            </w:pPr>
            <w:r w:rsidRPr="00EF4F12">
              <w:rPr>
                <w:rFonts w:cs="Calibri"/>
                <w:color w:val="808080" w:themeColor="background1" w:themeShade="80"/>
                <w:sz w:val="20"/>
                <w:szCs w:val="20"/>
              </w:rPr>
              <w:t>……………</w:t>
            </w:r>
          </w:p>
          <w:p w14:paraId="5FBE1AF8" w14:textId="77777777" w:rsidR="005C6A5C" w:rsidRPr="00EF4F12" w:rsidRDefault="005C6A5C" w:rsidP="008D168E">
            <w:pPr>
              <w:spacing w:before="120"/>
              <w:jc w:val="both"/>
              <w:rPr>
                <w:rFonts w:cs="Calibri"/>
                <w:color w:val="231F20"/>
                <w:sz w:val="18"/>
                <w:szCs w:val="18"/>
              </w:rPr>
            </w:pPr>
          </w:p>
          <w:p w14:paraId="1B1D9182" w14:textId="77777777" w:rsidR="005C6A5C" w:rsidRPr="00EF4F12" w:rsidRDefault="005C6A5C" w:rsidP="008D168E">
            <w:pPr>
              <w:spacing w:before="120"/>
              <w:jc w:val="both"/>
              <w:rPr>
                <w:rFonts w:eastAsia="Times New Roman" w:cs="Calibri"/>
                <w:i/>
                <w:color w:val="0070C0"/>
                <w:sz w:val="20"/>
                <w:szCs w:val="20"/>
              </w:rPr>
            </w:pPr>
          </w:p>
        </w:tc>
      </w:tr>
    </w:tbl>
    <w:p w14:paraId="07938BE4" w14:textId="293835AF" w:rsidR="00303A12" w:rsidRPr="00303A12" w:rsidRDefault="00AD100A" w:rsidP="00303A12">
      <w:pPr>
        <w:jc w:val="both"/>
        <w:rPr>
          <w:rStyle w:val="Carpredefinitoparagrafo1"/>
          <w:rFonts w:eastAsia="EC Square Sans Pro Light" w:cs="Calibri"/>
          <w:b/>
          <w:color w:val="2F5496"/>
        </w:rPr>
      </w:pPr>
      <w:r>
        <w:rPr>
          <w:rStyle w:val="Carpredefinitoparagrafo1"/>
          <w:rFonts w:eastAsia="EC Square Sans Pro Light" w:cs="Calibri"/>
          <w:b/>
          <w:color w:val="2F5496"/>
        </w:rPr>
        <w:lastRenderedPageBreak/>
        <w:t>A.</w:t>
      </w:r>
      <w:r w:rsidR="00303A12" w:rsidRPr="00303A12">
        <w:rPr>
          <w:rStyle w:val="Carpredefinitoparagrafo1"/>
          <w:rFonts w:eastAsia="EC Square Sans Pro Light" w:cs="Calibri"/>
          <w:b/>
          <w:color w:val="2F5496"/>
        </w:rPr>
        <w:t>3.2.</w:t>
      </w:r>
      <w:r w:rsidR="00303A12">
        <w:rPr>
          <w:rStyle w:val="Carpredefinitoparagrafo1"/>
          <w:rFonts w:eastAsia="EC Square Sans Pro Light" w:cs="Calibri"/>
          <w:b/>
          <w:color w:val="2F5496"/>
        </w:rPr>
        <w:t>b</w:t>
      </w:r>
      <w:r>
        <w:rPr>
          <w:rStyle w:val="Carpredefinitoparagrafo1"/>
          <w:rFonts w:eastAsia="EC Square Sans Pro Light" w:cs="Calibri"/>
          <w:b/>
          <w:color w:val="2F5496"/>
        </w:rPr>
        <w:t>)</w:t>
      </w:r>
      <w:r w:rsidR="00303A12" w:rsidRPr="00303A12">
        <w:rPr>
          <w:rStyle w:val="Carpredefinitoparagrafo1"/>
          <w:rFonts w:eastAsia="EC Square Sans Pro Light" w:cs="Calibri"/>
          <w:b/>
          <w:color w:val="2F5496"/>
        </w:rPr>
        <w:t xml:space="preserve"> </w:t>
      </w:r>
      <w:r>
        <w:rPr>
          <w:rStyle w:val="Carpredefinitoparagrafo1"/>
          <w:rFonts w:eastAsia="EC Square Sans Pro Light" w:cs="Calibri"/>
          <w:b/>
          <w:color w:val="2F5496"/>
        </w:rPr>
        <w:t>Programma di attività relativo al p</w:t>
      </w:r>
      <w:r w:rsidR="00303A12" w:rsidRPr="00303A12">
        <w:rPr>
          <w:rStyle w:val="Carpredefinitoparagrafo1"/>
          <w:rFonts w:eastAsia="EC Square Sans Pro Light" w:cs="Calibri"/>
          <w:b/>
          <w:color w:val="2F5496"/>
        </w:rPr>
        <w:t xml:space="preserve">iano di sfruttamento </w:t>
      </w:r>
      <w:r w:rsidR="00303A12">
        <w:rPr>
          <w:rStyle w:val="Carpredefinitoparagrafo1"/>
          <w:rFonts w:eastAsia="EC Square Sans Pro Light" w:cs="Calibri"/>
          <w:b/>
          <w:color w:val="2F5496"/>
        </w:rPr>
        <w:t>commerciale</w:t>
      </w:r>
      <w:r w:rsidR="00730FD7">
        <w:rPr>
          <w:rStyle w:val="Rimandonotaapidipagina"/>
          <w:rFonts w:eastAsia="EC Square Sans Pro Light" w:cs="Calibri"/>
          <w:b/>
          <w:color w:val="2F5496"/>
        </w:rPr>
        <w:footnoteReference w:id="19"/>
      </w:r>
    </w:p>
    <w:tbl>
      <w:tblPr>
        <w:tblW w:w="0" w:type="auto"/>
        <w:tblInd w:w="211" w:type="dxa"/>
        <w:tblLayout w:type="fixed"/>
        <w:tblLook w:val="04A0" w:firstRow="1" w:lastRow="0" w:firstColumn="1" w:lastColumn="0" w:noHBand="0" w:noVBand="1"/>
      </w:tblPr>
      <w:tblGrid>
        <w:gridCol w:w="9540"/>
      </w:tblGrid>
      <w:tr w:rsidR="00303A12" w:rsidRPr="00EF4F12" w14:paraId="4FC82EB6" w14:textId="77777777" w:rsidTr="008D168E">
        <w:tc>
          <w:tcPr>
            <w:tcW w:w="9540" w:type="dxa"/>
            <w:tcBorders>
              <w:top w:val="single" w:sz="4" w:space="0" w:color="000000"/>
              <w:left w:val="single" w:sz="4" w:space="0" w:color="000000"/>
              <w:bottom w:val="single" w:sz="4" w:space="0" w:color="000000"/>
              <w:right w:val="single" w:sz="4" w:space="0" w:color="000000"/>
            </w:tcBorders>
          </w:tcPr>
          <w:p w14:paraId="426A579C" w14:textId="77777777" w:rsidR="00303A12" w:rsidRPr="00EF4F12" w:rsidRDefault="00303A12" w:rsidP="008D168E">
            <w:pPr>
              <w:spacing w:before="120"/>
              <w:jc w:val="both"/>
              <w:rPr>
                <w:color w:val="808080" w:themeColor="background1" w:themeShade="80"/>
              </w:rPr>
            </w:pPr>
            <w:r w:rsidRPr="00EF4F12">
              <w:rPr>
                <w:rFonts w:cs="Calibri"/>
                <w:color w:val="808080" w:themeColor="background1" w:themeShade="80"/>
                <w:sz w:val="20"/>
                <w:szCs w:val="20"/>
              </w:rPr>
              <w:t>……………</w:t>
            </w:r>
          </w:p>
          <w:p w14:paraId="04AFD4D7" w14:textId="77777777" w:rsidR="00303A12" w:rsidRPr="00EF4F12" w:rsidRDefault="00303A12" w:rsidP="008D168E">
            <w:pPr>
              <w:spacing w:before="120"/>
              <w:jc w:val="both"/>
              <w:rPr>
                <w:rFonts w:cs="Calibri"/>
                <w:color w:val="231F20"/>
                <w:sz w:val="18"/>
                <w:szCs w:val="18"/>
              </w:rPr>
            </w:pPr>
          </w:p>
          <w:p w14:paraId="6884F56C" w14:textId="77777777" w:rsidR="00303A12" w:rsidRPr="00EF4F12" w:rsidRDefault="00303A12" w:rsidP="008D168E">
            <w:pPr>
              <w:spacing w:before="120"/>
              <w:jc w:val="both"/>
              <w:rPr>
                <w:rFonts w:eastAsia="Times New Roman" w:cs="Calibri"/>
                <w:i/>
                <w:color w:val="0070C0"/>
                <w:sz w:val="20"/>
                <w:szCs w:val="20"/>
              </w:rPr>
            </w:pPr>
          </w:p>
        </w:tc>
      </w:tr>
    </w:tbl>
    <w:p w14:paraId="2B627920" w14:textId="56D914D0" w:rsidR="00303A12" w:rsidRDefault="00A1413C" w:rsidP="00303A12">
      <w:pPr>
        <w:spacing w:before="360"/>
        <w:jc w:val="both"/>
        <w:rPr>
          <w:rFonts w:eastAsia="EC Square Sans Pro Light" w:cs="Calibri"/>
          <w:b/>
          <w:color w:val="2F5496"/>
          <w:sz w:val="26"/>
          <w:szCs w:val="26"/>
        </w:rPr>
      </w:pPr>
      <w:r>
        <w:rPr>
          <w:rFonts w:eastAsia="EC Square Sans Pro Light" w:cs="Calibri"/>
          <w:b/>
          <w:color w:val="2F5496"/>
          <w:sz w:val="26"/>
          <w:szCs w:val="26"/>
        </w:rPr>
        <w:t>A.</w:t>
      </w:r>
      <w:r w:rsidR="00303A12">
        <w:rPr>
          <w:rFonts w:eastAsia="EC Square Sans Pro Light" w:cs="Calibri"/>
          <w:b/>
          <w:color w:val="2F5496"/>
          <w:sz w:val="26"/>
          <w:szCs w:val="26"/>
        </w:rPr>
        <w:t>3</w:t>
      </w:r>
      <w:r w:rsidR="00303A12" w:rsidRPr="00EF4F12">
        <w:rPr>
          <w:rFonts w:eastAsia="EC Square Sans Pro Light" w:cs="Calibri"/>
          <w:b/>
          <w:color w:val="2F5496"/>
          <w:sz w:val="26"/>
          <w:szCs w:val="26"/>
        </w:rPr>
        <w:t>.</w:t>
      </w:r>
      <w:r w:rsidR="00303A12">
        <w:rPr>
          <w:rFonts w:eastAsia="EC Square Sans Pro Light" w:cs="Calibri"/>
          <w:b/>
          <w:color w:val="2F5496"/>
          <w:sz w:val="26"/>
          <w:szCs w:val="26"/>
        </w:rPr>
        <w:t>3</w:t>
      </w:r>
      <w:r>
        <w:rPr>
          <w:rFonts w:eastAsia="EC Square Sans Pro Light" w:cs="Calibri"/>
          <w:b/>
          <w:color w:val="2F5496"/>
          <w:sz w:val="26"/>
          <w:szCs w:val="26"/>
        </w:rPr>
        <w:t>)</w:t>
      </w:r>
      <w:r w:rsidR="00303A12" w:rsidRPr="00EF4F12">
        <w:rPr>
          <w:rFonts w:eastAsia="EC Square Sans Pro Light" w:cs="Calibri"/>
          <w:b/>
          <w:color w:val="2F5496"/>
          <w:sz w:val="26"/>
          <w:szCs w:val="26"/>
        </w:rPr>
        <w:t xml:space="preserve"> </w:t>
      </w:r>
      <w:r w:rsidR="00303A12">
        <w:rPr>
          <w:rFonts w:eastAsia="EC Square Sans Pro Light" w:cs="Calibri"/>
          <w:b/>
          <w:color w:val="2F5496"/>
          <w:sz w:val="26"/>
          <w:szCs w:val="26"/>
        </w:rPr>
        <w:t>Impatto dell’innovazione di processo o prodotto/servizio</w:t>
      </w:r>
    </w:p>
    <w:p w14:paraId="7BCD90A5" w14:textId="4E85A322" w:rsidR="00303A12" w:rsidRDefault="00AA7042" w:rsidP="00303A12">
      <w:pPr>
        <w:spacing w:before="60"/>
        <w:jc w:val="both"/>
        <w:rPr>
          <w:rStyle w:val="Carpredefinitoparagrafo1"/>
          <w:rFonts w:eastAsia="Times New Roman" w:cs="Calibri"/>
          <w:color w:val="2F5496"/>
          <w:sz w:val="20"/>
          <w:szCs w:val="20"/>
        </w:rPr>
      </w:pPr>
      <w:r>
        <w:rPr>
          <w:rStyle w:val="Carpredefinitoparagrafo1"/>
          <w:rFonts w:cs="Calibri"/>
          <w:lang w:eastAsia="it-IT"/>
        </w:rPr>
        <w:t xml:space="preserve">Descrivere </w:t>
      </w:r>
      <w:r w:rsidR="00303A12">
        <w:rPr>
          <w:rStyle w:val="Carpredefinitoparagrafo1"/>
          <w:rFonts w:cs="Calibri"/>
          <w:lang w:eastAsia="it-IT"/>
        </w:rPr>
        <w:t xml:space="preserve">come l’innovazione </w:t>
      </w:r>
      <w:r>
        <w:rPr>
          <w:rStyle w:val="Carpredefinitoparagrafo1"/>
          <w:rFonts w:cs="Calibri"/>
          <w:lang w:eastAsia="it-IT"/>
        </w:rPr>
        <w:t xml:space="preserve">di cui </w:t>
      </w:r>
      <w:r w:rsidR="00303A12">
        <w:rPr>
          <w:rStyle w:val="Carpredefinitoparagrafo1"/>
          <w:rFonts w:cs="Calibri"/>
          <w:lang w:eastAsia="it-IT"/>
        </w:rPr>
        <w:t xml:space="preserve">al precedente punto </w:t>
      </w:r>
      <w:r>
        <w:rPr>
          <w:rStyle w:val="Carpredefinitoparagrafo1"/>
          <w:rFonts w:cs="Calibri"/>
          <w:lang w:eastAsia="it-IT"/>
        </w:rPr>
        <w:t xml:space="preserve">A.3.1) </w:t>
      </w:r>
      <w:r w:rsidR="00303A12">
        <w:rPr>
          <w:rStyle w:val="Carpredefinitoparagrafo1"/>
          <w:rFonts w:cs="Calibri"/>
          <w:lang w:eastAsia="it-IT"/>
        </w:rPr>
        <w:t xml:space="preserve">si colloca all’interno della strategia industriale </w:t>
      </w:r>
      <w:r>
        <w:rPr>
          <w:rStyle w:val="Carpredefinitoparagrafo1"/>
          <w:rFonts w:cs="Calibri"/>
          <w:lang w:eastAsia="it-IT"/>
        </w:rPr>
        <w:t xml:space="preserve">dell’impresa </w:t>
      </w:r>
      <w:r w:rsidR="00E64990">
        <w:rPr>
          <w:rStyle w:val="Carpredefinitoparagrafo1"/>
          <w:rFonts w:cs="Calibri"/>
          <w:lang w:eastAsia="it-IT"/>
        </w:rPr>
        <w:t>e come</w:t>
      </w:r>
      <w:r>
        <w:rPr>
          <w:rStyle w:val="Carpredefinitoparagrafo1"/>
          <w:rFonts w:cs="Calibri"/>
          <w:lang w:eastAsia="it-IT"/>
        </w:rPr>
        <w:t xml:space="preserve"> impatta</w:t>
      </w:r>
      <w:r w:rsidR="00E64990">
        <w:rPr>
          <w:rStyle w:val="Carpredefinitoparagrafo1"/>
          <w:rFonts w:cs="Calibri"/>
          <w:lang w:eastAsia="it-IT"/>
        </w:rPr>
        <w:t xml:space="preserve"> </w:t>
      </w:r>
      <w:r w:rsidR="00303A12">
        <w:rPr>
          <w:rStyle w:val="Carpredefinitoparagrafo1"/>
          <w:rFonts w:cs="Calibri"/>
          <w:lang w:eastAsia="it-IT"/>
        </w:rPr>
        <w:t xml:space="preserve">sui </w:t>
      </w:r>
      <w:r>
        <w:rPr>
          <w:rStyle w:val="Carpredefinitoparagrafo1"/>
          <w:rFonts w:cs="Calibri"/>
          <w:lang w:eastAsia="it-IT"/>
        </w:rPr>
        <w:t xml:space="preserve">relativi </w:t>
      </w:r>
      <w:r w:rsidR="00303A12">
        <w:rPr>
          <w:rStyle w:val="Carpredefinitoparagrafo1"/>
          <w:rFonts w:cs="Calibri"/>
          <w:lang w:eastAsia="it-IT"/>
        </w:rPr>
        <w:t>processi o prodotti/servizi. Motivare quindi come l’innovazione in oggetto contribuisca a determinare le</w:t>
      </w:r>
      <w:r w:rsidR="00303A12" w:rsidRPr="00C47EFC">
        <w:rPr>
          <w:rStyle w:val="Carpredefinitoparagrafo1"/>
          <w:rFonts w:cs="Calibri"/>
          <w:lang w:eastAsia="it-IT"/>
        </w:rPr>
        <w:t xml:space="preserve"> linee di sviluppo futuro dell’impresa </w:t>
      </w:r>
      <w:r w:rsidR="00303A12">
        <w:rPr>
          <w:rStyle w:val="Carpredefinitoparagrafo1"/>
          <w:rFonts w:cs="Calibri"/>
          <w:lang w:eastAsia="it-IT"/>
        </w:rPr>
        <w:t>e sia in grado</w:t>
      </w:r>
      <w:r w:rsidR="00303A12" w:rsidRPr="00C47EFC">
        <w:rPr>
          <w:rStyle w:val="Carpredefinitoparagrafo1"/>
          <w:rFonts w:cs="Calibri"/>
          <w:lang w:eastAsia="it-IT"/>
        </w:rPr>
        <w:t xml:space="preserve"> di incidere in modo sensibile sull’attuale assetto produttivo, tecnico o di offerta della stessa</w:t>
      </w:r>
      <w:r w:rsidR="00303A12">
        <w:rPr>
          <w:rStyle w:val="Carpredefinitoparagrafo1"/>
          <w:rFonts w:cs="Calibri"/>
          <w:lang w:eastAsia="it-IT"/>
        </w:rPr>
        <w:t>.</w:t>
      </w:r>
    </w:p>
    <w:tbl>
      <w:tblPr>
        <w:tblW w:w="9540" w:type="dxa"/>
        <w:tblInd w:w="211" w:type="dxa"/>
        <w:tblLayout w:type="fixed"/>
        <w:tblLook w:val="04A0" w:firstRow="1" w:lastRow="0" w:firstColumn="1" w:lastColumn="0" w:noHBand="0" w:noVBand="1"/>
      </w:tblPr>
      <w:tblGrid>
        <w:gridCol w:w="9540"/>
      </w:tblGrid>
      <w:tr w:rsidR="00303A12" w:rsidRPr="00EF4F12" w14:paraId="28AD7F8E" w14:textId="77777777" w:rsidTr="006F552E">
        <w:tc>
          <w:tcPr>
            <w:tcW w:w="9540" w:type="dxa"/>
            <w:tcBorders>
              <w:top w:val="single" w:sz="4" w:space="0" w:color="000000"/>
              <w:left w:val="single" w:sz="4" w:space="0" w:color="000000"/>
              <w:bottom w:val="single" w:sz="4" w:space="0" w:color="000000"/>
              <w:right w:val="single" w:sz="4" w:space="0" w:color="000000"/>
            </w:tcBorders>
          </w:tcPr>
          <w:p w14:paraId="183309D9" w14:textId="77777777" w:rsidR="00303A12" w:rsidRPr="00EF4F12" w:rsidRDefault="00303A12" w:rsidP="008D168E">
            <w:pPr>
              <w:jc w:val="both"/>
              <w:rPr>
                <w:color w:val="808080" w:themeColor="background1" w:themeShade="80"/>
              </w:rPr>
            </w:pPr>
            <w:r w:rsidRPr="00EF4F12">
              <w:rPr>
                <w:rFonts w:cs="Calibri"/>
                <w:color w:val="808080" w:themeColor="background1" w:themeShade="80"/>
                <w:sz w:val="20"/>
                <w:szCs w:val="20"/>
              </w:rPr>
              <w:t>……………</w:t>
            </w:r>
          </w:p>
          <w:p w14:paraId="790D7FB4" w14:textId="77777777" w:rsidR="00303A12" w:rsidRPr="00EF4F12" w:rsidRDefault="00303A12" w:rsidP="008D168E">
            <w:pPr>
              <w:jc w:val="both"/>
              <w:rPr>
                <w:rFonts w:cs="Calibri"/>
                <w:color w:val="231F20"/>
                <w:sz w:val="18"/>
                <w:szCs w:val="18"/>
              </w:rPr>
            </w:pPr>
          </w:p>
          <w:p w14:paraId="15E90D3C" w14:textId="77777777" w:rsidR="00303A12" w:rsidRPr="00EF4F12" w:rsidRDefault="00303A12" w:rsidP="008D168E">
            <w:pPr>
              <w:jc w:val="both"/>
              <w:rPr>
                <w:rFonts w:eastAsia="Times New Roman" w:cs="Calibri"/>
                <w:i/>
                <w:color w:val="0070C0"/>
                <w:sz w:val="20"/>
                <w:szCs w:val="20"/>
              </w:rPr>
            </w:pPr>
          </w:p>
        </w:tc>
      </w:tr>
    </w:tbl>
    <w:p w14:paraId="24F1F88E" w14:textId="3504CFFB" w:rsidR="006F552E" w:rsidRPr="00676E4D" w:rsidRDefault="008D168E" w:rsidP="003E64D2">
      <w:pPr>
        <w:spacing w:before="720" w:after="60"/>
        <w:jc w:val="both"/>
        <w:rPr>
          <w:rFonts w:eastAsia="EC Square Sans Pro Light" w:cs="Calibri"/>
          <w:b/>
          <w:sz w:val="36"/>
          <w:szCs w:val="36"/>
        </w:rPr>
      </w:pPr>
      <w:r w:rsidRPr="00EF4F12">
        <w:rPr>
          <w:rFonts w:eastAsia="EC Square Sans Pro Light" w:cs="Calibri"/>
          <w:b/>
          <w:noProof/>
          <w:sz w:val="30"/>
          <w:szCs w:val="30"/>
          <w:lang w:eastAsia="it-IT"/>
        </w:rPr>
        <mc:AlternateContent>
          <mc:Choice Requires="wps">
            <w:drawing>
              <wp:anchor distT="0" distB="0" distL="114300" distR="114300" simplePos="0" relativeHeight="251692032" behindDoc="0" locked="0" layoutInCell="1" allowOverlap="1" wp14:anchorId="40A24F29" wp14:editId="3EFBB07A">
                <wp:simplePos x="0" y="0"/>
                <wp:positionH relativeFrom="margin">
                  <wp:posOffset>-5715</wp:posOffset>
                </wp:positionH>
                <wp:positionV relativeFrom="paragraph">
                  <wp:posOffset>376555</wp:posOffset>
                </wp:positionV>
                <wp:extent cx="6200775" cy="47625"/>
                <wp:effectExtent l="0" t="0" r="9525" b="9525"/>
                <wp:wrapNone/>
                <wp:docPr id="14" name="Rettangolo 14"/>
                <wp:cNvGraphicFramePr/>
                <a:graphic xmlns:a="http://schemas.openxmlformats.org/drawingml/2006/main">
                  <a:graphicData uri="http://schemas.microsoft.com/office/word/2010/wordprocessingShape">
                    <wps:wsp>
                      <wps:cNvSpPr/>
                      <wps:spPr>
                        <a:xfrm>
                          <a:off x="0" y="0"/>
                          <a:ext cx="6200775" cy="47625"/>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269EBB" id="Rettangolo 14" o:spid="_x0000_s1026" style="position:absolute;margin-left:-.45pt;margin-top:29.65pt;width:488.25pt;height:3.7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" fillcolor="gray [1629]" stroked="f" strokeweight="1pt">
                <w10:wrap anchorx="margin"/>
              </v:rect>
            </w:pict>
          </mc:Fallback>
        </mc:AlternateContent>
      </w:r>
      <w:r w:rsidR="006F552E" w:rsidRPr="00EF4F12">
        <w:rPr>
          <w:rStyle w:val="Carpredefinitoparagrafo1"/>
          <w:rFonts w:eastAsia="EC Square Sans Pro Light" w:cs="Calibri"/>
          <w:b/>
          <w:sz w:val="36"/>
          <w:szCs w:val="36"/>
        </w:rPr>
        <w:t xml:space="preserve">Sezione </w:t>
      </w:r>
      <w:r w:rsidR="00A1413C">
        <w:rPr>
          <w:rStyle w:val="Carpredefinitoparagrafo1"/>
          <w:rFonts w:eastAsia="EC Square Sans Pro Light" w:cs="Calibri"/>
          <w:b/>
          <w:sz w:val="36"/>
          <w:szCs w:val="36"/>
        </w:rPr>
        <w:t>A.</w:t>
      </w:r>
      <w:r w:rsidR="006F552E">
        <w:rPr>
          <w:rStyle w:val="Carpredefinitoparagrafo1"/>
          <w:rFonts w:eastAsia="EC Square Sans Pro Light" w:cs="Calibri"/>
          <w:b/>
          <w:sz w:val="36"/>
          <w:szCs w:val="36"/>
        </w:rPr>
        <w:t>4</w:t>
      </w:r>
      <w:r w:rsidR="00A1413C">
        <w:rPr>
          <w:rStyle w:val="Carpredefinitoparagrafo1"/>
          <w:rFonts w:eastAsia="EC Square Sans Pro Light" w:cs="Calibri"/>
          <w:b/>
          <w:sz w:val="36"/>
          <w:szCs w:val="36"/>
        </w:rPr>
        <w:t>)</w:t>
      </w:r>
    </w:p>
    <w:p w14:paraId="71D928A3" w14:textId="050D924C" w:rsidR="008F4B73" w:rsidRPr="008F4B73" w:rsidRDefault="006F552E" w:rsidP="006F552E">
      <w:pPr>
        <w:spacing w:before="60" w:after="0"/>
        <w:jc w:val="both"/>
        <w:rPr>
          <w:rStyle w:val="Carpredefinitoparagrafo1"/>
          <w:rFonts w:eastAsia="Times New Roman" w:cs="Calibri"/>
          <w:color w:val="2F5496"/>
          <w:sz w:val="20"/>
          <w:szCs w:val="20"/>
        </w:rPr>
      </w:pPr>
      <w:r w:rsidRPr="00EF4F12">
        <w:rPr>
          <w:rStyle w:val="Carpredefinitoparagrafo1"/>
          <w:rFonts w:eastAsia="Times New Roman" w:cs="Calibri"/>
          <w:color w:val="2F5496"/>
          <w:sz w:val="20"/>
          <w:szCs w:val="20"/>
        </w:rPr>
        <w:t xml:space="preserve">* </w:t>
      </w:r>
      <w:r>
        <w:rPr>
          <w:rStyle w:val="Carpredefinitoparagrafo1"/>
          <w:rFonts w:eastAsia="Times New Roman" w:cs="Calibri"/>
          <w:color w:val="2F5496"/>
          <w:sz w:val="20"/>
          <w:szCs w:val="20"/>
        </w:rPr>
        <w:t xml:space="preserve">Nell’ambito della valutazione della </w:t>
      </w:r>
      <w:r w:rsidRPr="009D02D3">
        <w:rPr>
          <w:rStyle w:val="Carpredefinitoparagrafo1"/>
          <w:rFonts w:eastAsia="Times New Roman" w:cs="Calibri"/>
          <w:color w:val="2F5496"/>
          <w:sz w:val="20"/>
          <w:szCs w:val="20"/>
          <w:u w:val="single"/>
        </w:rPr>
        <w:t>qualità tecnica del progetto</w:t>
      </w:r>
      <w:r w:rsidRPr="00383CBE">
        <w:rPr>
          <w:rStyle w:val="Carpredefinitoparagrafo1"/>
          <w:rFonts w:eastAsia="Times New Roman" w:cs="Calibri"/>
          <w:color w:val="2F5496"/>
          <w:sz w:val="20"/>
          <w:szCs w:val="20"/>
        </w:rPr>
        <w:t xml:space="preserve">, </w:t>
      </w:r>
      <w:r>
        <w:rPr>
          <w:rStyle w:val="Carpredefinitoparagrafo1"/>
          <w:rFonts w:eastAsia="Times New Roman" w:cs="Calibri"/>
          <w:color w:val="2F5496"/>
          <w:sz w:val="20"/>
          <w:szCs w:val="20"/>
        </w:rPr>
        <w:t xml:space="preserve">le </w:t>
      </w:r>
      <w:r w:rsidRPr="00EF4F12">
        <w:rPr>
          <w:rStyle w:val="Carpredefinitoparagrafo1"/>
          <w:rFonts w:eastAsia="Times New Roman" w:cs="Calibri"/>
          <w:color w:val="2F5496"/>
          <w:sz w:val="20"/>
          <w:szCs w:val="20"/>
        </w:rPr>
        <w:t xml:space="preserve">informazioni fornite nella </w:t>
      </w:r>
      <w:r w:rsidRPr="0032668E">
        <w:rPr>
          <w:rStyle w:val="Carpredefinitoparagrafo1"/>
          <w:rFonts w:eastAsia="Times New Roman" w:cs="Calibri"/>
          <w:color w:val="2F5496"/>
          <w:sz w:val="20"/>
          <w:szCs w:val="20"/>
          <w:u w:val="single"/>
        </w:rPr>
        <w:t xml:space="preserve">Sezione </w:t>
      </w:r>
      <w:r w:rsidR="00A1413C">
        <w:rPr>
          <w:rStyle w:val="Carpredefinitoparagrafo1"/>
          <w:rFonts w:eastAsia="Times New Roman" w:cs="Calibri"/>
          <w:color w:val="2F5496"/>
          <w:sz w:val="20"/>
          <w:szCs w:val="20"/>
          <w:u w:val="single"/>
        </w:rPr>
        <w:t>A.</w:t>
      </w:r>
      <w:r w:rsidR="008F4B73">
        <w:rPr>
          <w:rStyle w:val="Carpredefinitoparagrafo1"/>
          <w:rFonts w:eastAsia="Times New Roman" w:cs="Calibri"/>
          <w:color w:val="2F5496"/>
          <w:sz w:val="20"/>
          <w:szCs w:val="20"/>
          <w:u w:val="single"/>
        </w:rPr>
        <w:t>4</w:t>
      </w:r>
      <w:r w:rsidR="00A1413C">
        <w:rPr>
          <w:rStyle w:val="Carpredefinitoparagrafo1"/>
          <w:rFonts w:eastAsia="Times New Roman" w:cs="Calibri"/>
          <w:color w:val="2F5496"/>
          <w:sz w:val="20"/>
          <w:szCs w:val="20"/>
          <w:u w:val="single"/>
        </w:rPr>
        <w:t>)</w:t>
      </w:r>
      <w:r w:rsidRPr="00EF4F12">
        <w:rPr>
          <w:rStyle w:val="Carpredefinitoparagrafo1"/>
          <w:rFonts w:eastAsia="Times New Roman" w:cs="Calibri"/>
          <w:color w:val="2F5496"/>
          <w:sz w:val="20"/>
          <w:szCs w:val="20"/>
        </w:rPr>
        <w:t xml:space="preserve"> </w:t>
      </w:r>
      <w:r w:rsidR="008F4B73">
        <w:rPr>
          <w:rStyle w:val="Carpredefinitoparagrafo1"/>
          <w:rFonts w:eastAsia="Times New Roman" w:cs="Calibri"/>
          <w:color w:val="2F5496"/>
          <w:sz w:val="20"/>
          <w:szCs w:val="20"/>
        </w:rPr>
        <w:t xml:space="preserve">integrano gli elementi di valutazione </w:t>
      </w:r>
      <w:r w:rsidR="00676E4D" w:rsidRPr="00676E4D">
        <w:rPr>
          <w:rStyle w:val="Carpredefinitoparagrafo1"/>
          <w:rFonts w:eastAsia="Times New Roman" w:cs="Calibri"/>
          <w:color w:val="2F5496"/>
          <w:sz w:val="20"/>
          <w:szCs w:val="20"/>
        </w:rPr>
        <w:t xml:space="preserve">circa </w:t>
      </w:r>
      <w:r w:rsidR="008F4B73" w:rsidRPr="008F4B73">
        <w:rPr>
          <w:rStyle w:val="Carpredefinitoparagrafo1"/>
          <w:rFonts w:eastAsia="Times New Roman" w:cs="Calibri"/>
          <w:color w:val="2F5496"/>
          <w:sz w:val="20"/>
          <w:szCs w:val="20"/>
          <w:u w:val="single"/>
        </w:rPr>
        <w:t>l’impatto sull’impresa</w:t>
      </w:r>
      <w:r w:rsidR="008F4B73">
        <w:rPr>
          <w:rStyle w:val="Carpredefinitoparagrafo1"/>
          <w:rFonts w:eastAsia="Times New Roman" w:cs="Calibri"/>
          <w:color w:val="2F5496"/>
          <w:sz w:val="20"/>
          <w:szCs w:val="20"/>
        </w:rPr>
        <w:t xml:space="preserve">, </w:t>
      </w:r>
      <w:r w:rsidR="008F4B73" w:rsidRPr="00EF4F12">
        <w:rPr>
          <w:rStyle w:val="Carpredefinitoparagrafo1"/>
          <w:rFonts w:eastAsia="Times New Roman" w:cs="Calibri"/>
          <w:color w:val="2F5496"/>
          <w:sz w:val="20"/>
          <w:szCs w:val="20"/>
        </w:rPr>
        <w:t>concorr</w:t>
      </w:r>
      <w:r w:rsidR="008F4B73">
        <w:rPr>
          <w:rStyle w:val="Carpredefinitoparagrafo1"/>
          <w:rFonts w:eastAsia="Times New Roman" w:cs="Calibri"/>
          <w:color w:val="2F5496"/>
          <w:sz w:val="20"/>
          <w:szCs w:val="20"/>
        </w:rPr>
        <w:t>end</w:t>
      </w:r>
      <w:r w:rsidR="008F4B73" w:rsidRPr="00EF4F12">
        <w:rPr>
          <w:rStyle w:val="Carpredefinitoparagrafo1"/>
          <w:rFonts w:eastAsia="Times New Roman" w:cs="Calibri"/>
          <w:color w:val="2F5496"/>
          <w:sz w:val="20"/>
          <w:szCs w:val="20"/>
        </w:rPr>
        <w:t xml:space="preserve">o </w:t>
      </w:r>
      <w:r w:rsidR="008F4B73">
        <w:rPr>
          <w:rStyle w:val="Carpredefinitoparagrafo1"/>
          <w:rFonts w:eastAsia="Times New Roman" w:cs="Calibri"/>
          <w:color w:val="2F5496"/>
          <w:sz w:val="20"/>
          <w:szCs w:val="20"/>
        </w:rPr>
        <w:t>in particolare all’attribuzione dei</w:t>
      </w:r>
      <w:r w:rsidR="008F3EBF">
        <w:rPr>
          <w:rStyle w:val="Carpredefinitoparagrafo1"/>
          <w:rFonts w:eastAsia="Times New Roman" w:cs="Calibri"/>
          <w:color w:val="2F5496"/>
          <w:sz w:val="20"/>
          <w:szCs w:val="20"/>
        </w:rPr>
        <w:t xml:space="preserve"> punteggi relativi ai</w:t>
      </w:r>
      <w:r w:rsidR="008F4B73">
        <w:rPr>
          <w:rStyle w:val="Carpredefinitoparagrafo1"/>
          <w:rFonts w:eastAsia="Times New Roman" w:cs="Calibri"/>
          <w:color w:val="2F5496"/>
          <w:sz w:val="20"/>
          <w:szCs w:val="20"/>
        </w:rPr>
        <w:t xml:space="preserve"> seguenti </w:t>
      </w:r>
      <w:r w:rsidRPr="00967264">
        <w:rPr>
          <w:rStyle w:val="Carpredefinitoparagrafo1"/>
          <w:rFonts w:eastAsia="Times New Roman" w:cs="Calibri"/>
          <w:b/>
          <w:color w:val="2F5496"/>
          <w:sz w:val="20"/>
          <w:szCs w:val="20"/>
        </w:rPr>
        <w:t>PARAMETR</w:t>
      </w:r>
      <w:r w:rsidR="008F4B73">
        <w:rPr>
          <w:rStyle w:val="Carpredefinitoparagrafo1"/>
          <w:rFonts w:eastAsia="Times New Roman" w:cs="Calibri"/>
          <w:b/>
          <w:color w:val="2F5496"/>
          <w:sz w:val="20"/>
          <w:szCs w:val="20"/>
        </w:rPr>
        <w:t>I</w:t>
      </w:r>
      <w:r w:rsidR="008F4B73">
        <w:rPr>
          <w:rStyle w:val="Carpredefinitoparagrafo1"/>
          <w:rFonts w:eastAsia="Times New Roman" w:cs="Calibri"/>
          <w:color w:val="2F5496"/>
          <w:sz w:val="20"/>
          <w:szCs w:val="20"/>
        </w:rPr>
        <w:t>:</w:t>
      </w:r>
    </w:p>
    <w:p w14:paraId="32F8F93D" w14:textId="7D77BCC6" w:rsidR="006F552E" w:rsidRPr="008F4B73" w:rsidRDefault="006F552E" w:rsidP="008F4B73">
      <w:pPr>
        <w:pStyle w:val="Paragrafoelenco"/>
        <w:numPr>
          <w:ilvl w:val="0"/>
          <w:numId w:val="13"/>
        </w:numPr>
        <w:spacing w:before="120" w:after="60"/>
        <w:ind w:left="714" w:hanging="357"/>
        <w:contextualSpacing w:val="0"/>
        <w:jc w:val="both"/>
        <w:rPr>
          <w:rStyle w:val="Carpredefinitoparagrafo1"/>
          <w:rFonts w:cs="Calibri"/>
          <w:b/>
          <w:color w:val="2F5496"/>
          <w:sz w:val="20"/>
          <w:szCs w:val="20"/>
        </w:rPr>
      </w:pPr>
      <w:r w:rsidRPr="008F4B73">
        <w:rPr>
          <w:rStyle w:val="Carpredefinitoparagrafo1"/>
          <w:rFonts w:cs="Calibri"/>
          <w:b/>
          <w:color w:val="2F5496"/>
          <w:sz w:val="20"/>
          <w:szCs w:val="20"/>
        </w:rPr>
        <w:t>“</w:t>
      </w:r>
      <w:r w:rsidR="00676E4D">
        <w:rPr>
          <w:rStyle w:val="Carpredefinitoparagrafo1"/>
          <w:rFonts w:cs="Calibri"/>
          <w:b/>
          <w:color w:val="2F5496"/>
          <w:sz w:val="20"/>
          <w:szCs w:val="20"/>
        </w:rPr>
        <w:t xml:space="preserve">a.3) </w:t>
      </w:r>
      <w:r w:rsidR="008F4B73" w:rsidRPr="008F4B73">
        <w:rPr>
          <w:rStyle w:val="Carpredefinitoparagrafo1"/>
          <w:rFonts w:cs="Calibri"/>
          <w:b/>
          <w:color w:val="2F5496"/>
          <w:sz w:val="20"/>
          <w:szCs w:val="20"/>
        </w:rPr>
        <w:t>capacità del progetto di favorire una ottimizzazione dei costi di gestione e una maggiore efficienza e integrazione dei processi aziendali interni e/o di filiera”;</w:t>
      </w:r>
    </w:p>
    <w:p w14:paraId="147E751A" w14:textId="07B1D722" w:rsidR="008F4B73" w:rsidRPr="008F4B73" w:rsidRDefault="00676E4D" w:rsidP="008F4B73">
      <w:pPr>
        <w:pStyle w:val="Paragrafoelenco"/>
        <w:numPr>
          <w:ilvl w:val="0"/>
          <w:numId w:val="13"/>
        </w:numPr>
        <w:spacing w:before="60" w:after="60"/>
        <w:ind w:left="714" w:hanging="357"/>
        <w:contextualSpacing w:val="0"/>
        <w:jc w:val="both"/>
        <w:rPr>
          <w:rStyle w:val="Carpredefinitoparagrafo1"/>
          <w:rFonts w:cs="Calibri"/>
          <w:b/>
          <w:color w:val="2F5496"/>
          <w:sz w:val="20"/>
          <w:szCs w:val="20"/>
        </w:rPr>
      </w:pPr>
      <w:r>
        <w:rPr>
          <w:rStyle w:val="Carpredefinitoparagrafo1"/>
          <w:rFonts w:cs="Calibri"/>
          <w:b/>
          <w:color w:val="2F5496"/>
          <w:sz w:val="20"/>
          <w:szCs w:val="20"/>
        </w:rPr>
        <w:t>“a.5) c</w:t>
      </w:r>
      <w:r w:rsidR="008F4B73" w:rsidRPr="008F4B73">
        <w:rPr>
          <w:rStyle w:val="Carpredefinitoparagrafo1"/>
          <w:rFonts w:cs="Calibri"/>
          <w:b/>
          <w:color w:val="2F5496"/>
          <w:sz w:val="20"/>
          <w:szCs w:val="20"/>
        </w:rPr>
        <w:t>apacità del progetto di sviluppare nuove aree strategiche, anche con riferimento alle proprie performance ambientali e sociali”;</w:t>
      </w:r>
    </w:p>
    <w:p w14:paraId="525F150D" w14:textId="78BA3BCF" w:rsidR="008F4B73" w:rsidRPr="008F4B73" w:rsidRDefault="00676E4D" w:rsidP="008F4B73">
      <w:pPr>
        <w:pStyle w:val="Paragrafoelenco"/>
        <w:numPr>
          <w:ilvl w:val="0"/>
          <w:numId w:val="13"/>
        </w:numPr>
        <w:spacing w:before="60" w:after="60"/>
        <w:ind w:left="714" w:hanging="357"/>
        <w:contextualSpacing w:val="0"/>
        <w:jc w:val="both"/>
        <w:rPr>
          <w:rStyle w:val="Carpredefinitoparagrafo1"/>
          <w:rFonts w:cs="Calibri"/>
          <w:b/>
          <w:color w:val="2F5496"/>
          <w:sz w:val="20"/>
          <w:szCs w:val="20"/>
        </w:rPr>
      </w:pPr>
      <w:r>
        <w:rPr>
          <w:rStyle w:val="Carpredefinitoparagrafo1"/>
          <w:rFonts w:cs="Calibri"/>
          <w:b/>
          <w:color w:val="2F5496"/>
          <w:sz w:val="20"/>
          <w:szCs w:val="20"/>
        </w:rPr>
        <w:t>“a.6) c</w:t>
      </w:r>
      <w:r w:rsidR="008F4B73" w:rsidRPr="008F4B73">
        <w:rPr>
          <w:rStyle w:val="Carpredefinitoparagrafo1"/>
          <w:rFonts w:cs="Calibri"/>
          <w:b/>
          <w:color w:val="2F5496"/>
          <w:sz w:val="20"/>
          <w:szCs w:val="20"/>
        </w:rPr>
        <w:t>apacità del progetto di rafforzare la posizione dell’impresa nel mercato o filiera di riferimento o di favorire il suo ingresso in nuovi mercati o filiere”;</w:t>
      </w:r>
    </w:p>
    <w:p w14:paraId="24B76CD0" w14:textId="77777777" w:rsidR="008F4B73" w:rsidRPr="008F4B73" w:rsidRDefault="008F4B73" w:rsidP="008F4B73">
      <w:pPr>
        <w:pStyle w:val="Paragrafoelenco"/>
        <w:numPr>
          <w:ilvl w:val="0"/>
          <w:numId w:val="13"/>
        </w:numPr>
        <w:spacing w:before="60" w:after="60"/>
        <w:ind w:left="714" w:hanging="357"/>
        <w:contextualSpacing w:val="0"/>
        <w:jc w:val="both"/>
        <w:rPr>
          <w:rStyle w:val="Carpredefinitoparagrafo1"/>
          <w:rFonts w:cs="Calibri"/>
          <w:b/>
          <w:color w:val="2F5496"/>
          <w:sz w:val="20"/>
          <w:szCs w:val="20"/>
        </w:rPr>
      </w:pPr>
      <w:r w:rsidRPr="008F4B73">
        <w:rPr>
          <w:rStyle w:val="Carpredefinitoparagrafo1"/>
          <w:rFonts w:cs="Calibri"/>
          <w:b/>
          <w:color w:val="2F5496"/>
          <w:sz w:val="20"/>
          <w:szCs w:val="20"/>
        </w:rPr>
        <w:t>“a.7) capacità del progetto di contribuire al rafforzamento dimensionale del proponente”;</w:t>
      </w:r>
    </w:p>
    <w:p w14:paraId="2BD64047" w14:textId="7B4634ED" w:rsidR="008F4B73" w:rsidRPr="008F4B73" w:rsidRDefault="00676E4D" w:rsidP="008F4B73">
      <w:pPr>
        <w:pStyle w:val="Paragrafoelenco"/>
        <w:numPr>
          <w:ilvl w:val="0"/>
          <w:numId w:val="13"/>
        </w:numPr>
        <w:spacing w:before="60" w:after="60"/>
        <w:ind w:left="714" w:hanging="357"/>
        <w:contextualSpacing w:val="0"/>
        <w:jc w:val="both"/>
        <w:rPr>
          <w:rStyle w:val="Carpredefinitoparagrafo1"/>
          <w:rFonts w:cs="Calibri"/>
          <w:b/>
          <w:color w:val="2F5496"/>
          <w:sz w:val="20"/>
          <w:szCs w:val="20"/>
        </w:rPr>
      </w:pPr>
      <w:r>
        <w:rPr>
          <w:rStyle w:val="Carpredefinitoparagrafo1"/>
          <w:rFonts w:cs="Calibri"/>
          <w:b/>
          <w:color w:val="2F5496"/>
          <w:sz w:val="20"/>
          <w:szCs w:val="20"/>
        </w:rPr>
        <w:t>“a.8) c</w:t>
      </w:r>
      <w:r w:rsidR="008F4B73" w:rsidRPr="008F4B73">
        <w:rPr>
          <w:rStyle w:val="Carpredefinitoparagrafo1"/>
          <w:rFonts w:cs="Calibri"/>
          <w:b/>
          <w:color w:val="2F5496"/>
          <w:sz w:val="20"/>
          <w:szCs w:val="20"/>
        </w:rPr>
        <w:t>apacità del progetto di azionare ricadute positive in termini occupazionali”.</w:t>
      </w:r>
    </w:p>
    <w:p w14:paraId="556CC007" w14:textId="447F9554" w:rsidR="008F4B73" w:rsidRDefault="0056219D" w:rsidP="008F4B73">
      <w:pPr>
        <w:spacing w:before="480"/>
        <w:jc w:val="both"/>
        <w:rPr>
          <w:rFonts w:eastAsia="EC Square Sans Pro Light" w:cs="Calibri"/>
          <w:b/>
          <w:color w:val="2F5496"/>
          <w:sz w:val="26"/>
          <w:szCs w:val="26"/>
        </w:rPr>
      </w:pPr>
      <w:r>
        <w:rPr>
          <w:rFonts w:eastAsia="EC Square Sans Pro Light" w:cs="Calibri"/>
          <w:b/>
          <w:color w:val="2F5496"/>
          <w:sz w:val="26"/>
          <w:szCs w:val="26"/>
        </w:rPr>
        <w:t>A.</w:t>
      </w:r>
      <w:r w:rsidR="008F4B73">
        <w:rPr>
          <w:rFonts w:eastAsia="EC Square Sans Pro Light" w:cs="Calibri"/>
          <w:b/>
          <w:color w:val="2F5496"/>
          <w:sz w:val="26"/>
          <w:szCs w:val="26"/>
        </w:rPr>
        <w:t>4</w:t>
      </w:r>
      <w:r w:rsidR="008F4B73" w:rsidRPr="00EF4F12">
        <w:rPr>
          <w:rFonts w:eastAsia="EC Square Sans Pro Light" w:cs="Calibri"/>
          <w:b/>
          <w:color w:val="2F5496"/>
          <w:sz w:val="26"/>
          <w:szCs w:val="26"/>
        </w:rPr>
        <w:t>.</w:t>
      </w:r>
      <w:r w:rsidR="008F4B73">
        <w:rPr>
          <w:rFonts w:eastAsia="EC Square Sans Pro Light" w:cs="Calibri"/>
          <w:b/>
          <w:color w:val="2F5496"/>
          <w:sz w:val="26"/>
          <w:szCs w:val="26"/>
        </w:rPr>
        <w:t>1</w:t>
      </w:r>
      <w:r>
        <w:rPr>
          <w:rFonts w:eastAsia="EC Square Sans Pro Light" w:cs="Calibri"/>
          <w:b/>
          <w:color w:val="2F5496"/>
          <w:sz w:val="26"/>
          <w:szCs w:val="26"/>
        </w:rPr>
        <w:t>)</w:t>
      </w:r>
      <w:r w:rsidR="008F4B73" w:rsidRPr="00EF4F12">
        <w:rPr>
          <w:rFonts w:eastAsia="EC Square Sans Pro Light" w:cs="Calibri"/>
          <w:b/>
          <w:color w:val="2F5496"/>
          <w:sz w:val="26"/>
          <w:szCs w:val="26"/>
        </w:rPr>
        <w:t xml:space="preserve"> </w:t>
      </w:r>
      <w:r w:rsidR="008F4B73">
        <w:rPr>
          <w:rFonts w:eastAsia="EC Square Sans Pro Light" w:cs="Calibri"/>
          <w:b/>
          <w:color w:val="2F5496"/>
          <w:sz w:val="26"/>
          <w:szCs w:val="26"/>
        </w:rPr>
        <w:t>Impatto in termini di efficientamento dei processi e dei costi di gestione</w:t>
      </w:r>
    </w:p>
    <w:p w14:paraId="480FBD63" w14:textId="764E7239" w:rsidR="008F4B73" w:rsidRDefault="008F4B73" w:rsidP="00863638">
      <w:pPr>
        <w:spacing w:before="60" w:after="160"/>
        <w:jc w:val="both"/>
        <w:rPr>
          <w:rStyle w:val="Carpredefinitoparagrafo1"/>
          <w:rFonts w:eastAsia="Times New Roman" w:cs="Calibri"/>
          <w:color w:val="2F5496"/>
          <w:sz w:val="20"/>
          <w:szCs w:val="20"/>
        </w:rPr>
      </w:pPr>
      <w:r>
        <w:rPr>
          <w:rStyle w:val="Carpredefinitoparagrafo1"/>
          <w:rFonts w:cs="Calibri"/>
          <w:lang w:eastAsia="it-IT"/>
        </w:rPr>
        <w:t xml:space="preserve">Descrivere come l’innovazione </w:t>
      </w:r>
      <w:r w:rsidR="00141907">
        <w:rPr>
          <w:rStyle w:val="Carpredefinitoparagrafo1"/>
          <w:rFonts w:cs="Calibri"/>
          <w:lang w:eastAsia="it-IT"/>
        </w:rPr>
        <w:t>di cui</w:t>
      </w:r>
      <w:r>
        <w:rPr>
          <w:rStyle w:val="Carpredefinitoparagrafo1"/>
          <w:rFonts w:cs="Calibri"/>
          <w:lang w:eastAsia="it-IT"/>
        </w:rPr>
        <w:t xml:space="preserve"> al</w:t>
      </w:r>
      <w:r w:rsidR="00CF72E3">
        <w:rPr>
          <w:rStyle w:val="Carpredefinitoparagrafo1"/>
          <w:rFonts w:cs="Calibri"/>
          <w:lang w:eastAsia="it-IT"/>
        </w:rPr>
        <w:t>la</w:t>
      </w:r>
      <w:r>
        <w:rPr>
          <w:rStyle w:val="Carpredefinitoparagrafo1"/>
          <w:rFonts w:cs="Calibri"/>
          <w:lang w:eastAsia="it-IT"/>
        </w:rPr>
        <w:t xml:space="preserve"> precedente </w:t>
      </w:r>
      <w:r w:rsidR="00CF72E3">
        <w:rPr>
          <w:rStyle w:val="Carpredefinitoparagrafo1"/>
          <w:rFonts w:cs="Calibri"/>
          <w:lang w:eastAsia="it-IT"/>
        </w:rPr>
        <w:t xml:space="preserve">Sezione </w:t>
      </w:r>
      <w:r w:rsidR="0056219D">
        <w:rPr>
          <w:rStyle w:val="Carpredefinitoparagrafo1"/>
          <w:rFonts w:cs="Calibri"/>
          <w:lang w:eastAsia="it-IT"/>
        </w:rPr>
        <w:t>A.</w:t>
      </w:r>
      <w:r w:rsidR="00CF72E3">
        <w:rPr>
          <w:rStyle w:val="Carpredefinitoparagrafo1"/>
          <w:rFonts w:cs="Calibri"/>
          <w:lang w:eastAsia="it-IT"/>
        </w:rPr>
        <w:t>3</w:t>
      </w:r>
      <w:r w:rsidR="0056219D">
        <w:rPr>
          <w:rStyle w:val="Carpredefinitoparagrafo1"/>
          <w:rFonts w:cs="Calibri"/>
          <w:lang w:eastAsia="it-IT"/>
        </w:rPr>
        <w:t>)</w:t>
      </w:r>
      <w:r>
        <w:rPr>
          <w:rStyle w:val="Carpredefinitoparagrafo1"/>
          <w:rFonts w:cs="Calibri"/>
          <w:lang w:eastAsia="it-IT"/>
        </w:rPr>
        <w:t xml:space="preserve"> </w:t>
      </w:r>
      <w:r w:rsidR="0000563C">
        <w:rPr>
          <w:rStyle w:val="Carpredefinitoparagrafo1"/>
          <w:rFonts w:cs="Calibri"/>
          <w:lang w:eastAsia="it-IT"/>
        </w:rPr>
        <w:t>sia</w:t>
      </w:r>
      <w:r w:rsidR="00CF72E3">
        <w:rPr>
          <w:rStyle w:val="Carpredefinitoparagrafo1"/>
          <w:rFonts w:cs="Calibri"/>
          <w:lang w:eastAsia="it-IT"/>
        </w:rPr>
        <w:t xml:space="preserve"> in grado di </w:t>
      </w:r>
      <w:r w:rsidR="00CF72E3" w:rsidRPr="00CF72E3">
        <w:rPr>
          <w:rStyle w:val="Carpredefinitoparagrafo1"/>
          <w:rFonts w:cs="Calibri"/>
          <w:lang w:eastAsia="it-IT"/>
        </w:rPr>
        <w:t>favorire una ottimizzazione dei costi di gestione e una maggiore efficienza e integrazione dei processi aziendali interni e/o di filiera</w:t>
      </w:r>
      <w:r>
        <w:rPr>
          <w:rStyle w:val="Carpredefinitoparagrafo1"/>
          <w:rFonts w:cs="Calibri"/>
          <w:lang w:eastAsia="it-IT"/>
        </w:rPr>
        <w:t>.</w:t>
      </w:r>
    </w:p>
    <w:tbl>
      <w:tblPr>
        <w:tblW w:w="9540" w:type="dxa"/>
        <w:tblInd w:w="211" w:type="dxa"/>
        <w:tblLayout w:type="fixed"/>
        <w:tblLook w:val="04A0" w:firstRow="1" w:lastRow="0" w:firstColumn="1" w:lastColumn="0" w:noHBand="0" w:noVBand="1"/>
      </w:tblPr>
      <w:tblGrid>
        <w:gridCol w:w="9540"/>
      </w:tblGrid>
      <w:tr w:rsidR="008F4B73" w:rsidRPr="00EF4F12" w14:paraId="612ED8FC" w14:textId="77777777" w:rsidTr="008D168E">
        <w:tc>
          <w:tcPr>
            <w:tcW w:w="9540" w:type="dxa"/>
            <w:tcBorders>
              <w:top w:val="single" w:sz="4" w:space="0" w:color="000000"/>
              <w:left w:val="single" w:sz="4" w:space="0" w:color="000000"/>
              <w:bottom w:val="single" w:sz="4" w:space="0" w:color="000000"/>
              <w:right w:val="single" w:sz="4" w:space="0" w:color="000000"/>
            </w:tcBorders>
          </w:tcPr>
          <w:p w14:paraId="1EE14793" w14:textId="77777777" w:rsidR="008F4B73" w:rsidRPr="00EF4F12" w:rsidRDefault="008F4B73" w:rsidP="008D168E">
            <w:pPr>
              <w:jc w:val="both"/>
              <w:rPr>
                <w:color w:val="808080" w:themeColor="background1" w:themeShade="80"/>
              </w:rPr>
            </w:pPr>
            <w:r w:rsidRPr="00EF4F12">
              <w:rPr>
                <w:rFonts w:cs="Calibri"/>
                <w:color w:val="808080" w:themeColor="background1" w:themeShade="80"/>
                <w:sz w:val="20"/>
                <w:szCs w:val="20"/>
              </w:rPr>
              <w:t>……………</w:t>
            </w:r>
          </w:p>
          <w:p w14:paraId="43838641" w14:textId="77777777" w:rsidR="008F4B73" w:rsidRPr="00EF4F12" w:rsidRDefault="008F4B73" w:rsidP="008D168E">
            <w:pPr>
              <w:jc w:val="both"/>
              <w:rPr>
                <w:rFonts w:cs="Calibri"/>
                <w:color w:val="231F20"/>
                <w:sz w:val="18"/>
                <w:szCs w:val="18"/>
              </w:rPr>
            </w:pPr>
          </w:p>
          <w:p w14:paraId="27C239C4" w14:textId="77777777" w:rsidR="008F4B73" w:rsidRPr="00EF4F12" w:rsidRDefault="008F4B73" w:rsidP="008D168E">
            <w:pPr>
              <w:jc w:val="both"/>
              <w:rPr>
                <w:rFonts w:eastAsia="Times New Roman" w:cs="Calibri"/>
                <w:i/>
                <w:color w:val="0070C0"/>
                <w:sz w:val="20"/>
                <w:szCs w:val="20"/>
              </w:rPr>
            </w:pPr>
          </w:p>
        </w:tc>
      </w:tr>
    </w:tbl>
    <w:p w14:paraId="5D473202" w14:textId="355E09EB" w:rsidR="00CF72E3" w:rsidRDefault="0056219D" w:rsidP="00CF72E3">
      <w:pPr>
        <w:spacing w:before="480"/>
        <w:jc w:val="both"/>
        <w:rPr>
          <w:rFonts w:eastAsia="EC Square Sans Pro Light" w:cs="Calibri"/>
          <w:b/>
          <w:color w:val="2F5496"/>
          <w:sz w:val="26"/>
          <w:szCs w:val="26"/>
        </w:rPr>
      </w:pPr>
      <w:r>
        <w:rPr>
          <w:rFonts w:eastAsia="EC Square Sans Pro Light" w:cs="Calibri"/>
          <w:b/>
          <w:color w:val="2F5496"/>
          <w:sz w:val="26"/>
          <w:szCs w:val="26"/>
        </w:rPr>
        <w:lastRenderedPageBreak/>
        <w:t>A.</w:t>
      </w:r>
      <w:r w:rsidR="00CF72E3">
        <w:rPr>
          <w:rFonts w:eastAsia="EC Square Sans Pro Light" w:cs="Calibri"/>
          <w:b/>
          <w:color w:val="2F5496"/>
          <w:sz w:val="26"/>
          <w:szCs w:val="26"/>
        </w:rPr>
        <w:t>4</w:t>
      </w:r>
      <w:r w:rsidR="00CF72E3" w:rsidRPr="00EF4F12">
        <w:rPr>
          <w:rFonts w:eastAsia="EC Square Sans Pro Light" w:cs="Calibri"/>
          <w:b/>
          <w:color w:val="2F5496"/>
          <w:sz w:val="26"/>
          <w:szCs w:val="26"/>
        </w:rPr>
        <w:t>.</w:t>
      </w:r>
      <w:r w:rsidR="00CF72E3">
        <w:rPr>
          <w:rFonts w:eastAsia="EC Square Sans Pro Light" w:cs="Calibri"/>
          <w:b/>
          <w:color w:val="2F5496"/>
          <w:sz w:val="26"/>
          <w:szCs w:val="26"/>
        </w:rPr>
        <w:t>2</w:t>
      </w:r>
      <w:r>
        <w:rPr>
          <w:rFonts w:eastAsia="EC Square Sans Pro Light" w:cs="Calibri"/>
          <w:b/>
          <w:color w:val="2F5496"/>
          <w:sz w:val="26"/>
          <w:szCs w:val="26"/>
        </w:rPr>
        <w:t>)</w:t>
      </w:r>
      <w:r w:rsidR="00CF72E3" w:rsidRPr="00EF4F12">
        <w:rPr>
          <w:rFonts w:eastAsia="EC Square Sans Pro Light" w:cs="Calibri"/>
          <w:b/>
          <w:color w:val="2F5496"/>
          <w:sz w:val="26"/>
          <w:szCs w:val="26"/>
        </w:rPr>
        <w:t xml:space="preserve"> </w:t>
      </w:r>
      <w:r w:rsidR="00CF72E3">
        <w:rPr>
          <w:rFonts w:eastAsia="EC Square Sans Pro Light" w:cs="Calibri"/>
          <w:b/>
          <w:color w:val="2F5496"/>
          <w:sz w:val="26"/>
          <w:szCs w:val="26"/>
        </w:rPr>
        <w:t>Impatto in termini di nuove aree strategiche</w:t>
      </w:r>
    </w:p>
    <w:p w14:paraId="0F56573D" w14:textId="49D865AB" w:rsidR="00CF72E3" w:rsidRDefault="00CF72E3" w:rsidP="00863638">
      <w:pPr>
        <w:spacing w:before="60" w:after="160"/>
        <w:jc w:val="both"/>
        <w:rPr>
          <w:rStyle w:val="Carpredefinitoparagrafo1"/>
          <w:rFonts w:eastAsia="Times New Roman" w:cs="Calibri"/>
          <w:color w:val="2F5496"/>
          <w:sz w:val="20"/>
          <w:szCs w:val="20"/>
        </w:rPr>
      </w:pPr>
      <w:r>
        <w:rPr>
          <w:rStyle w:val="Carpredefinitoparagrafo1"/>
          <w:rFonts w:cs="Calibri"/>
          <w:lang w:eastAsia="it-IT"/>
        </w:rPr>
        <w:t xml:space="preserve">Descrivere come l’innovazione </w:t>
      </w:r>
      <w:r w:rsidR="0092264F">
        <w:rPr>
          <w:rStyle w:val="Carpredefinitoparagrafo1"/>
          <w:rFonts w:cs="Calibri"/>
          <w:lang w:eastAsia="it-IT"/>
        </w:rPr>
        <w:t>di cui</w:t>
      </w:r>
      <w:r>
        <w:rPr>
          <w:rStyle w:val="Carpredefinitoparagrafo1"/>
          <w:rFonts w:cs="Calibri"/>
          <w:lang w:eastAsia="it-IT"/>
        </w:rPr>
        <w:t xml:space="preserve"> alla precedente Sezione </w:t>
      </w:r>
      <w:r w:rsidR="0056219D">
        <w:rPr>
          <w:rStyle w:val="Carpredefinitoparagrafo1"/>
          <w:rFonts w:cs="Calibri"/>
          <w:lang w:eastAsia="it-IT"/>
        </w:rPr>
        <w:t>A.</w:t>
      </w:r>
      <w:r>
        <w:rPr>
          <w:rStyle w:val="Carpredefinitoparagrafo1"/>
          <w:rFonts w:cs="Calibri"/>
          <w:lang w:eastAsia="it-IT"/>
        </w:rPr>
        <w:t>3</w:t>
      </w:r>
      <w:r w:rsidR="0056219D">
        <w:rPr>
          <w:rStyle w:val="Carpredefinitoparagrafo1"/>
          <w:rFonts w:cs="Calibri"/>
          <w:lang w:eastAsia="it-IT"/>
        </w:rPr>
        <w:t>)</w:t>
      </w:r>
      <w:r>
        <w:rPr>
          <w:rStyle w:val="Carpredefinitoparagrafo1"/>
          <w:rFonts w:cs="Calibri"/>
          <w:lang w:eastAsia="it-IT"/>
        </w:rPr>
        <w:t xml:space="preserve"> </w:t>
      </w:r>
      <w:r w:rsidR="0092264F">
        <w:rPr>
          <w:rStyle w:val="Carpredefinitoparagrafo1"/>
          <w:rFonts w:cs="Calibri"/>
          <w:lang w:eastAsia="it-IT"/>
        </w:rPr>
        <w:t>sia</w:t>
      </w:r>
      <w:r>
        <w:rPr>
          <w:rStyle w:val="Carpredefinitoparagrafo1"/>
          <w:rFonts w:cs="Calibri"/>
          <w:lang w:eastAsia="it-IT"/>
        </w:rPr>
        <w:t xml:space="preserve"> in grado di </w:t>
      </w:r>
      <w:r w:rsidRPr="00CF72E3">
        <w:rPr>
          <w:rStyle w:val="Carpredefinitoparagrafo1"/>
          <w:rFonts w:cs="Calibri"/>
          <w:lang w:eastAsia="it-IT"/>
        </w:rPr>
        <w:t xml:space="preserve">favorire lo sviluppo di nuove aree strategiche, anche con riferimento alle </w:t>
      </w:r>
      <w:r w:rsidRPr="00CF72E3">
        <w:rPr>
          <w:rStyle w:val="Carpredefinitoparagrafo1"/>
          <w:rFonts w:cs="Calibri"/>
          <w:i/>
          <w:lang w:eastAsia="it-IT"/>
        </w:rPr>
        <w:t xml:space="preserve">performance </w:t>
      </w:r>
      <w:r w:rsidRPr="00CF72E3">
        <w:rPr>
          <w:rStyle w:val="Carpredefinitoparagrafo1"/>
          <w:rFonts w:cs="Calibri"/>
          <w:lang w:eastAsia="it-IT"/>
        </w:rPr>
        <w:t>ambientali e sociali</w:t>
      </w:r>
      <w:r>
        <w:rPr>
          <w:rStyle w:val="Carpredefinitoparagrafo1"/>
          <w:rFonts w:cs="Calibri"/>
          <w:lang w:eastAsia="it-IT"/>
        </w:rPr>
        <w:t xml:space="preserve"> dell’impresa richiedente.</w:t>
      </w:r>
    </w:p>
    <w:tbl>
      <w:tblPr>
        <w:tblW w:w="9540" w:type="dxa"/>
        <w:tblInd w:w="211" w:type="dxa"/>
        <w:tblLayout w:type="fixed"/>
        <w:tblLook w:val="04A0" w:firstRow="1" w:lastRow="0" w:firstColumn="1" w:lastColumn="0" w:noHBand="0" w:noVBand="1"/>
      </w:tblPr>
      <w:tblGrid>
        <w:gridCol w:w="9540"/>
      </w:tblGrid>
      <w:tr w:rsidR="00CF72E3" w:rsidRPr="00EF4F12" w14:paraId="20C70BA9" w14:textId="77777777" w:rsidTr="008D168E">
        <w:tc>
          <w:tcPr>
            <w:tcW w:w="9540" w:type="dxa"/>
            <w:tcBorders>
              <w:top w:val="single" w:sz="4" w:space="0" w:color="000000"/>
              <w:left w:val="single" w:sz="4" w:space="0" w:color="000000"/>
              <w:bottom w:val="single" w:sz="4" w:space="0" w:color="000000"/>
              <w:right w:val="single" w:sz="4" w:space="0" w:color="000000"/>
            </w:tcBorders>
          </w:tcPr>
          <w:p w14:paraId="7E5D70D6" w14:textId="77777777" w:rsidR="00CF72E3" w:rsidRPr="00EF4F12" w:rsidRDefault="00CF72E3" w:rsidP="008D168E">
            <w:pPr>
              <w:jc w:val="both"/>
              <w:rPr>
                <w:color w:val="808080" w:themeColor="background1" w:themeShade="80"/>
              </w:rPr>
            </w:pPr>
            <w:r w:rsidRPr="00EF4F12">
              <w:rPr>
                <w:rFonts w:cs="Calibri"/>
                <w:color w:val="808080" w:themeColor="background1" w:themeShade="80"/>
                <w:sz w:val="20"/>
                <w:szCs w:val="20"/>
              </w:rPr>
              <w:t>……………</w:t>
            </w:r>
          </w:p>
          <w:p w14:paraId="61BEABFD" w14:textId="77777777" w:rsidR="00CF72E3" w:rsidRPr="00EF4F12" w:rsidRDefault="00CF72E3" w:rsidP="008D168E">
            <w:pPr>
              <w:jc w:val="both"/>
              <w:rPr>
                <w:rFonts w:cs="Calibri"/>
                <w:color w:val="231F20"/>
                <w:sz w:val="18"/>
                <w:szCs w:val="18"/>
              </w:rPr>
            </w:pPr>
          </w:p>
          <w:p w14:paraId="6AD8F8A0" w14:textId="77777777" w:rsidR="00CF72E3" w:rsidRPr="00EF4F12" w:rsidRDefault="00CF72E3" w:rsidP="008D168E">
            <w:pPr>
              <w:jc w:val="both"/>
              <w:rPr>
                <w:rFonts w:eastAsia="Times New Roman" w:cs="Calibri"/>
                <w:i/>
                <w:color w:val="0070C0"/>
                <w:sz w:val="20"/>
                <w:szCs w:val="20"/>
              </w:rPr>
            </w:pPr>
          </w:p>
        </w:tc>
      </w:tr>
    </w:tbl>
    <w:p w14:paraId="3C6C3597" w14:textId="4884E3A0" w:rsidR="006F18C6" w:rsidRDefault="0056219D" w:rsidP="006F18C6">
      <w:pPr>
        <w:spacing w:before="480"/>
        <w:jc w:val="both"/>
        <w:rPr>
          <w:rFonts w:eastAsia="EC Square Sans Pro Light" w:cs="Calibri"/>
          <w:b/>
          <w:color w:val="2F5496"/>
          <w:sz w:val="26"/>
          <w:szCs w:val="26"/>
        </w:rPr>
      </w:pPr>
      <w:r>
        <w:rPr>
          <w:rFonts w:eastAsia="EC Square Sans Pro Light" w:cs="Calibri"/>
          <w:b/>
          <w:color w:val="2F5496"/>
          <w:sz w:val="26"/>
          <w:szCs w:val="26"/>
        </w:rPr>
        <w:t>A.</w:t>
      </w:r>
      <w:r w:rsidR="006F18C6">
        <w:rPr>
          <w:rFonts w:eastAsia="EC Square Sans Pro Light" w:cs="Calibri"/>
          <w:b/>
          <w:color w:val="2F5496"/>
          <w:sz w:val="26"/>
          <w:szCs w:val="26"/>
        </w:rPr>
        <w:t>4</w:t>
      </w:r>
      <w:r w:rsidR="006F18C6" w:rsidRPr="00EF4F12">
        <w:rPr>
          <w:rFonts w:eastAsia="EC Square Sans Pro Light" w:cs="Calibri"/>
          <w:b/>
          <w:color w:val="2F5496"/>
          <w:sz w:val="26"/>
          <w:szCs w:val="26"/>
        </w:rPr>
        <w:t>.</w:t>
      </w:r>
      <w:r w:rsidR="006F18C6">
        <w:rPr>
          <w:rFonts w:eastAsia="EC Square Sans Pro Light" w:cs="Calibri"/>
          <w:b/>
          <w:color w:val="2F5496"/>
          <w:sz w:val="26"/>
          <w:szCs w:val="26"/>
        </w:rPr>
        <w:t>3</w:t>
      </w:r>
      <w:r>
        <w:rPr>
          <w:rFonts w:eastAsia="EC Square Sans Pro Light" w:cs="Calibri"/>
          <w:b/>
          <w:color w:val="2F5496"/>
          <w:sz w:val="26"/>
          <w:szCs w:val="26"/>
        </w:rPr>
        <w:t>)</w:t>
      </w:r>
      <w:r w:rsidR="006F18C6" w:rsidRPr="00EF4F12">
        <w:rPr>
          <w:rFonts w:eastAsia="EC Square Sans Pro Light" w:cs="Calibri"/>
          <w:b/>
          <w:color w:val="2F5496"/>
          <w:sz w:val="26"/>
          <w:szCs w:val="26"/>
        </w:rPr>
        <w:t xml:space="preserve"> </w:t>
      </w:r>
      <w:r w:rsidR="006F18C6">
        <w:rPr>
          <w:rFonts w:eastAsia="EC Square Sans Pro Light" w:cs="Calibri"/>
          <w:b/>
          <w:color w:val="2F5496"/>
          <w:sz w:val="26"/>
          <w:szCs w:val="26"/>
        </w:rPr>
        <w:t>Impatto in termini di posizionamento competitivo</w:t>
      </w:r>
    </w:p>
    <w:p w14:paraId="1E50A31F" w14:textId="3C62A344" w:rsidR="006F18C6" w:rsidRPr="006F18C6" w:rsidRDefault="006F18C6" w:rsidP="00863638">
      <w:pPr>
        <w:spacing w:before="60" w:after="160"/>
        <w:jc w:val="both"/>
        <w:rPr>
          <w:rStyle w:val="Carpredefinitoparagrafo1"/>
          <w:rFonts w:cs="Calibri"/>
          <w:lang w:eastAsia="it-IT"/>
        </w:rPr>
      </w:pPr>
      <w:r>
        <w:rPr>
          <w:rStyle w:val="Carpredefinitoparagrafo1"/>
          <w:rFonts w:cs="Calibri"/>
          <w:lang w:eastAsia="it-IT"/>
        </w:rPr>
        <w:t xml:space="preserve">Descrivere come l’innovazione </w:t>
      </w:r>
      <w:r w:rsidR="0092264F">
        <w:rPr>
          <w:rStyle w:val="Carpredefinitoparagrafo1"/>
          <w:rFonts w:cs="Calibri"/>
          <w:lang w:eastAsia="it-IT"/>
        </w:rPr>
        <w:t>di cui</w:t>
      </w:r>
      <w:r>
        <w:rPr>
          <w:rStyle w:val="Carpredefinitoparagrafo1"/>
          <w:rFonts w:cs="Calibri"/>
          <w:lang w:eastAsia="it-IT"/>
        </w:rPr>
        <w:t xml:space="preserve"> alla precedente Sezione </w:t>
      </w:r>
      <w:r w:rsidR="0056219D">
        <w:rPr>
          <w:rStyle w:val="Carpredefinitoparagrafo1"/>
          <w:rFonts w:cs="Calibri"/>
          <w:lang w:eastAsia="it-IT"/>
        </w:rPr>
        <w:t>A.</w:t>
      </w:r>
      <w:r>
        <w:rPr>
          <w:rStyle w:val="Carpredefinitoparagrafo1"/>
          <w:rFonts w:cs="Calibri"/>
          <w:lang w:eastAsia="it-IT"/>
        </w:rPr>
        <w:t>3</w:t>
      </w:r>
      <w:r w:rsidR="0056219D">
        <w:rPr>
          <w:rStyle w:val="Carpredefinitoparagrafo1"/>
          <w:rFonts w:cs="Calibri"/>
          <w:lang w:eastAsia="it-IT"/>
        </w:rPr>
        <w:t>)</w:t>
      </w:r>
      <w:r>
        <w:rPr>
          <w:rStyle w:val="Carpredefinitoparagrafo1"/>
          <w:rFonts w:cs="Calibri"/>
          <w:lang w:eastAsia="it-IT"/>
        </w:rPr>
        <w:t xml:space="preserve"> </w:t>
      </w:r>
      <w:r w:rsidR="0092264F">
        <w:rPr>
          <w:rStyle w:val="Carpredefinitoparagrafo1"/>
          <w:rFonts w:cs="Calibri"/>
          <w:lang w:eastAsia="it-IT"/>
        </w:rPr>
        <w:t>sia</w:t>
      </w:r>
      <w:r>
        <w:rPr>
          <w:rStyle w:val="Carpredefinitoparagrafo1"/>
          <w:rFonts w:cs="Calibri"/>
          <w:lang w:eastAsia="it-IT"/>
        </w:rPr>
        <w:t xml:space="preserve"> in grado di </w:t>
      </w:r>
      <w:r w:rsidRPr="006F18C6">
        <w:rPr>
          <w:rStyle w:val="Carpredefinitoparagrafo1"/>
          <w:rFonts w:cs="Calibri"/>
          <w:lang w:eastAsia="it-IT"/>
        </w:rPr>
        <w:t>rafforzare la posizione dell’impresa nel mercato o filiera di riferimento o di favorire il suo ingresso in nuovi mercati</w:t>
      </w:r>
      <w:r>
        <w:rPr>
          <w:rStyle w:val="Carpredefinitoparagrafo1"/>
          <w:rFonts w:cs="Calibri"/>
          <w:lang w:eastAsia="it-IT"/>
        </w:rPr>
        <w:t>.</w:t>
      </w:r>
    </w:p>
    <w:tbl>
      <w:tblPr>
        <w:tblW w:w="9540" w:type="dxa"/>
        <w:tblInd w:w="211" w:type="dxa"/>
        <w:tblLayout w:type="fixed"/>
        <w:tblLook w:val="04A0" w:firstRow="1" w:lastRow="0" w:firstColumn="1" w:lastColumn="0" w:noHBand="0" w:noVBand="1"/>
      </w:tblPr>
      <w:tblGrid>
        <w:gridCol w:w="9540"/>
      </w:tblGrid>
      <w:tr w:rsidR="006F18C6" w:rsidRPr="00EF4F12" w14:paraId="5CEE37FC" w14:textId="77777777" w:rsidTr="008D168E">
        <w:tc>
          <w:tcPr>
            <w:tcW w:w="9540" w:type="dxa"/>
            <w:tcBorders>
              <w:top w:val="single" w:sz="4" w:space="0" w:color="000000"/>
              <w:left w:val="single" w:sz="4" w:space="0" w:color="000000"/>
              <w:bottom w:val="single" w:sz="4" w:space="0" w:color="000000"/>
              <w:right w:val="single" w:sz="4" w:space="0" w:color="000000"/>
            </w:tcBorders>
          </w:tcPr>
          <w:p w14:paraId="168E97C2" w14:textId="77777777" w:rsidR="006F18C6" w:rsidRPr="00EF4F12" w:rsidRDefault="006F18C6" w:rsidP="008D168E">
            <w:pPr>
              <w:jc w:val="both"/>
              <w:rPr>
                <w:color w:val="808080" w:themeColor="background1" w:themeShade="80"/>
              </w:rPr>
            </w:pPr>
            <w:r w:rsidRPr="00EF4F12">
              <w:rPr>
                <w:rFonts w:cs="Calibri"/>
                <w:color w:val="808080" w:themeColor="background1" w:themeShade="80"/>
                <w:sz w:val="20"/>
                <w:szCs w:val="20"/>
              </w:rPr>
              <w:t>……………</w:t>
            </w:r>
          </w:p>
          <w:p w14:paraId="7760A97E" w14:textId="77777777" w:rsidR="006F18C6" w:rsidRPr="00EF4F12" w:rsidRDefault="006F18C6" w:rsidP="008D168E">
            <w:pPr>
              <w:jc w:val="both"/>
              <w:rPr>
                <w:rFonts w:cs="Calibri"/>
                <w:color w:val="231F20"/>
                <w:sz w:val="18"/>
                <w:szCs w:val="18"/>
              </w:rPr>
            </w:pPr>
          </w:p>
          <w:p w14:paraId="52533392" w14:textId="77777777" w:rsidR="006F18C6" w:rsidRPr="00EF4F12" w:rsidRDefault="006F18C6" w:rsidP="008D168E">
            <w:pPr>
              <w:jc w:val="both"/>
              <w:rPr>
                <w:rFonts w:eastAsia="Times New Roman" w:cs="Calibri"/>
                <w:i/>
                <w:color w:val="0070C0"/>
                <w:sz w:val="20"/>
                <w:szCs w:val="20"/>
              </w:rPr>
            </w:pPr>
          </w:p>
        </w:tc>
      </w:tr>
    </w:tbl>
    <w:p w14:paraId="455B46FD" w14:textId="4D09B9FA" w:rsidR="004F4E34" w:rsidRDefault="0056219D" w:rsidP="004F4E34">
      <w:pPr>
        <w:spacing w:before="480"/>
        <w:jc w:val="both"/>
        <w:rPr>
          <w:rFonts w:eastAsia="EC Square Sans Pro Light" w:cs="Calibri"/>
          <w:b/>
          <w:color w:val="2F5496"/>
          <w:sz w:val="26"/>
          <w:szCs w:val="26"/>
        </w:rPr>
      </w:pPr>
      <w:r>
        <w:rPr>
          <w:rFonts w:eastAsia="EC Square Sans Pro Light" w:cs="Calibri"/>
          <w:b/>
          <w:color w:val="2F5496"/>
          <w:sz w:val="26"/>
          <w:szCs w:val="26"/>
        </w:rPr>
        <w:t>A.</w:t>
      </w:r>
      <w:r w:rsidR="004F4E34">
        <w:rPr>
          <w:rFonts w:eastAsia="EC Square Sans Pro Light" w:cs="Calibri"/>
          <w:b/>
          <w:color w:val="2F5496"/>
          <w:sz w:val="26"/>
          <w:szCs w:val="26"/>
        </w:rPr>
        <w:t>4</w:t>
      </w:r>
      <w:r w:rsidR="004F4E34" w:rsidRPr="00EF4F12">
        <w:rPr>
          <w:rFonts w:eastAsia="EC Square Sans Pro Light" w:cs="Calibri"/>
          <w:b/>
          <w:color w:val="2F5496"/>
          <w:sz w:val="26"/>
          <w:szCs w:val="26"/>
        </w:rPr>
        <w:t>.</w:t>
      </w:r>
      <w:r w:rsidR="004F4E34">
        <w:rPr>
          <w:rFonts w:eastAsia="EC Square Sans Pro Light" w:cs="Calibri"/>
          <w:b/>
          <w:color w:val="2F5496"/>
          <w:sz w:val="26"/>
          <w:szCs w:val="26"/>
        </w:rPr>
        <w:t>4</w:t>
      </w:r>
      <w:r>
        <w:rPr>
          <w:rFonts w:eastAsia="EC Square Sans Pro Light" w:cs="Calibri"/>
          <w:b/>
          <w:color w:val="2F5496"/>
          <w:sz w:val="26"/>
          <w:szCs w:val="26"/>
        </w:rPr>
        <w:t>)</w:t>
      </w:r>
      <w:r w:rsidR="004F4E34">
        <w:rPr>
          <w:rFonts w:eastAsia="EC Square Sans Pro Light" w:cs="Calibri"/>
          <w:b/>
          <w:color w:val="2F5496"/>
          <w:sz w:val="26"/>
          <w:szCs w:val="26"/>
        </w:rPr>
        <w:t xml:space="preserve"> Impatto in termini di rafforzamento dimensionale</w:t>
      </w:r>
    </w:p>
    <w:p w14:paraId="59BF418F" w14:textId="1C942F15" w:rsidR="004F4E34" w:rsidRPr="006F18C6" w:rsidRDefault="004F4E34" w:rsidP="00863638">
      <w:pPr>
        <w:spacing w:before="60" w:after="160"/>
        <w:jc w:val="both"/>
        <w:rPr>
          <w:rStyle w:val="Carpredefinitoparagrafo1"/>
          <w:rFonts w:cs="Calibri"/>
          <w:lang w:eastAsia="it-IT"/>
        </w:rPr>
      </w:pPr>
      <w:r>
        <w:rPr>
          <w:rStyle w:val="Carpredefinitoparagrafo1"/>
          <w:rFonts w:cs="Calibri"/>
          <w:lang w:eastAsia="it-IT"/>
        </w:rPr>
        <w:t xml:space="preserve">Descrivere come l’innovazione </w:t>
      </w:r>
      <w:r w:rsidR="0092264F">
        <w:rPr>
          <w:rStyle w:val="Carpredefinitoparagrafo1"/>
          <w:rFonts w:cs="Calibri"/>
          <w:lang w:eastAsia="it-IT"/>
        </w:rPr>
        <w:t>di cui</w:t>
      </w:r>
      <w:r>
        <w:rPr>
          <w:rStyle w:val="Carpredefinitoparagrafo1"/>
          <w:rFonts w:cs="Calibri"/>
          <w:lang w:eastAsia="it-IT"/>
        </w:rPr>
        <w:t xml:space="preserve"> alla precedente Sezione </w:t>
      </w:r>
      <w:r w:rsidR="0056219D">
        <w:rPr>
          <w:rStyle w:val="Carpredefinitoparagrafo1"/>
          <w:rFonts w:cs="Calibri"/>
          <w:lang w:eastAsia="it-IT"/>
        </w:rPr>
        <w:t>A.</w:t>
      </w:r>
      <w:r>
        <w:rPr>
          <w:rStyle w:val="Carpredefinitoparagrafo1"/>
          <w:rFonts w:cs="Calibri"/>
          <w:lang w:eastAsia="it-IT"/>
        </w:rPr>
        <w:t>3</w:t>
      </w:r>
      <w:r w:rsidR="0056219D">
        <w:rPr>
          <w:rStyle w:val="Carpredefinitoparagrafo1"/>
          <w:rFonts w:cs="Calibri"/>
          <w:lang w:eastAsia="it-IT"/>
        </w:rPr>
        <w:t>)</w:t>
      </w:r>
      <w:r>
        <w:rPr>
          <w:rStyle w:val="Carpredefinitoparagrafo1"/>
          <w:rFonts w:cs="Calibri"/>
          <w:lang w:eastAsia="it-IT"/>
        </w:rPr>
        <w:t xml:space="preserve"> </w:t>
      </w:r>
      <w:r w:rsidR="0092264F">
        <w:rPr>
          <w:rStyle w:val="Carpredefinitoparagrafo1"/>
          <w:rFonts w:cs="Calibri"/>
          <w:lang w:eastAsia="it-IT"/>
        </w:rPr>
        <w:t>sia</w:t>
      </w:r>
      <w:r>
        <w:rPr>
          <w:rStyle w:val="Carpredefinitoparagrafo1"/>
          <w:rFonts w:cs="Calibri"/>
          <w:lang w:eastAsia="it-IT"/>
        </w:rPr>
        <w:t xml:space="preserve"> in grado di </w:t>
      </w:r>
      <w:r w:rsidRPr="004F4E34">
        <w:rPr>
          <w:rStyle w:val="Carpredefinitoparagrafo1"/>
          <w:rFonts w:cs="Calibri"/>
          <w:lang w:eastAsia="it-IT"/>
        </w:rPr>
        <w:t xml:space="preserve">contribuire al rafforzamento dimensionale </w:t>
      </w:r>
      <w:r>
        <w:rPr>
          <w:rStyle w:val="Carpredefinitoparagrafo1"/>
          <w:rFonts w:cs="Calibri"/>
          <w:lang w:eastAsia="it-IT"/>
        </w:rPr>
        <w:t>dell’impresa richiedente.</w:t>
      </w:r>
    </w:p>
    <w:tbl>
      <w:tblPr>
        <w:tblW w:w="9540" w:type="dxa"/>
        <w:tblInd w:w="211" w:type="dxa"/>
        <w:tblLayout w:type="fixed"/>
        <w:tblLook w:val="04A0" w:firstRow="1" w:lastRow="0" w:firstColumn="1" w:lastColumn="0" w:noHBand="0" w:noVBand="1"/>
      </w:tblPr>
      <w:tblGrid>
        <w:gridCol w:w="9540"/>
      </w:tblGrid>
      <w:tr w:rsidR="004F4E34" w:rsidRPr="00EF4F12" w14:paraId="2D927B32" w14:textId="77777777" w:rsidTr="008D168E">
        <w:tc>
          <w:tcPr>
            <w:tcW w:w="9540" w:type="dxa"/>
            <w:tcBorders>
              <w:top w:val="single" w:sz="4" w:space="0" w:color="000000"/>
              <w:left w:val="single" w:sz="4" w:space="0" w:color="000000"/>
              <w:bottom w:val="single" w:sz="4" w:space="0" w:color="000000"/>
              <w:right w:val="single" w:sz="4" w:space="0" w:color="000000"/>
            </w:tcBorders>
          </w:tcPr>
          <w:p w14:paraId="559B20F8" w14:textId="77777777" w:rsidR="004F4E34" w:rsidRPr="00EF4F12" w:rsidRDefault="004F4E34" w:rsidP="008D168E">
            <w:pPr>
              <w:jc w:val="both"/>
              <w:rPr>
                <w:color w:val="808080" w:themeColor="background1" w:themeShade="80"/>
              </w:rPr>
            </w:pPr>
            <w:r w:rsidRPr="00EF4F12">
              <w:rPr>
                <w:rFonts w:cs="Calibri"/>
                <w:color w:val="808080" w:themeColor="background1" w:themeShade="80"/>
                <w:sz w:val="20"/>
                <w:szCs w:val="20"/>
              </w:rPr>
              <w:t>……………</w:t>
            </w:r>
          </w:p>
          <w:p w14:paraId="3B4C9F5D" w14:textId="77777777" w:rsidR="004F4E34" w:rsidRPr="00EF4F12" w:rsidRDefault="004F4E34" w:rsidP="008D168E">
            <w:pPr>
              <w:jc w:val="both"/>
              <w:rPr>
                <w:rFonts w:cs="Calibri"/>
                <w:color w:val="231F20"/>
                <w:sz w:val="18"/>
                <w:szCs w:val="18"/>
              </w:rPr>
            </w:pPr>
          </w:p>
          <w:p w14:paraId="058A8164" w14:textId="77777777" w:rsidR="004F4E34" w:rsidRPr="00EF4F12" w:rsidRDefault="004F4E34" w:rsidP="008D168E">
            <w:pPr>
              <w:jc w:val="both"/>
              <w:rPr>
                <w:rFonts w:eastAsia="Times New Roman" w:cs="Calibri"/>
                <w:i/>
                <w:color w:val="0070C0"/>
                <w:sz w:val="20"/>
                <w:szCs w:val="20"/>
              </w:rPr>
            </w:pPr>
          </w:p>
        </w:tc>
      </w:tr>
    </w:tbl>
    <w:p w14:paraId="4E058F60" w14:textId="36857175" w:rsidR="004F4E34" w:rsidRDefault="0056219D" w:rsidP="004F4E34">
      <w:pPr>
        <w:spacing w:before="480"/>
        <w:jc w:val="both"/>
        <w:rPr>
          <w:rFonts w:eastAsia="EC Square Sans Pro Light" w:cs="Calibri"/>
          <w:b/>
          <w:color w:val="2F5496"/>
          <w:sz w:val="26"/>
          <w:szCs w:val="26"/>
        </w:rPr>
      </w:pPr>
      <w:r>
        <w:rPr>
          <w:rFonts w:eastAsia="EC Square Sans Pro Light" w:cs="Calibri"/>
          <w:b/>
          <w:color w:val="2F5496"/>
          <w:sz w:val="26"/>
          <w:szCs w:val="26"/>
        </w:rPr>
        <w:t>A.</w:t>
      </w:r>
      <w:r w:rsidR="004F4E34">
        <w:rPr>
          <w:rFonts w:eastAsia="EC Square Sans Pro Light" w:cs="Calibri"/>
          <w:b/>
          <w:color w:val="2F5496"/>
          <w:sz w:val="26"/>
          <w:szCs w:val="26"/>
        </w:rPr>
        <w:t>4</w:t>
      </w:r>
      <w:r w:rsidR="004F4E34" w:rsidRPr="00EF4F12">
        <w:rPr>
          <w:rFonts w:eastAsia="EC Square Sans Pro Light" w:cs="Calibri"/>
          <w:b/>
          <w:color w:val="2F5496"/>
          <w:sz w:val="26"/>
          <w:szCs w:val="26"/>
        </w:rPr>
        <w:t>.</w:t>
      </w:r>
      <w:r w:rsidR="004F4E34">
        <w:rPr>
          <w:rFonts w:eastAsia="EC Square Sans Pro Light" w:cs="Calibri"/>
          <w:b/>
          <w:color w:val="2F5496"/>
          <w:sz w:val="26"/>
          <w:szCs w:val="26"/>
        </w:rPr>
        <w:t>5</w:t>
      </w:r>
      <w:r>
        <w:rPr>
          <w:rFonts w:eastAsia="EC Square Sans Pro Light" w:cs="Calibri"/>
          <w:b/>
          <w:color w:val="2F5496"/>
          <w:sz w:val="26"/>
          <w:szCs w:val="26"/>
        </w:rPr>
        <w:t>)</w:t>
      </w:r>
      <w:r w:rsidR="004F4E34">
        <w:rPr>
          <w:rFonts w:eastAsia="EC Square Sans Pro Light" w:cs="Calibri"/>
          <w:b/>
          <w:color w:val="2F5496"/>
          <w:sz w:val="26"/>
          <w:szCs w:val="26"/>
        </w:rPr>
        <w:t xml:space="preserve"> Impatto in termini occupazionali</w:t>
      </w:r>
    </w:p>
    <w:p w14:paraId="465A2F7D" w14:textId="462F6B2B" w:rsidR="004F4E34" w:rsidRPr="006F18C6" w:rsidRDefault="004F4E34" w:rsidP="00863638">
      <w:pPr>
        <w:spacing w:before="60" w:after="160"/>
        <w:jc w:val="both"/>
        <w:rPr>
          <w:rStyle w:val="Carpredefinitoparagrafo1"/>
          <w:rFonts w:cs="Calibri"/>
          <w:lang w:eastAsia="it-IT"/>
        </w:rPr>
      </w:pPr>
      <w:r>
        <w:rPr>
          <w:rStyle w:val="Carpredefinitoparagrafo1"/>
          <w:rFonts w:cs="Calibri"/>
          <w:lang w:eastAsia="it-IT"/>
        </w:rPr>
        <w:t xml:space="preserve">Descrivere come l’innovazione </w:t>
      </w:r>
      <w:r w:rsidR="0092264F">
        <w:rPr>
          <w:rStyle w:val="Carpredefinitoparagrafo1"/>
          <w:rFonts w:cs="Calibri"/>
          <w:lang w:eastAsia="it-IT"/>
        </w:rPr>
        <w:t>di cui</w:t>
      </w:r>
      <w:r>
        <w:rPr>
          <w:rStyle w:val="Carpredefinitoparagrafo1"/>
          <w:rFonts w:cs="Calibri"/>
          <w:lang w:eastAsia="it-IT"/>
        </w:rPr>
        <w:t xml:space="preserve"> alla precedente Sezione </w:t>
      </w:r>
      <w:r w:rsidR="0056219D">
        <w:rPr>
          <w:rStyle w:val="Carpredefinitoparagrafo1"/>
          <w:rFonts w:cs="Calibri"/>
          <w:lang w:eastAsia="it-IT"/>
        </w:rPr>
        <w:t>A.</w:t>
      </w:r>
      <w:r>
        <w:rPr>
          <w:rStyle w:val="Carpredefinitoparagrafo1"/>
          <w:rFonts w:cs="Calibri"/>
          <w:lang w:eastAsia="it-IT"/>
        </w:rPr>
        <w:t>3</w:t>
      </w:r>
      <w:r w:rsidR="0056219D">
        <w:rPr>
          <w:rStyle w:val="Carpredefinitoparagrafo1"/>
          <w:rFonts w:cs="Calibri"/>
          <w:lang w:eastAsia="it-IT"/>
        </w:rPr>
        <w:t>)</w:t>
      </w:r>
      <w:r>
        <w:rPr>
          <w:rStyle w:val="Carpredefinitoparagrafo1"/>
          <w:rFonts w:cs="Calibri"/>
          <w:lang w:eastAsia="it-IT"/>
        </w:rPr>
        <w:t xml:space="preserve"> </w:t>
      </w:r>
      <w:r w:rsidR="0092264F">
        <w:rPr>
          <w:rStyle w:val="Carpredefinitoparagrafo1"/>
          <w:rFonts w:cs="Calibri"/>
          <w:lang w:eastAsia="it-IT"/>
        </w:rPr>
        <w:t>sia</w:t>
      </w:r>
      <w:r>
        <w:rPr>
          <w:rStyle w:val="Carpredefinitoparagrafo1"/>
          <w:rFonts w:cs="Calibri"/>
          <w:lang w:eastAsia="it-IT"/>
        </w:rPr>
        <w:t xml:space="preserve"> in grado di azionare ricadute positive in termini occupazionali.</w:t>
      </w:r>
    </w:p>
    <w:tbl>
      <w:tblPr>
        <w:tblW w:w="9540" w:type="dxa"/>
        <w:tblInd w:w="211" w:type="dxa"/>
        <w:tblLayout w:type="fixed"/>
        <w:tblLook w:val="04A0" w:firstRow="1" w:lastRow="0" w:firstColumn="1" w:lastColumn="0" w:noHBand="0" w:noVBand="1"/>
      </w:tblPr>
      <w:tblGrid>
        <w:gridCol w:w="9540"/>
      </w:tblGrid>
      <w:tr w:rsidR="004F4E34" w:rsidRPr="00EF4F12" w14:paraId="3FA55DFE" w14:textId="77777777" w:rsidTr="008D168E">
        <w:tc>
          <w:tcPr>
            <w:tcW w:w="9540" w:type="dxa"/>
            <w:tcBorders>
              <w:top w:val="single" w:sz="4" w:space="0" w:color="000000"/>
              <w:left w:val="single" w:sz="4" w:space="0" w:color="000000"/>
              <w:bottom w:val="single" w:sz="4" w:space="0" w:color="000000"/>
              <w:right w:val="single" w:sz="4" w:space="0" w:color="000000"/>
            </w:tcBorders>
          </w:tcPr>
          <w:p w14:paraId="0CDCB18B" w14:textId="77777777" w:rsidR="004F4E34" w:rsidRPr="00EF4F12" w:rsidRDefault="004F4E34" w:rsidP="008D168E">
            <w:pPr>
              <w:jc w:val="both"/>
              <w:rPr>
                <w:color w:val="808080" w:themeColor="background1" w:themeShade="80"/>
              </w:rPr>
            </w:pPr>
            <w:r w:rsidRPr="00EF4F12">
              <w:rPr>
                <w:rFonts w:cs="Calibri"/>
                <w:color w:val="808080" w:themeColor="background1" w:themeShade="80"/>
                <w:sz w:val="20"/>
                <w:szCs w:val="20"/>
              </w:rPr>
              <w:t>……………</w:t>
            </w:r>
          </w:p>
          <w:p w14:paraId="0993E0E4" w14:textId="77777777" w:rsidR="004F4E34" w:rsidRPr="00EF4F12" w:rsidRDefault="004F4E34" w:rsidP="008D168E">
            <w:pPr>
              <w:jc w:val="both"/>
              <w:rPr>
                <w:rFonts w:cs="Calibri"/>
                <w:color w:val="231F20"/>
                <w:sz w:val="18"/>
                <w:szCs w:val="18"/>
              </w:rPr>
            </w:pPr>
          </w:p>
          <w:p w14:paraId="09273192" w14:textId="77777777" w:rsidR="004F4E34" w:rsidRPr="00EF4F12" w:rsidRDefault="004F4E34" w:rsidP="008D168E">
            <w:pPr>
              <w:jc w:val="both"/>
              <w:rPr>
                <w:rFonts w:eastAsia="Times New Roman" w:cs="Calibri"/>
                <w:i/>
                <w:color w:val="0070C0"/>
                <w:sz w:val="20"/>
                <w:szCs w:val="20"/>
              </w:rPr>
            </w:pPr>
          </w:p>
        </w:tc>
      </w:tr>
    </w:tbl>
    <w:p w14:paraId="21588393" w14:textId="145F4BD1" w:rsidR="008D168E" w:rsidRDefault="008D168E" w:rsidP="008D168E">
      <w:pPr>
        <w:spacing w:after="60"/>
        <w:jc w:val="both"/>
        <w:rPr>
          <w:rStyle w:val="Carpredefinitoparagrafo1"/>
          <w:rFonts w:eastAsia="EC Square Sans Pro Light" w:cs="Calibri"/>
          <w:b/>
          <w:sz w:val="36"/>
          <w:szCs w:val="36"/>
        </w:rPr>
      </w:pPr>
    </w:p>
    <w:p w14:paraId="1ACAC078" w14:textId="77777777" w:rsidR="00DE3E06" w:rsidRDefault="00DE3E06" w:rsidP="008D168E">
      <w:pPr>
        <w:spacing w:after="60"/>
        <w:jc w:val="both"/>
        <w:rPr>
          <w:rStyle w:val="Carpredefinitoparagrafo1"/>
          <w:rFonts w:eastAsia="EC Square Sans Pro Light" w:cs="Calibri"/>
          <w:b/>
          <w:sz w:val="36"/>
          <w:szCs w:val="36"/>
        </w:rPr>
      </w:pPr>
    </w:p>
    <w:p w14:paraId="774F4A61" w14:textId="77777777" w:rsidR="00DE3E06" w:rsidRDefault="00DE3E06" w:rsidP="008D168E">
      <w:pPr>
        <w:spacing w:after="60"/>
        <w:jc w:val="both"/>
        <w:rPr>
          <w:rStyle w:val="Carpredefinitoparagrafo1"/>
          <w:rFonts w:eastAsia="EC Square Sans Pro Light" w:cs="Calibri"/>
          <w:b/>
          <w:sz w:val="36"/>
          <w:szCs w:val="36"/>
        </w:rPr>
      </w:pPr>
    </w:p>
    <w:p w14:paraId="5648A20B" w14:textId="77777777" w:rsidR="00DE3E06" w:rsidRDefault="00DE3E06" w:rsidP="008D168E">
      <w:pPr>
        <w:spacing w:after="60"/>
        <w:jc w:val="both"/>
        <w:rPr>
          <w:rStyle w:val="Carpredefinitoparagrafo1"/>
          <w:rFonts w:eastAsia="EC Square Sans Pro Light" w:cs="Calibri"/>
          <w:b/>
          <w:sz w:val="36"/>
          <w:szCs w:val="36"/>
        </w:rPr>
      </w:pPr>
    </w:p>
    <w:p w14:paraId="7A518522" w14:textId="749A997D" w:rsidR="001E73D0" w:rsidRDefault="001E73D0">
      <w:pPr>
        <w:suppressAutoHyphens w:val="0"/>
        <w:rPr>
          <w:rStyle w:val="Carpredefinitoparagrafo1"/>
          <w:rFonts w:eastAsia="EC Square Sans Pro Light" w:cs="Calibri"/>
          <w:b/>
          <w:sz w:val="36"/>
          <w:szCs w:val="36"/>
        </w:rPr>
      </w:pPr>
      <w:r>
        <w:rPr>
          <w:rStyle w:val="Carpredefinitoparagrafo1"/>
          <w:rFonts w:eastAsia="EC Square Sans Pro Light" w:cs="Calibri"/>
          <w:b/>
          <w:sz w:val="36"/>
          <w:szCs w:val="36"/>
        </w:rPr>
        <w:br w:type="page"/>
      </w:r>
    </w:p>
    <w:p w14:paraId="32095C39" w14:textId="77777777" w:rsidR="00863638" w:rsidRDefault="00863638" w:rsidP="0056219D">
      <w:pPr>
        <w:spacing w:after="0"/>
        <w:contextualSpacing/>
        <w:jc w:val="both"/>
        <w:rPr>
          <w:rStyle w:val="Carpredefinitoparagrafo1"/>
          <w:rFonts w:eastAsia="Times New Roman" w:cs="Calibri"/>
          <w:color w:val="2F5496"/>
          <w:sz w:val="20"/>
          <w:szCs w:val="20"/>
        </w:rPr>
      </w:pPr>
    </w:p>
    <w:p w14:paraId="30D4D517" w14:textId="731798CE" w:rsidR="008D168E" w:rsidRPr="007C5C6F" w:rsidRDefault="00863638" w:rsidP="0056219D">
      <w:pPr>
        <w:spacing w:after="0"/>
        <w:contextualSpacing/>
        <w:jc w:val="both"/>
        <w:rPr>
          <w:rStyle w:val="Carpredefinitoparagrafo1"/>
          <w:rFonts w:eastAsia="Times New Roman" w:cs="Calibri"/>
          <w:color w:val="2F5496"/>
          <w:sz w:val="20"/>
          <w:szCs w:val="20"/>
        </w:rPr>
      </w:pPr>
      <w:r w:rsidRPr="007C5C6F">
        <w:rPr>
          <w:rFonts w:eastAsia="EC Square Sans Pro Light" w:cs="Calibri"/>
          <w:b/>
          <w:noProof/>
          <w:sz w:val="36"/>
          <w:szCs w:val="36"/>
          <w:lang w:eastAsia="it-IT"/>
        </w:rPr>
        <mc:AlternateContent>
          <mc:Choice Requires="wps">
            <w:drawing>
              <wp:anchor distT="0" distB="0" distL="114300" distR="114300" simplePos="0" relativeHeight="251696128" behindDoc="0" locked="0" layoutInCell="1" allowOverlap="1" wp14:anchorId="288D1123" wp14:editId="4598E631">
                <wp:simplePos x="0" y="0"/>
                <wp:positionH relativeFrom="margin">
                  <wp:posOffset>-104775</wp:posOffset>
                </wp:positionH>
                <wp:positionV relativeFrom="paragraph">
                  <wp:posOffset>-424815</wp:posOffset>
                </wp:positionV>
                <wp:extent cx="6172200" cy="285750"/>
                <wp:effectExtent l="0" t="0" r="0" b="0"/>
                <wp:wrapNone/>
                <wp:docPr id="22" name="Rettangolo 22"/>
                <wp:cNvGraphicFramePr/>
                <a:graphic xmlns:a="http://schemas.openxmlformats.org/drawingml/2006/main">
                  <a:graphicData uri="http://schemas.microsoft.com/office/word/2010/wordprocessingShape">
                    <wps:wsp>
                      <wps:cNvSpPr/>
                      <wps:spPr>
                        <a:xfrm>
                          <a:off x="0" y="0"/>
                          <a:ext cx="6172200" cy="285750"/>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57EBE0" w14:textId="51CD5E3F" w:rsidR="00260A01" w:rsidRPr="00490116" w:rsidRDefault="00F513B0" w:rsidP="008D168E">
                            <w:pPr>
                              <w:rPr>
                                <w:b/>
                                <w:sz w:val="28"/>
                                <w:szCs w:val="28"/>
                              </w:rPr>
                            </w:pPr>
                            <w:r>
                              <w:rPr>
                                <w:b/>
                                <w:sz w:val="28"/>
                                <w:szCs w:val="28"/>
                              </w:rPr>
                              <w:t>SEZIONE</w:t>
                            </w:r>
                            <w:r w:rsidR="00260A01">
                              <w:rPr>
                                <w:b/>
                                <w:sz w:val="28"/>
                                <w:szCs w:val="28"/>
                              </w:rPr>
                              <w:t xml:space="preserve"> B) - SOSTENIBILITA’ AMBIENTALE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D1123" id="Rettangolo 22" o:spid="_x0000_s1029" style="position:absolute;left:0;text-align:left;margin-left:-8.25pt;margin-top:-33.45pt;width:486pt;height:22.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" fillcolor="#747070 [1614]" stroked="f" strokeweight="1pt">
                <v:textbox>
                  <w:txbxContent>
                    <w:p w14:paraId="4A57EBE0" w14:textId="51CD5E3F" w:rsidR="00260A01" w:rsidRPr="00490116" w:rsidRDefault="00F513B0" w:rsidP="008D168E">
                      <w:pPr>
                        <w:rPr>
                          <w:b/>
                          <w:sz w:val="28"/>
                          <w:szCs w:val="28"/>
                        </w:rPr>
                      </w:pPr>
                      <w:r>
                        <w:rPr>
                          <w:b/>
                          <w:sz w:val="28"/>
                          <w:szCs w:val="28"/>
                        </w:rPr>
                        <w:t>SEZIONE</w:t>
                      </w:r>
                      <w:r w:rsidR="00260A01">
                        <w:rPr>
                          <w:b/>
                          <w:sz w:val="28"/>
                          <w:szCs w:val="28"/>
                        </w:rPr>
                        <w:t xml:space="preserve"> B) - SOSTENIBILITA’ AMBIENTALE</w:t>
                      </w:r>
                    </w:p>
                  </w:txbxContent>
                </v:textbox>
                <w10:wrap anchorx="margin"/>
              </v:rect>
            </w:pict>
          </mc:Fallback>
        </mc:AlternateContent>
      </w:r>
      <w:r w:rsidR="008D168E" w:rsidRPr="007C5C6F">
        <w:rPr>
          <w:rStyle w:val="Carpredefinitoparagrafo1"/>
          <w:rFonts w:eastAsia="Times New Roman" w:cs="Calibri"/>
          <w:color w:val="2F5496"/>
          <w:sz w:val="20"/>
          <w:szCs w:val="20"/>
        </w:rPr>
        <w:t xml:space="preserve">* Le informazioni di seguito fornite concorrono all’attribuzione del punteggio relativo al </w:t>
      </w:r>
      <w:r w:rsidR="008D168E" w:rsidRPr="007C5C6F">
        <w:rPr>
          <w:rStyle w:val="Carpredefinitoparagrafo1"/>
          <w:rFonts w:eastAsia="Times New Roman" w:cs="Calibri"/>
          <w:b/>
          <w:color w:val="2F5496"/>
          <w:sz w:val="20"/>
          <w:szCs w:val="20"/>
        </w:rPr>
        <w:t>CRITERIO</w:t>
      </w:r>
      <w:r w:rsidR="00D4441D" w:rsidRPr="007C5C6F">
        <w:rPr>
          <w:rStyle w:val="Carpredefinitoparagrafo1"/>
          <w:rFonts w:eastAsia="Times New Roman" w:cs="Calibri"/>
          <w:b/>
          <w:color w:val="2F5496"/>
          <w:sz w:val="20"/>
          <w:szCs w:val="20"/>
        </w:rPr>
        <w:t xml:space="preserve"> B) - </w:t>
      </w:r>
      <w:r w:rsidR="008D168E" w:rsidRPr="007C5C6F">
        <w:rPr>
          <w:rStyle w:val="Carpredefinitoparagrafo1"/>
          <w:rFonts w:eastAsia="Times New Roman" w:cs="Calibri"/>
          <w:b/>
          <w:color w:val="2F5496"/>
          <w:sz w:val="20"/>
          <w:szCs w:val="20"/>
        </w:rPr>
        <w:t>“SOSTENIBILITA’ AMBIENTALE”</w:t>
      </w:r>
      <w:r w:rsidR="00D4441D" w:rsidRPr="007C5C6F">
        <w:rPr>
          <w:rStyle w:val="Carpredefinitoparagrafo1"/>
          <w:rFonts w:eastAsia="Times New Roman" w:cs="Calibri"/>
          <w:b/>
          <w:color w:val="2F5496"/>
          <w:sz w:val="20"/>
          <w:szCs w:val="20"/>
        </w:rPr>
        <w:t xml:space="preserve"> </w:t>
      </w:r>
      <w:r w:rsidR="007C5C6F" w:rsidRPr="007C5C6F">
        <w:rPr>
          <w:rStyle w:val="Carpredefinitoparagrafo1"/>
          <w:rFonts w:eastAsia="Times New Roman" w:cs="Calibri"/>
          <w:color w:val="2F5496"/>
          <w:sz w:val="20"/>
          <w:szCs w:val="20"/>
        </w:rPr>
        <w:t>(</w:t>
      </w:r>
      <w:r w:rsidR="00DC09EF" w:rsidRPr="007C5C6F">
        <w:rPr>
          <w:rStyle w:val="Carpredefinitoparagrafo1"/>
          <w:rFonts w:eastAsia="Times New Roman" w:cs="Calibri"/>
          <w:color w:val="2F5496"/>
          <w:sz w:val="20"/>
          <w:szCs w:val="20"/>
        </w:rPr>
        <w:t>così come previsto dalla Griglia di valutazione di cui all’</w:t>
      </w:r>
      <w:r w:rsidR="00DC09EF" w:rsidRPr="007C5C6F">
        <w:rPr>
          <w:rStyle w:val="Carpredefinitoparagrafo1"/>
          <w:rFonts w:eastAsia="Times New Roman" w:cs="Calibri"/>
          <w:color w:val="2F5496"/>
          <w:sz w:val="20"/>
          <w:szCs w:val="20"/>
          <w:u w:val="single"/>
        </w:rPr>
        <w:t>Allegato 5</w:t>
      </w:r>
      <w:r w:rsidR="00DC09EF" w:rsidRPr="007C5C6F">
        <w:rPr>
          <w:rStyle w:val="Carpredefinitoparagrafo1"/>
          <w:rFonts w:eastAsia="Times New Roman" w:cs="Calibri"/>
          <w:color w:val="2F5496"/>
          <w:sz w:val="20"/>
          <w:szCs w:val="20"/>
        </w:rPr>
        <w:t xml:space="preserve"> del bando</w:t>
      </w:r>
      <w:r w:rsidR="007C5C6F" w:rsidRPr="007C5C6F">
        <w:rPr>
          <w:rStyle w:val="Carpredefinitoparagrafo1"/>
          <w:rFonts w:eastAsia="Times New Roman" w:cs="Calibri"/>
          <w:color w:val="2F5496"/>
          <w:sz w:val="20"/>
          <w:szCs w:val="20"/>
        </w:rPr>
        <w:t>)</w:t>
      </w:r>
      <w:r w:rsidR="00361BD9">
        <w:rPr>
          <w:rStyle w:val="Carpredefinitoparagrafo1"/>
          <w:rFonts w:eastAsia="Times New Roman" w:cs="Calibri"/>
          <w:color w:val="2F5496"/>
          <w:sz w:val="20"/>
          <w:szCs w:val="20"/>
        </w:rPr>
        <w:t>,</w:t>
      </w:r>
      <w:r w:rsidR="00DC09EF" w:rsidRPr="007C5C6F">
        <w:rPr>
          <w:rStyle w:val="Carpredefinitoparagrafo1"/>
          <w:rFonts w:eastAsia="Times New Roman" w:cs="Calibri"/>
          <w:color w:val="2F5496"/>
          <w:sz w:val="20"/>
          <w:szCs w:val="20"/>
        </w:rPr>
        <w:t xml:space="preserve"> </w:t>
      </w:r>
      <w:r w:rsidR="00D4441D" w:rsidRPr="007C5C6F">
        <w:rPr>
          <w:rStyle w:val="Carpredefinitoparagrafo1"/>
          <w:rFonts w:eastAsia="Times New Roman" w:cs="Calibri"/>
          <w:b/>
          <w:color w:val="2F5496"/>
          <w:sz w:val="20"/>
          <w:szCs w:val="20"/>
        </w:rPr>
        <w:t>nonchè al riconoscimento dell’eventuale premialità in caso di progetto che comporta un incremento della sostenibilità ambientale</w:t>
      </w:r>
      <w:r w:rsidR="00DC09EF" w:rsidRPr="007C5C6F">
        <w:rPr>
          <w:rStyle w:val="Carpredefinitoparagrafo1"/>
          <w:rFonts w:eastAsia="Times New Roman" w:cs="Calibri"/>
          <w:b/>
          <w:color w:val="2F5496"/>
          <w:sz w:val="20"/>
          <w:szCs w:val="20"/>
        </w:rPr>
        <w:t xml:space="preserve"> </w:t>
      </w:r>
      <w:r w:rsidR="007C5C6F" w:rsidRPr="00361BD9">
        <w:rPr>
          <w:rStyle w:val="Carpredefinitoparagrafo1"/>
          <w:rFonts w:eastAsia="Times New Roman" w:cs="Calibri"/>
          <w:color w:val="2F5496"/>
          <w:sz w:val="20"/>
          <w:szCs w:val="20"/>
        </w:rPr>
        <w:t>(</w:t>
      </w:r>
      <w:r w:rsidR="00DC09EF" w:rsidRPr="007C5C6F">
        <w:rPr>
          <w:rStyle w:val="Carpredefinitoparagrafo1"/>
          <w:rFonts w:eastAsia="Times New Roman" w:cs="Calibri"/>
          <w:color w:val="2F5496"/>
          <w:sz w:val="20"/>
          <w:szCs w:val="20"/>
        </w:rPr>
        <w:t>ai sensi del</w:t>
      </w:r>
      <w:r w:rsidR="00D4441D" w:rsidRPr="007C5C6F">
        <w:rPr>
          <w:rStyle w:val="Carpredefinitoparagrafo1"/>
          <w:rFonts w:eastAsia="Times New Roman" w:cs="Calibri"/>
          <w:color w:val="2F5496"/>
          <w:sz w:val="20"/>
          <w:szCs w:val="20"/>
        </w:rPr>
        <w:t xml:space="preserve"> par. 2.10.2 del bando</w:t>
      </w:r>
      <w:r w:rsidR="007C5C6F" w:rsidRPr="007C5C6F">
        <w:rPr>
          <w:rStyle w:val="Carpredefinitoparagrafo1"/>
          <w:rFonts w:eastAsia="Times New Roman" w:cs="Calibri"/>
          <w:color w:val="2F5496"/>
          <w:sz w:val="20"/>
          <w:szCs w:val="20"/>
        </w:rPr>
        <w:t>)</w:t>
      </w:r>
      <w:r w:rsidR="008D168E" w:rsidRPr="007C5C6F">
        <w:rPr>
          <w:rStyle w:val="Carpredefinitoparagrafo1"/>
          <w:rFonts w:eastAsia="Times New Roman" w:cs="Calibri"/>
          <w:color w:val="2F5496"/>
          <w:sz w:val="20"/>
          <w:szCs w:val="20"/>
        </w:rPr>
        <w:t>.</w:t>
      </w:r>
    </w:p>
    <w:p w14:paraId="6BC87069" w14:textId="22858052" w:rsidR="00D4441D" w:rsidRPr="007C5C6F" w:rsidRDefault="008D168E" w:rsidP="00DE3E06">
      <w:pPr>
        <w:spacing w:before="120" w:after="0"/>
        <w:jc w:val="both"/>
        <w:rPr>
          <w:rStyle w:val="Carpredefinitoparagrafo1"/>
          <w:rFonts w:eastAsia="Times New Roman" w:cs="Calibri"/>
        </w:rPr>
      </w:pPr>
      <w:r w:rsidRPr="007C5C6F">
        <w:rPr>
          <w:rStyle w:val="Carpredefinitoparagrafo1"/>
          <w:rFonts w:eastAsia="Times New Roman" w:cs="Calibri"/>
        </w:rPr>
        <w:t>Descrivere</w:t>
      </w:r>
      <w:r w:rsidR="00D4441D" w:rsidRPr="007C5C6F">
        <w:rPr>
          <w:rStyle w:val="Carpredefinitoparagrafo1"/>
          <w:rFonts w:eastAsia="Times New Roman" w:cs="Calibri"/>
        </w:rPr>
        <w:t xml:space="preserve"> </w:t>
      </w:r>
      <w:r w:rsidR="008D7078">
        <w:rPr>
          <w:rStyle w:val="Carpredefinitoparagrafo1"/>
          <w:rFonts w:eastAsia="Times New Roman" w:cs="Calibri"/>
        </w:rPr>
        <w:t>al riguardo</w:t>
      </w:r>
      <w:r w:rsidR="00D4441D" w:rsidRPr="007C5C6F">
        <w:rPr>
          <w:rStyle w:val="Carpredefinitoparagrafo1"/>
          <w:rFonts w:eastAsia="Times New Roman" w:cs="Calibri"/>
        </w:rPr>
        <w:t>:</w:t>
      </w:r>
    </w:p>
    <w:p w14:paraId="28114962" w14:textId="77777777" w:rsidR="000A5253" w:rsidRDefault="00D4441D" w:rsidP="00DE3E06">
      <w:pPr>
        <w:spacing w:before="120" w:after="0"/>
        <w:jc w:val="both"/>
        <w:rPr>
          <w:rStyle w:val="Carpredefinitoparagrafo1"/>
          <w:rFonts w:eastAsia="Times New Roman" w:cs="Calibri"/>
        </w:rPr>
      </w:pPr>
      <w:r w:rsidRPr="007C5C6F">
        <w:rPr>
          <w:rStyle w:val="Carpredefinitoparagrafo1"/>
          <w:rFonts w:eastAsia="Times New Roman" w:cs="Calibri"/>
        </w:rPr>
        <w:t>a)</w:t>
      </w:r>
      <w:r w:rsidR="008D168E" w:rsidRPr="007C5C6F">
        <w:rPr>
          <w:rStyle w:val="Carpredefinitoparagrafo1"/>
          <w:rFonts w:eastAsia="Times New Roman" w:cs="Calibri"/>
        </w:rPr>
        <w:t xml:space="preserve"> </w:t>
      </w:r>
      <w:r w:rsidRPr="007C5C6F">
        <w:rPr>
          <w:rStyle w:val="Carpredefinitoparagrafo1"/>
          <w:rFonts w:eastAsia="Times New Roman" w:cs="Calibri"/>
        </w:rPr>
        <w:t xml:space="preserve">in tutti i casi, </w:t>
      </w:r>
      <w:r w:rsidR="008D168E" w:rsidRPr="007C5C6F">
        <w:rPr>
          <w:rStyle w:val="Carpredefinitoparagrafo1"/>
          <w:rFonts w:eastAsia="Times New Roman" w:cs="Calibri"/>
        </w:rPr>
        <w:t>gli elementi di sostenibilità ambientale (es. incrementi di efficienza nell’uso delle risorse nel processo produttivo, minimizzazione delle emissioni climalteranti, riduzione degli scarti, etc.) alla base dell’intervento per</w:t>
      </w:r>
      <w:r w:rsidRPr="007C5C6F">
        <w:rPr>
          <w:rStyle w:val="Carpredefinitoparagrafo1"/>
          <w:rFonts w:eastAsia="Times New Roman" w:cs="Calibri"/>
        </w:rPr>
        <w:t xml:space="preserve"> cui si richiede l’agevolazione;</w:t>
      </w:r>
      <w:r w:rsidR="000A5253">
        <w:rPr>
          <w:rStyle w:val="Carpredefinitoparagrafo1"/>
          <w:rFonts w:eastAsia="Times New Roman" w:cs="Calibri"/>
        </w:rPr>
        <w:t xml:space="preserve"> </w:t>
      </w:r>
    </w:p>
    <w:p w14:paraId="1E6F0E38" w14:textId="0CB2C3AA" w:rsidR="008D168E" w:rsidRPr="000A5253" w:rsidRDefault="000A5253" w:rsidP="00DE3E06">
      <w:pPr>
        <w:spacing w:before="120" w:after="0"/>
        <w:jc w:val="both"/>
        <w:rPr>
          <w:rStyle w:val="Carpredefinitoparagrafo1"/>
          <w:rFonts w:eastAsia="Times New Roman" w:cs="Calibri"/>
          <w:i/>
        </w:rPr>
      </w:pPr>
      <w:r w:rsidRPr="000A5253">
        <w:rPr>
          <w:rStyle w:val="Carpredefinitoparagrafo1"/>
          <w:rFonts w:eastAsia="Times New Roman" w:cs="Calibri"/>
          <w:i/>
        </w:rPr>
        <w:t>inoltre</w:t>
      </w:r>
    </w:p>
    <w:p w14:paraId="0407D157" w14:textId="632A4A87" w:rsidR="000A5253" w:rsidRDefault="00D4441D" w:rsidP="00DE3E06">
      <w:pPr>
        <w:spacing w:before="120" w:after="0"/>
        <w:jc w:val="both"/>
        <w:rPr>
          <w:rStyle w:val="Carpredefinitoparagrafo1"/>
          <w:rFonts w:eastAsia="Times New Roman" w:cs="Calibri"/>
        </w:rPr>
      </w:pPr>
      <w:r w:rsidRPr="007C5C6F">
        <w:rPr>
          <w:rStyle w:val="Carpredefinitoparagrafo1"/>
          <w:rFonts w:eastAsia="Times New Roman" w:cs="Calibri"/>
        </w:rPr>
        <w:t xml:space="preserve">b) qualora l’impresa abbia richiesto la premialità riconoscibile in caso di progetto che comporta un incremento </w:t>
      </w:r>
      <w:r w:rsidR="00DC09EF" w:rsidRPr="007C5C6F">
        <w:rPr>
          <w:rStyle w:val="Carpredefinitoparagrafo1"/>
          <w:rFonts w:eastAsia="Times New Roman" w:cs="Calibri"/>
        </w:rPr>
        <w:t>della sostenibilità ambientale</w:t>
      </w:r>
      <w:r w:rsidRPr="007C5C6F">
        <w:rPr>
          <w:rStyle w:val="Carpredefinitoparagrafo1"/>
          <w:rFonts w:eastAsia="Times New Roman" w:cs="Calibri"/>
        </w:rPr>
        <w:t xml:space="preserve">, </w:t>
      </w:r>
      <w:r w:rsidR="00A30130" w:rsidRPr="007C5C6F">
        <w:rPr>
          <w:rStyle w:val="Carpredefinitoparagrafo1"/>
          <w:rFonts w:eastAsia="Times New Roman" w:cs="Calibri"/>
        </w:rPr>
        <w:t xml:space="preserve">gli elementi di dettaglio per </w:t>
      </w:r>
      <w:r w:rsidR="00E77EB3" w:rsidRPr="007C5C6F">
        <w:rPr>
          <w:rStyle w:val="Carpredefinitoparagrafo1"/>
          <w:rFonts w:eastAsia="Times New Roman" w:cs="Calibri"/>
        </w:rPr>
        <w:t>l’effettiva eleggibilità della premialità in relazione ai requisiti alternativi previsti da</w:t>
      </w:r>
      <w:r w:rsidR="00DC09EF" w:rsidRPr="007C5C6F">
        <w:rPr>
          <w:rStyle w:val="Carpredefinitoparagrafo1"/>
          <w:rFonts w:eastAsia="Times New Roman" w:cs="Calibri"/>
        </w:rPr>
        <w:t xml:space="preserve">ll’art. 36 </w:t>
      </w:r>
      <w:r w:rsidR="00E77EB3" w:rsidRPr="007C5C6F">
        <w:rPr>
          <w:rStyle w:val="Carpredefinitoparagrafo1"/>
          <w:rFonts w:eastAsia="Times New Roman" w:cs="Calibri"/>
        </w:rPr>
        <w:t>par. 2 lettere a), b) e c) del Reg. (UE) n. 651/2014</w:t>
      </w:r>
      <w:r w:rsidR="00991AD2">
        <w:rPr>
          <w:rStyle w:val="Carpredefinitoparagrafo1"/>
          <w:rFonts w:eastAsia="Times New Roman" w:cs="Calibri"/>
        </w:rPr>
        <w:t>;</w:t>
      </w:r>
    </w:p>
    <w:p w14:paraId="09ECE5D4" w14:textId="606DAED2" w:rsidR="00D4441D" w:rsidRPr="000A5253" w:rsidRDefault="000A5253" w:rsidP="00DE3E06">
      <w:pPr>
        <w:spacing w:before="120" w:after="0"/>
        <w:jc w:val="both"/>
        <w:rPr>
          <w:rStyle w:val="Carpredefinitoparagrafo1"/>
          <w:rFonts w:eastAsia="Times New Roman" w:cs="Calibri"/>
          <w:i/>
        </w:rPr>
      </w:pPr>
      <w:r>
        <w:rPr>
          <w:rStyle w:val="Carpredefinitoparagrafo1"/>
          <w:rFonts w:eastAsia="Times New Roman" w:cs="Calibri"/>
          <w:i/>
        </w:rPr>
        <w:t>infine</w:t>
      </w:r>
    </w:p>
    <w:p w14:paraId="542516F5" w14:textId="55F65D1D" w:rsidR="00DE3E06" w:rsidRPr="00A30130" w:rsidRDefault="00A30130" w:rsidP="00A30130">
      <w:pPr>
        <w:spacing w:before="120" w:after="160"/>
        <w:jc w:val="both"/>
        <w:rPr>
          <w:rFonts w:eastAsia="Times New Roman" w:cs="Calibri"/>
        </w:rPr>
      </w:pPr>
      <w:r w:rsidRPr="007C5C6F">
        <w:rPr>
          <w:rStyle w:val="Carpredefinitoparagrafo1"/>
          <w:rFonts w:eastAsia="Times New Roman" w:cs="Calibri"/>
        </w:rPr>
        <w:t>c) qualora l’impresa abbia dichiarato nel modulo di domanda la coerenza del progetto con il paradigma dell’economia circolare (barrando il settore di intervento 071), gli elementi di dettaglio sottostanti la suddetta dichiarazione.</w:t>
      </w:r>
    </w:p>
    <w:tbl>
      <w:tblPr>
        <w:tblW w:w="0" w:type="auto"/>
        <w:tblInd w:w="211" w:type="dxa"/>
        <w:tblLayout w:type="fixed"/>
        <w:tblLook w:val="04A0" w:firstRow="1" w:lastRow="0" w:firstColumn="1" w:lastColumn="0" w:noHBand="0" w:noVBand="1"/>
      </w:tblPr>
      <w:tblGrid>
        <w:gridCol w:w="9540"/>
      </w:tblGrid>
      <w:tr w:rsidR="008D168E" w:rsidRPr="00EF4F12" w14:paraId="255AC909" w14:textId="77777777" w:rsidTr="008D168E">
        <w:tc>
          <w:tcPr>
            <w:tcW w:w="9540" w:type="dxa"/>
            <w:tcBorders>
              <w:top w:val="single" w:sz="4" w:space="0" w:color="000000"/>
              <w:left w:val="single" w:sz="4" w:space="0" w:color="000000"/>
              <w:bottom w:val="single" w:sz="4" w:space="0" w:color="000000"/>
              <w:right w:val="single" w:sz="4" w:space="0" w:color="000000"/>
            </w:tcBorders>
          </w:tcPr>
          <w:p w14:paraId="258136D0" w14:textId="77777777" w:rsidR="008D168E" w:rsidRPr="00EF4F12" w:rsidRDefault="008D168E" w:rsidP="008D168E">
            <w:pPr>
              <w:spacing w:before="120"/>
              <w:jc w:val="both"/>
              <w:rPr>
                <w:color w:val="808080" w:themeColor="background1" w:themeShade="80"/>
              </w:rPr>
            </w:pPr>
            <w:r w:rsidRPr="00EF4F12">
              <w:rPr>
                <w:rFonts w:cs="Calibri"/>
                <w:color w:val="808080" w:themeColor="background1" w:themeShade="80"/>
                <w:sz w:val="20"/>
                <w:szCs w:val="20"/>
              </w:rPr>
              <w:t>……………</w:t>
            </w:r>
          </w:p>
          <w:p w14:paraId="69209371" w14:textId="77777777" w:rsidR="008D168E" w:rsidRPr="00EF4F12" w:rsidRDefault="008D168E" w:rsidP="008D168E">
            <w:pPr>
              <w:spacing w:before="120"/>
              <w:jc w:val="both"/>
              <w:rPr>
                <w:rFonts w:cs="Calibri"/>
                <w:color w:val="231F20"/>
                <w:sz w:val="18"/>
                <w:szCs w:val="18"/>
              </w:rPr>
            </w:pPr>
          </w:p>
          <w:p w14:paraId="21C533A3" w14:textId="77777777" w:rsidR="008D168E" w:rsidRPr="00EF4F12" w:rsidRDefault="008D168E" w:rsidP="008D168E">
            <w:pPr>
              <w:spacing w:before="120"/>
              <w:jc w:val="both"/>
              <w:rPr>
                <w:rFonts w:eastAsia="Times New Roman" w:cs="Calibri"/>
                <w:i/>
                <w:color w:val="0070C0"/>
                <w:sz w:val="20"/>
                <w:szCs w:val="20"/>
              </w:rPr>
            </w:pPr>
          </w:p>
        </w:tc>
      </w:tr>
    </w:tbl>
    <w:p w14:paraId="07826C0C" w14:textId="515EF762" w:rsidR="000C207B" w:rsidRDefault="000C207B" w:rsidP="000B28F6">
      <w:pPr>
        <w:spacing w:after="60"/>
        <w:jc w:val="both"/>
        <w:rPr>
          <w:rStyle w:val="Carpredefinitoparagrafo1"/>
          <w:rFonts w:eastAsia="EC Square Sans Pro Light" w:cs="Calibri"/>
          <w:b/>
          <w:sz w:val="36"/>
          <w:szCs w:val="36"/>
        </w:rPr>
      </w:pPr>
    </w:p>
    <w:p w14:paraId="555D0C96" w14:textId="06E5C786" w:rsidR="000C207B" w:rsidRDefault="000C207B" w:rsidP="000B28F6">
      <w:pPr>
        <w:spacing w:after="60"/>
        <w:jc w:val="both"/>
        <w:rPr>
          <w:rStyle w:val="Carpredefinitoparagrafo1"/>
          <w:rFonts w:eastAsia="EC Square Sans Pro Light" w:cs="Calibri"/>
          <w:b/>
          <w:sz w:val="36"/>
          <w:szCs w:val="36"/>
        </w:rPr>
      </w:pPr>
    </w:p>
    <w:p w14:paraId="38241B79" w14:textId="1D2E3355" w:rsidR="00A30130" w:rsidRDefault="00A30130" w:rsidP="000B28F6">
      <w:pPr>
        <w:spacing w:after="60"/>
        <w:jc w:val="both"/>
        <w:rPr>
          <w:rStyle w:val="Carpredefinitoparagrafo1"/>
          <w:rFonts w:eastAsia="EC Square Sans Pro Light" w:cs="Calibri"/>
          <w:b/>
          <w:sz w:val="36"/>
          <w:szCs w:val="36"/>
        </w:rPr>
      </w:pPr>
    </w:p>
    <w:p w14:paraId="10740CB6" w14:textId="2AFCB86D" w:rsidR="00A30130" w:rsidRDefault="00A30130" w:rsidP="000B28F6">
      <w:pPr>
        <w:spacing w:after="60"/>
        <w:jc w:val="both"/>
        <w:rPr>
          <w:rStyle w:val="Carpredefinitoparagrafo1"/>
          <w:rFonts w:eastAsia="EC Square Sans Pro Light" w:cs="Calibri"/>
          <w:b/>
          <w:sz w:val="36"/>
          <w:szCs w:val="36"/>
        </w:rPr>
      </w:pPr>
    </w:p>
    <w:p w14:paraId="3C3BF60E" w14:textId="025205FC" w:rsidR="00A30130" w:rsidRDefault="00A30130" w:rsidP="000B28F6">
      <w:pPr>
        <w:spacing w:after="60"/>
        <w:jc w:val="both"/>
        <w:rPr>
          <w:rStyle w:val="Carpredefinitoparagrafo1"/>
          <w:rFonts w:eastAsia="EC Square Sans Pro Light" w:cs="Calibri"/>
          <w:b/>
          <w:sz w:val="36"/>
          <w:szCs w:val="36"/>
        </w:rPr>
      </w:pPr>
    </w:p>
    <w:p w14:paraId="1FBC38DA" w14:textId="39C43811" w:rsidR="00A30130" w:rsidRDefault="00A30130" w:rsidP="000B28F6">
      <w:pPr>
        <w:spacing w:after="60"/>
        <w:jc w:val="both"/>
        <w:rPr>
          <w:rStyle w:val="Carpredefinitoparagrafo1"/>
          <w:rFonts w:eastAsia="EC Square Sans Pro Light" w:cs="Calibri"/>
          <w:b/>
          <w:sz w:val="36"/>
          <w:szCs w:val="36"/>
        </w:rPr>
      </w:pPr>
    </w:p>
    <w:p w14:paraId="37A7C8CE" w14:textId="0E9A8D0A" w:rsidR="00A30130" w:rsidRDefault="00A30130" w:rsidP="000B28F6">
      <w:pPr>
        <w:spacing w:after="60"/>
        <w:jc w:val="both"/>
        <w:rPr>
          <w:rStyle w:val="Carpredefinitoparagrafo1"/>
          <w:rFonts w:eastAsia="EC Square Sans Pro Light" w:cs="Calibri"/>
          <w:b/>
          <w:sz w:val="36"/>
          <w:szCs w:val="36"/>
        </w:rPr>
      </w:pPr>
    </w:p>
    <w:p w14:paraId="5A218163" w14:textId="21A5E7C5" w:rsidR="00A30130" w:rsidRDefault="00A30130" w:rsidP="000B28F6">
      <w:pPr>
        <w:spacing w:after="60"/>
        <w:jc w:val="both"/>
        <w:rPr>
          <w:rStyle w:val="Carpredefinitoparagrafo1"/>
          <w:rFonts w:eastAsia="EC Square Sans Pro Light" w:cs="Calibri"/>
          <w:b/>
          <w:sz w:val="36"/>
          <w:szCs w:val="36"/>
        </w:rPr>
      </w:pPr>
    </w:p>
    <w:p w14:paraId="74B93ECA" w14:textId="06A932A4" w:rsidR="00A30130" w:rsidRDefault="00A30130" w:rsidP="000B28F6">
      <w:pPr>
        <w:spacing w:after="60"/>
        <w:jc w:val="both"/>
        <w:rPr>
          <w:rStyle w:val="Carpredefinitoparagrafo1"/>
          <w:rFonts w:eastAsia="EC Square Sans Pro Light" w:cs="Calibri"/>
          <w:b/>
          <w:sz w:val="36"/>
          <w:szCs w:val="36"/>
        </w:rPr>
      </w:pPr>
    </w:p>
    <w:p w14:paraId="24087C38" w14:textId="532947D3" w:rsidR="001E73D0" w:rsidRDefault="001E73D0">
      <w:pPr>
        <w:suppressAutoHyphens w:val="0"/>
        <w:rPr>
          <w:rStyle w:val="Carpredefinitoparagrafo1"/>
          <w:rFonts w:eastAsia="EC Square Sans Pro Light" w:cs="Calibri"/>
          <w:b/>
          <w:sz w:val="36"/>
          <w:szCs w:val="36"/>
        </w:rPr>
      </w:pPr>
      <w:r>
        <w:rPr>
          <w:rStyle w:val="Carpredefinitoparagrafo1"/>
          <w:rFonts w:eastAsia="EC Square Sans Pro Light" w:cs="Calibri"/>
          <w:b/>
          <w:sz w:val="36"/>
          <w:szCs w:val="36"/>
        </w:rPr>
        <w:br w:type="page"/>
      </w:r>
    </w:p>
    <w:p w14:paraId="5913B5DC" w14:textId="7E78C2A6" w:rsidR="006052DB" w:rsidRDefault="001E73D0" w:rsidP="006052DB">
      <w:pPr>
        <w:spacing w:after="60"/>
        <w:jc w:val="both"/>
        <w:rPr>
          <w:rStyle w:val="Carpredefinitoparagrafo1"/>
          <w:rFonts w:eastAsia="Times New Roman" w:cs="Calibri"/>
          <w:color w:val="2F5496"/>
          <w:sz w:val="20"/>
          <w:szCs w:val="20"/>
        </w:rPr>
      </w:pPr>
      <w:r>
        <w:rPr>
          <w:rFonts w:eastAsia="EC Square Sans Pro Light" w:cs="Calibri"/>
          <w:b/>
          <w:noProof/>
          <w:sz w:val="36"/>
          <w:szCs w:val="36"/>
          <w:lang w:eastAsia="it-IT"/>
        </w:rPr>
        <w:lastRenderedPageBreak/>
        <mc:AlternateContent>
          <mc:Choice Requires="wps">
            <w:drawing>
              <wp:anchor distT="0" distB="0" distL="114300" distR="114300" simplePos="0" relativeHeight="251698176" behindDoc="0" locked="0" layoutInCell="1" allowOverlap="1" wp14:anchorId="1E1ADB14" wp14:editId="58A0BB36">
                <wp:simplePos x="0" y="0"/>
                <wp:positionH relativeFrom="margin">
                  <wp:align>left</wp:align>
                </wp:positionH>
                <wp:positionV relativeFrom="paragraph">
                  <wp:posOffset>-180975</wp:posOffset>
                </wp:positionV>
                <wp:extent cx="6172200" cy="285750"/>
                <wp:effectExtent l="0" t="0" r="0" b="0"/>
                <wp:wrapNone/>
                <wp:docPr id="23" name="Rettangolo 23"/>
                <wp:cNvGraphicFramePr/>
                <a:graphic xmlns:a="http://schemas.openxmlformats.org/drawingml/2006/main">
                  <a:graphicData uri="http://schemas.microsoft.com/office/word/2010/wordprocessingShape">
                    <wps:wsp>
                      <wps:cNvSpPr/>
                      <wps:spPr>
                        <a:xfrm>
                          <a:off x="0" y="0"/>
                          <a:ext cx="6172200" cy="285750"/>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85FE7C" w14:textId="7EC52A9D" w:rsidR="00260A01" w:rsidRPr="00490116" w:rsidRDefault="00F513B0" w:rsidP="000B28F6">
                            <w:pPr>
                              <w:rPr>
                                <w:b/>
                                <w:sz w:val="28"/>
                                <w:szCs w:val="28"/>
                              </w:rPr>
                            </w:pPr>
                            <w:r>
                              <w:rPr>
                                <w:b/>
                                <w:sz w:val="28"/>
                                <w:szCs w:val="28"/>
                              </w:rPr>
                              <w:t>SEZIONE</w:t>
                            </w:r>
                            <w:r w:rsidR="00260A01">
                              <w:rPr>
                                <w:b/>
                                <w:sz w:val="28"/>
                                <w:szCs w:val="28"/>
                              </w:rPr>
                              <w:t xml:space="preserve"> C) - QUALITA’ ECONOMICO FINANZIARIA DEL PROGETTO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ADB14" id="Rettangolo 23" o:spid="_x0000_s1030" style="position:absolute;left:0;text-align:left;margin-left:0;margin-top:-14.25pt;width:486pt;height:22.5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" fillcolor="#747070 [1614]" stroked="f" strokeweight="1pt">
                <v:textbox>
                  <w:txbxContent>
                    <w:p w14:paraId="4085FE7C" w14:textId="7EC52A9D" w:rsidR="00260A01" w:rsidRPr="00490116" w:rsidRDefault="00F513B0" w:rsidP="000B28F6">
                      <w:pPr>
                        <w:rPr>
                          <w:b/>
                          <w:sz w:val="28"/>
                          <w:szCs w:val="28"/>
                        </w:rPr>
                      </w:pPr>
                      <w:r>
                        <w:rPr>
                          <w:b/>
                          <w:sz w:val="28"/>
                          <w:szCs w:val="28"/>
                        </w:rPr>
                        <w:t>SEZIONE</w:t>
                      </w:r>
                      <w:r w:rsidR="00260A01">
                        <w:rPr>
                          <w:b/>
                          <w:sz w:val="28"/>
                          <w:szCs w:val="28"/>
                        </w:rPr>
                        <w:t xml:space="preserve"> C) - QUALITA’ ECONOMICO FINANZIARIA DEL PROGETTO</w:t>
                      </w:r>
                    </w:p>
                  </w:txbxContent>
                </v:textbox>
                <w10:wrap anchorx="margin"/>
              </v:rect>
            </w:pict>
          </mc:Fallback>
        </mc:AlternateContent>
      </w:r>
    </w:p>
    <w:p w14:paraId="498CEF37" w14:textId="7F6D6964" w:rsidR="000B28F6" w:rsidRPr="009D02D3" w:rsidRDefault="000B28F6" w:rsidP="006052DB">
      <w:pPr>
        <w:spacing w:after="60"/>
        <w:jc w:val="both"/>
        <w:rPr>
          <w:rStyle w:val="Carpredefinitoparagrafo1"/>
          <w:rFonts w:eastAsia="Times New Roman" w:cs="Calibri"/>
          <w:color w:val="2F5496"/>
          <w:sz w:val="20"/>
          <w:szCs w:val="20"/>
        </w:rPr>
      </w:pPr>
      <w:r w:rsidRPr="00EF4F12">
        <w:rPr>
          <w:rStyle w:val="Carpredefinitoparagrafo1"/>
          <w:rFonts w:eastAsia="Times New Roman" w:cs="Calibri"/>
          <w:color w:val="2F5496"/>
          <w:sz w:val="20"/>
          <w:szCs w:val="20"/>
        </w:rPr>
        <w:t xml:space="preserve">* Le informazioni </w:t>
      </w:r>
      <w:r>
        <w:rPr>
          <w:rStyle w:val="Carpredefinitoparagrafo1"/>
          <w:rFonts w:eastAsia="Times New Roman" w:cs="Calibri"/>
          <w:color w:val="2F5496"/>
          <w:sz w:val="20"/>
          <w:szCs w:val="20"/>
        </w:rPr>
        <w:t xml:space="preserve">di seguito </w:t>
      </w:r>
      <w:r w:rsidRPr="00EF4F12">
        <w:rPr>
          <w:rStyle w:val="Carpredefinitoparagrafo1"/>
          <w:rFonts w:eastAsia="Times New Roman" w:cs="Calibri"/>
          <w:color w:val="2F5496"/>
          <w:sz w:val="20"/>
          <w:szCs w:val="20"/>
        </w:rPr>
        <w:t xml:space="preserve">fornite concorrono </w:t>
      </w:r>
      <w:r w:rsidR="00DC6720">
        <w:rPr>
          <w:rStyle w:val="Carpredefinitoparagrafo1"/>
          <w:rFonts w:eastAsia="Times New Roman" w:cs="Calibri"/>
          <w:color w:val="2F5496"/>
          <w:sz w:val="20"/>
          <w:szCs w:val="20"/>
        </w:rPr>
        <w:t xml:space="preserve">ad accertare che il progetto consegua una valutazione positiva con riferimento </w:t>
      </w:r>
      <w:r w:rsidRPr="00EF4F12">
        <w:rPr>
          <w:rStyle w:val="Carpredefinitoparagrafo1"/>
          <w:rFonts w:eastAsia="Times New Roman" w:cs="Calibri"/>
          <w:color w:val="2F5496"/>
          <w:sz w:val="20"/>
          <w:szCs w:val="20"/>
        </w:rPr>
        <w:t xml:space="preserve">al </w:t>
      </w:r>
      <w:r w:rsidRPr="0032668E">
        <w:rPr>
          <w:rStyle w:val="Carpredefinitoparagrafo1"/>
          <w:rFonts w:eastAsia="Times New Roman" w:cs="Calibri"/>
          <w:b/>
          <w:color w:val="2F5496"/>
          <w:sz w:val="20"/>
          <w:szCs w:val="20"/>
        </w:rPr>
        <w:t>CRITERIO</w:t>
      </w:r>
      <w:r w:rsidR="0056219D">
        <w:rPr>
          <w:rStyle w:val="Carpredefinitoparagrafo1"/>
          <w:rFonts w:eastAsia="Times New Roman" w:cs="Calibri"/>
          <w:b/>
          <w:color w:val="2F5496"/>
          <w:sz w:val="20"/>
          <w:szCs w:val="20"/>
        </w:rPr>
        <w:t xml:space="preserve"> C) -</w:t>
      </w:r>
      <w:r w:rsidRPr="0032668E">
        <w:rPr>
          <w:rStyle w:val="Carpredefinitoparagrafo1"/>
          <w:rFonts w:eastAsia="Times New Roman" w:cs="Calibri"/>
          <w:b/>
          <w:color w:val="2F5496"/>
          <w:sz w:val="20"/>
          <w:szCs w:val="20"/>
        </w:rPr>
        <w:t xml:space="preserve"> “</w:t>
      </w:r>
      <w:r>
        <w:rPr>
          <w:rStyle w:val="Carpredefinitoparagrafo1"/>
          <w:rFonts w:eastAsia="Times New Roman" w:cs="Calibri"/>
          <w:b/>
          <w:color w:val="2F5496"/>
          <w:sz w:val="20"/>
          <w:szCs w:val="20"/>
        </w:rPr>
        <w:t>QUALITA’ ECONOMICO-FINANZIARIA DEL PROGETTO</w:t>
      </w:r>
      <w:r w:rsidRPr="0032668E">
        <w:rPr>
          <w:rStyle w:val="Carpredefinitoparagrafo1"/>
          <w:rFonts w:eastAsia="Times New Roman" w:cs="Calibri"/>
          <w:b/>
          <w:color w:val="2F5496"/>
          <w:sz w:val="20"/>
          <w:szCs w:val="20"/>
        </w:rPr>
        <w:t>”</w:t>
      </w:r>
      <w:r w:rsidRPr="00EF4F12">
        <w:rPr>
          <w:rStyle w:val="Carpredefinitoparagrafo1"/>
          <w:rFonts w:eastAsia="Times New Roman" w:cs="Calibri"/>
          <w:color w:val="2F5496"/>
          <w:sz w:val="20"/>
          <w:szCs w:val="20"/>
        </w:rPr>
        <w:t>,</w:t>
      </w:r>
      <w:r w:rsidRPr="0032668E">
        <w:rPr>
          <w:rStyle w:val="Carpredefinitoparagrafo1"/>
          <w:rFonts w:eastAsia="Times New Roman" w:cs="Calibri"/>
          <w:color w:val="2F5496"/>
          <w:sz w:val="20"/>
          <w:szCs w:val="20"/>
        </w:rPr>
        <w:t xml:space="preserve"> </w:t>
      </w:r>
      <w:r w:rsidRPr="00EF4F12">
        <w:rPr>
          <w:rStyle w:val="Carpredefinitoparagrafo1"/>
          <w:rFonts w:eastAsia="Times New Roman" w:cs="Calibri"/>
          <w:color w:val="2F5496"/>
          <w:sz w:val="20"/>
          <w:szCs w:val="20"/>
        </w:rPr>
        <w:t xml:space="preserve">così come previsto dalla Griglia di valutazione di cui </w:t>
      </w:r>
      <w:r>
        <w:rPr>
          <w:rStyle w:val="Carpredefinitoparagrafo1"/>
          <w:rFonts w:eastAsia="Times New Roman" w:cs="Calibri"/>
          <w:color w:val="2F5496"/>
          <w:sz w:val="20"/>
          <w:szCs w:val="20"/>
        </w:rPr>
        <w:t>all’</w:t>
      </w:r>
      <w:r w:rsidRPr="0032668E">
        <w:rPr>
          <w:rStyle w:val="Carpredefinitoparagrafo1"/>
          <w:rFonts w:eastAsia="Times New Roman" w:cs="Calibri"/>
          <w:color w:val="2F5496"/>
          <w:sz w:val="20"/>
          <w:szCs w:val="20"/>
          <w:u w:val="single"/>
        </w:rPr>
        <w:t>Allegato 5</w:t>
      </w:r>
      <w:r>
        <w:rPr>
          <w:rStyle w:val="Carpredefinitoparagrafo1"/>
          <w:rFonts w:eastAsia="Times New Roman" w:cs="Calibri"/>
          <w:color w:val="2F5496"/>
          <w:sz w:val="20"/>
          <w:szCs w:val="20"/>
        </w:rPr>
        <w:t xml:space="preserve"> </w:t>
      </w:r>
      <w:r w:rsidRPr="00EF4F12">
        <w:rPr>
          <w:rStyle w:val="Carpredefinitoparagrafo1"/>
          <w:rFonts w:eastAsia="Times New Roman" w:cs="Calibri"/>
          <w:color w:val="2F5496"/>
          <w:sz w:val="20"/>
          <w:szCs w:val="20"/>
        </w:rPr>
        <w:t>del bando.</w:t>
      </w:r>
    </w:p>
    <w:p w14:paraId="7FDDA098" w14:textId="462B9050" w:rsidR="00936009" w:rsidRPr="00EF4F12" w:rsidRDefault="00D71314" w:rsidP="00936009">
      <w:pPr>
        <w:spacing w:before="400"/>
        <w:jc w:val="both"/>
      </w:pPr>
      <w:r>
        <w:rPr>
          <w:rStyle w:val="Carpredefinitoparagrafo1"/>
          <w:rFonts w:eastAsia="EC Square Sans Pro Light" w:cs="Calibri"/>
          <w:b/>
          <w:color w:val="2F5496"/>
          <w:sz w:val="26"/>
          <w:szCs w:val="26"/>
        </w:rPr>
        <w:t>C.1 Dettaglio del pian</w:t>
      </w:r>
      <w:r w:rsidR="00936009" w:rsidRPr="00EF4F12">
        <w:rPr>
          <w:rStyle w:val="Carpredefinitoparagrafo1"/>
          <w:rFonts w:eastAsia="EC Square Sans Pro Light" w:cs="Calibri"/>
          <w:b/>
          <w:color w:val="2F5496"/>
          <w:sz w:val="26"/>
          <w:szCs w:val="26"/>
        </w:rPr>
        <w:t>o di spesa</w:t>
      </w:r>
      <w:r>
        <w:rPr>
          <w:rStyle w:val="Carpredefinitoparagrafo1"/>
          <w:rFonts w:eastAsia="EC Square Sans Pro Light" w:cs="Calibri"/>
          <w:b/>
          <w:color w:val="2F5496"/>
          <w:sz w:val="26"/>
          <w:szCs w:val="26"/>
        </w:rPr>
        <w:t xml:space="preserve"> del progetto</w:t>
      </w:r>
    </w:p>
    <w:p w14:paraId="7466D8F5" w14:textId="3A4D3840" w:rsidR="00936009" w:rsidRPr="000027F8" w:rsidRDefault="00936009" w:rsidP="00321B1F">
      <w:pPr>
        <w:jc w:val="both"/>
        <w:rPr>
          <w:rStyle w:val="Carpredefinitoparagrafo1"/>
          <w:rFonts w:eastAsia="Times New Roman" w:cs="Calibri"/>
        </w:rPr>
      </w:pPr>
      <w:r w:rsidRPr="000027F8">
        <w:rPr>
          <w:rStyle w:val="Carpredefinitoparagrafo1"/>
          <w:rFonts w:eastAsia="Times New Roman" w:cs="Calibri"/>
        </w:rPr>
        <w:t xml:space="preserve">Descrivere, nelle successive tabelle, il piano di spesa previsto per la realizzazione del progetto per cui si richiede l’agevolazione, </w:t>
      </w:r>
      <w:r w:rsidRPr="000027F8">
        <w:rPr>
          <w:rStyle w:val="Carpredefinitoparagrafo1"/>
          <w:rFonts w:eastAsia="Times New Roman" w:cs="Calibri"/>
          <w:u w:val="single"/>
        </w:rPr>
        <w:t>coerentemente alle indicazioni dei par. 2.8 e 2.9 del bando</w:t>
      </w:r>
      <w:r w:rsidRPr="000027F8">
        <w:rPr>
          <w:rStyle w:val="Carpredefinitoparagrafo1"/>
          <w:rFonts w:eastAsia="Times New Roman" w:cs="Calibri"/>
        </w:rPr>
        <w:t xml:space="preserve"> e fornendo l’adeguato dettaglio in corrispondenza delle singole voci.</w:t>
      </w:r>
    </w:p>
    <w:p w14:paraId="26A47F43" w14:textId="771D3CA1" w:rsidR="00936009" w:rsidRPr="00321B1F" w:rsidRDefault="00936009" w:rsidP="00936009">
      <w:pPr>
        <w:jc w:val="both"/>
        <w:rPr>
          <w:rStyle w:val="Carpredefinitoparagrafo1"/>
          <w:rFonts w:eastAsia="Times New Roman" w:cs="Calibri"/>
          <w:i/>
          <w:color w:val="767171" w:themeColor="background2" w:themeShade="80"/>
          <w:sz w:val="20"/>
          <w:szCs w:val="20"/>
        </w:rPr>
      </w:pPr>
      <w:r w:rsidRPr="00321B1F">
        <w:rPr>
          <w:rStyle w:val="Carpredefinitoparagrafo1"/>
          <w:rFonts w:eastAsia="Times New Roman" w:cs="Calibri"/>
          <w:i/>
          <w:color w:val="767171" w:themeColor="background2" w:themeShade="80"/>
          <w:sz w:val="20"/>
          <w:szCs w:val="20"/>
        </w:rPr>
        <w:t xml:space="preserve">NB. </w:t>
      </w:r>
      <w:r w:rsidR="00321B1F">
        <w:rPr>
          <w:rStyle w:val="Carpredefinitoparagrafo1"/>
          <w:rFonts w:eastAsia="Times New Roman" w:cs="Calibri"/>
          <w:i/>
          <w:color w:val="767171" w:themeColor="background2" w:themeShade="80"/>
          <w:sz w:val="20"/>
          <w:szCs w:val="20"/>
        </w:rPr>
        <w:t>A</w:t>
      </w:r>
      <w:r w:rsidRPr="00321B1F">
        <w:rPr>
          <w:rStyle w:val="Carpredefinitoparagrafo1"/>
          <w:rFonts w:eastAsia="Times New Roman" w:cs="Calibri"/>
          <w:i/>
          <w:color w:val="767171" w:themeColor="background2" w:themeShade="80"/>
          <w:sz w:val="20"/>
          <w:szCs w:val="20"/>
        </w:rPr>
        <w:t>i sensi del par. 2.2.1 del bando il piano di spesa deve essere redatto distinguendo opportunamente tra “piano di sfruttamento tecnico-industriale” e “piano di sfruttamento commerciale”</w:t>
      </w:r>
      <w:r w:rsidR="00321B1F">
        <w:rPr>
          <w:rStyle w:val="Carpredefinitoparagrafo1"/>
          <w:rFonts w:eastAsia="Times New Roman" w:cs="Calibri"/>
          <w:i/>
          <w:color w:val="767171" w:themeColor="background2" w:themeShade="80"/>
          <w:sz w:val="20"/>
          <w:szCs w:val="20"/>
        </w:rPr>
        <w:t>, coerentemente al</w:t>
      </w:r>
      <w:r w:rsidR="00321B1F" w:rsidRPr="00321B1F">
        <w:rPr>
          <w:rStyle w:val="Carpredefinitoparagrafo1"/>
          <w:rFonts w:eastAsia="Times New Roman" w:cs="Calibri"/>
          <w:i/>
          <w:color w:val="767171" w:themeColor="background2" w:themeShade="80"/>
          <w:sz w:val="20"/>
          <w:szCs w:val="20"/>
        </w:rPr>
        <w:t xml:space="preserve"> programma delle attività </w:t>
      </w:r>
      <w:r w:rsidR="00321B1F">
        <w:rPr>
          <w:rStyle w:val="Carpredefinitoparagrafo1"/>
          <w:rFonts w:eastAsia="Times New Roman" w:cs="Calibri"/>
          <w:i/>
          <w:color w:val="767171" w:themeColor="background2" w:themeShade="80"/>
          <w:sz w:val="20"/>
          <w:szCs w:val="20"/>
        </w:rPr>
        <w:t xml:space="preserve">indicato al precedente punto </w:t>
      </w:r>
      <w:r w:rsidR="00DB7FC4">
        <w:rPr>
          <w:rStyle w:val="Carpredefinitoparagrafo1"/>
          <w:rFonts w:eastAsia="Times New Roman" w:cs="Calibri"/>
          <w:i/>
          <w:color w:val="767171" w:themeColor="background2" w:themeShade="80"/>
          <w:sz w:val="20"/>
          <w:szCs w:val="20"/>
        </w:rPr>
        <w:t>A.</w:t>
      </w:r>
      <w:r w:rsidR="00321B1F">
        <w:rPr>
          <w:rStyle w:val="Carpredefinitoparagrafo1"/>
          <w:rFonts w:eastAsia="Times New Roman" w:cs="Calibri"/>
          <w:i/>
          <w:color w:val="767171" w:themeColor="background2" w:themeShade="80"/>
          <w:sz w:val="20"/>
          <w:szCs w:val="20"/>
        </w:rPr>
        <w:t>3.2</w:t>
      </w:r>
      <w:r w:rsidR="00DB7FC4">
        <w:rPr>
          <w:rStyle w:val="Carpredefinitoparagrafo1"/>
          <w:rFonts w:eastAsia="Times New Roman" w:cs="Calibri"/>
          <w:i/>
          <w:color w:val="767171" w:themeColor="background2" w:themeShade="80"/>
          <w:sz w:val="20"/>
          <w:szCs w:val="20"/>
        </w:rPr>
        <w:t>)</w:t>
      </w:r>
      <w:r w:rsidRPr="00321B1F">
        <w:rPr>
          <w:rStyle w:val="Carpredefinitoparagrafo1"/>
          <w:rFonts w:eastAsia="Times New Roman" w:cs="Calibri"/>
          <w:i/>
          <w:color w:val="767171" w:themeColor="background2" w:themeShade="80"/>
          <w:sz w:val="20"/>
          <w:szCs w:val="20"/>
        </w:rPr>
        <w:t>.</w:t>
      </w:r>
    </w:p>
    <w:p w14:paraId="6A0EC3CF" w14:textId="6460D07D" w:rsidR="004639CD" w:rsidRPr="00E31E49" w:rsidRDefault="00260A01" w:rsidP="00E31E49">
      <w:pPr>
        <w:spacing w:before="360" w:after="280"/>
        <w:jc w:val="both"/>
        <w:rPr>
          <w:b/>
          <w:color w:val="FFFFFF" w:themeColor="background1"/>
          <w:sz w:val="24"/>
          <w:szCs w:val="24"/>
        </w:rPr>
      </w:pPr>
      <w:r w:rsidRPr="00E31E49">
        <w:rPr>
          <w:noProof/>
          <w:sz w:val="24"/>
          <w:szCs w:val="24"/>
          <w:lang w:eastAsia="it-IT"/>
        </w:rPr>
        <mc:AlternateContent>
          <mc:Choice Requires="wps">
            <w:drawing>
              <wp:anchor distT="0" distB="0" distL="114300" distR="114300" simplePos="0" relativeHeight="251706368" behindDoc="1" locked="0" layoutInCell="1" allowOverlap="1" wp14:anchorId="74A0463C" wp14:editId="2825D9D6">
                <wp:simplePos x="0" y="0"/>
                <wp:positionH relativeFrom="margin">
                  <wp:align>left</wp:align>
                </wp:positionH>
                <wp:positionV relativeFrom="paragraph">
                  <wp:posOffset>483235</wp:posOffset>
                </wp:positionV>
                <wp:extent cx="5638800" cy="276225"/>
                <wp:effectExtent l="0" t="0" r="0" b="9525"/>
                <wp:wrapNone/>
                <wp:docPr id="29" name="Rettangolo 29"/>
                <wp:cNvGraphicFramePr/>
                <a:graphic xmlns:a="http://schemas.openxmlformats.org/drawingml/2006/main">
                  <a:graphicData uri="http://schemas.microsoft.com/office/word/2010/wordprocessingShape">
                    <wps:wsp>
                      <wps:cNvSpPr/>
                      <wps:spPr>
                        <a:xfrm>
                          <a:off x="0" y="0"/>
                          <a:ext cx="5638800" cy="276225"/>
                        </a:xfrm>
                        <a:prstGeom prst="rect">
                          <a:avLst/>
                        </a:prstGeom>
                        <a:solidFill>
                          <a:schemeClr val="accent5">
                            <a:lumMod val="5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6A10D1" id="Rettangolo 29" o:spid="_x0000_s1026" style="position:absolute;margin-left:0;margin-top:38.05pt;width:444pt;height:21.75pt;z-index:-251610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" fillcolor="#1f3763 [1608]" stroked="f" strokeweight="1pt">
                <w10:wrap anchorx="margin"/>
              </v:rect>
            </w:pict>
          </mc:Fallback>
        </mc:AlternateContent>
      </w:r>
      <w:r w:rsidRPr="00E31E49">
        <w:rPr>
          <w:noProof/>
          <w:sz w:val="24"/>
          <w:szCs w:val="24"/>
          <w:lang w:eastAsia="it-IT"/>
        </w:rPr>
        <mc:AlternateContent>
          <mc:Choice Requires="wps">
            <w:drawing>
              <wp:anchor distT="0" distB="0" distL="114300" distR="114300" simplePos="0" relativeHeight="251657215" behindDoc="1" locked="0" layoutInCell="1" allowOverlap="1" wp14:anchorId="65AE76BF" wp14:editId="73210B9A">
                <wp:simplePos x="0" y="0"/>
                <wp:positionH relativeFrom="margin">
                  <wp:align>left</wp:align>
                </wp:positionH>
                <wp:positionV relativeFrom="paragraph">
                  <wp:posOffset>111760</wp:posOffset>
                </wp:positionV>
                <wp:extent cx="6181725" cy="276225"/>
                <wp:effectExtent l="0" t="0" r="9525" b="9525"/>
                <wp:wrapNone/>
                <wp:docPr id="25" name="Rettangolo 25"/>
                <wp:cNvGraphicFramePr/>
                <a:graphic xmlns:a="http://schemas.openxmlformats.org/drawingml/2006/main">
                  <a:graphicData uri="http://schemas.microsoft.com/office/word/2010/wordprocessingShape">
                    <wps:wsp>
                      <wps:cNvSpPr/>
                      <wps:spPr>
                        <a:xfrm>
                          <a:off x="0" y="0"/>
                          <a:ext cx="6181725" cy="276225"/>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3538B3" id="Rettangolo 25" o:spid="_x0000_s1026" style="position:absolute;margin-left:0;margin-top:8.8pt;width:486.75pt;height:21.75pt;z-index:-251659265;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" fillcolor="#7030a0" stroked="f" strokeweight="1pt">
                <w10:wrap anchorx="margin"/>
              </v:rect>
            </w:pict>
          </mc:Fallback>
        </mc:AlternateContent>
      </w:r>
      <w:r w:rsidR="00E31E49" w:rsidRPr="00E31E49">
        <w:rPr>
          <w:b/>
          <w:noProof/>
          <w:color w:val="FFFFFF" w:themeColor="background1"/>
          <w:sz w:val="24"/>
          <w:szCs w:val="24"/>
          <w:lang w:eastAsia="it-IT"/>
        </w:rPr>
        <w:t xml:space="preserve"> C.1</w:t>
      </w:r>
      <w:r w:rsidR="00DF6486">
        <w:rPr>
          <w:b/>
          <w:noProof/>
          <w:color w:val="FFFFFF" w:themeColor="background1"/>
          <w:sz w:val="24"/>
          <w:szCs w:val="24"/>
          <w:lang w:eastAsia="it-IT"/>
        </w:rPr>
        <w:t>.1</w:t>
      </w:r>
      <w:r w:rsidR="00E31E49" w:rsidRPr="00E31E49">
        <w:rPr>
          <w:b/>
          <w:noProof/>
          <w:color w:val="FFFFFF" w:themeColor="background1"/>
          <w:sz w:val="24"/>
          <w:szCs w:val="24"/>
          <w:lang w:eastAsia="it-IT"/>
        </w:rPr>
        <w:t xml:space="preserve">) </w:t>
      </w:r>
      <w:r w:rsidR="00280614" w:rsidRPr="00E31E49">
        <w:rPr>
          <w:b/>
          <w:noProof/>
          <w:color w:val="FFFFFF" w:themeColor="background1"/>
          <w:sz w:val="24"/>
          <w:szCs w:val="24"/>
          <w:lang w:eastAsia="it-IT"/>
        </w:rPr>
        <w:t>Dettaglio s</w:t>
      </w:r>
      <w:r w:rsidR="00EE3CA9" w:rsidRPr="00E31E49">
        <w:rPr>
          <w:b/>
          <w:color w:val="FFFFFF" w:themeColor="background1"/>
          <w:sz w:val="24"/>
          <w:szCs w:val="24"/>
        </w:rPr>
        <w:t xml:space="preserve">pese </w:t>
      </w:r>
      <w:r w:rsidR="00280614" w:rsidRPr="00E31E49">
        <w:rPr>
          <w:b/>
          <w:color w:val="FFFFFF" w:themeColor="background1"/>
          <w:sz w:val="24"/>
          <w:szCs w:val="24"/>
        </w:rPr>
        <w:t xml:space="preserve">del </w:t>
      </w:r>
      <w:r w:rsidR="00EE3CA9" w:rsidRPr="00E31E49">
        <w:rPr>
          <w:b/>
          <w:color w:val="FFFFFF" w:themeColor="background1"/>
          <w:sz w:val="24"/>
          <w:szCs w:val="24"/>
        </w:rPr>
        <w:t>piano di sfruttamento tecnico-industriale</w:t>
      </w:r>
    </w:p>
    <w:p w14:paraId="3BF0A5FB" w14:textId="31878956" w:rsidR="004639CD" w:rsidRPr="004639CD" w:rsidRDefault="004639CD" w:rsidP="00936009">
      <w:pPr>
        <w:spacing w:after="240"/>
        <w:jc w:val="both"/>
        <w:rPr>
          <w:rFonts w:eastAsia="Times New Roman" w:cs="Calibri"/>
          <w:b/>
          <w:color w:val="FFFFFF" w:themeColor="background1"/>
        </w:rPr>
      </w:pPr>
      <w:r w:rsidRPr="00280614">
        <w:rPr>
          <w:b/>
          <w:noProof/>
          <w:color w:val="FFFFFF" w:themeColor="background1"/>
          <w:lang w:eastAsia="it-IT"/>
        </w:rPr>
        <mc:AlternateContent>
          <mc:Choice Requires="wps">
            <w:drawing>
              <wp:anchor distT="0" distB="0" distL="114300" distR="114300" simplePos="0" relativeHeight="251710464" behindDoc="1" locked="0" layoutInCell="1" allowOverlap="1" wp14:anchorId="4C70FB24" wp14:editId="63215F7A">
                <wp:simplePos x="0" y="0"/>
                <wp:positionH relativeFrom="margin">
                  <wp:align>left</wp:align>
                </wp:positionH>
                <wp:positionV relativeFrom="paragraph">
                  <wp:posOffset>299720</wp:posOffset>
                </wp:positionV>
                <wp:extent cx="5010150" cy="276225"/>
                <wp:effectExtent l="0" t="0" r="0" b="9525"/>
                <wp:wrapNone/>
                <wp:docPr id="31" name="Rettangolo 31"/>
                <wp:cNvGraphicFramePr/>
                <a:graphic xmlns:a="http://schemas.openxmlformats.org/drawingml/2006/main">
                  <a:graphicData uri="http://schemas.microsoft.com/office/word/2010/wordprocessingShape">
                    <wps:wsp>
                      <wps:cNvSpPr/>
                      <wps:spPr>
                        <a:xfrm>
                          <a:off x="0" y="0"/>
                          <a:ext cx="5010150" cy="276225"/>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273E26" id="Rettangolo 31" o:spid="_x0000_s1026" style="position:absolute;margin-left:0;margin-top:23.6pt;width:394.5pt;height:21.75pt;z-index:-251606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" fillcolor="#2f5496 [2408]" stroked="f" strokeweight="1pt">
                <w10:wrap anchorx="margin"/>
              </v:rect>
            </w:pict>
          </mc:Fallback>
        </mc:AlternateContent>
      </w:r>
      <w:r>
        <w:rPr>
          <w:rFonts w:eastAsia="Times New Roman" w:cs="Calibri"/>
          <w:b/>
          <w:color w:val="FFFFFF" w:themeColor="background1"/>
        </w:rPr>
        <w:t xml:space="preserve"> </w:t>
      </w:r>
      <w:r w:rsidR="00EE3CA9" w:rsidRPr="004639CD">
        <w:rPr>
          <w:rFonts w:eastAsia="Times New Roman" w:cs="Calibri"/>
          <w:b/>
          <w:color w:val="FFFFFF" w:themeColor="background1"/>
        </w:rPr>
        <w:t>A) SPESE PER INVESTIMENTI IN ATTIVI MATERIALI E IMMATERIALI</w:t>
      </w:r>
    </w:p>
    <w:p w14:paraId="289E2505" w14:textId="26F1EAA9" w:rsidR="00936009" w:rsidRPr="004639CD" w:rsidRDefault="00936009" w:rsidP="00936009">
      <w:pPr>
        <w:spacing w:after="240"/>
        <w:jc w:val="both"/>
        <w:rPr>
          <w:color w:val="FFFFFF" w:themeColor="background1"/>
        </w:rPr>
      </w:pPr>
      <w:r w:rsidRPr="004639CD">
        <w:rPr>
          <w:rFonts w:eastAsia="Times New Roman" w:cs="Calibri"/>
          <w:b/>
          <w:color w:val="FFFFFF" w:themeColor="background1"/>
        </w:rPr>
        <w:sym w:font="Wingdings" w:char="F0E0"/>
      </w:r>
      <w:r w:rsidR="004639CD">
        <w:rPr>
          <w:rFonts w:eastAsia="Times New Roman" w:cs="Calibri"/>
          <w:b/>
          <w:color w:val="FFFFFF" w:themeColor="background1"/>
        </w:rPr>
        <w:t xml:space="preserve"> </w:t>
      </w:r>
      <w:r w:rsidRPr="004639CD">
        <w:rPr>
          <w:rFonts w:eastAsia="Times New Roman" w:cs="Calibri"/>
          <w:b/>
          <w:color w:val="FFFFFF" w:themeColor="background1"/>
          <w:u w:val="single"/>
        </w:rPr>
        <w:t>SPESE FINANZIATE A COSTO REALE</w:t>
      </w:r>
    </w:p>
    <w:p w14:paraId="55FEE797" w14:textId="76E89C02" w:rsidR="00936009" w:rsidRPr="00260A01" w:rsidRDefault="00936009" w:rsidP="00936009">
      <w:pPr>
        <w:pStyle w:val="Paragrafoelenco"/>
        <w:numPr>
          <w:ilvl w:val="0"/>
          <w:numId w:val="2"/>
        </w:numPr>
        <w:spacing w:before="120" w:after="60"/>
        <w:contextualSpacing w:val="0"/>
        <w:jc w:val="both"/>
        <w:rPr>
          <w:rFonts w:cs="Calibri"/>
          <w:i/>
          <w:color w:val="C45911" w:themeColor="accent2" w:themeShade="BF"/>
          <w:sz w:val="18"/>
          <w:szCs w:val="18"/>
        </w:rPr>
      </w:pPr>
      <w:r w:rsidRPr="00260A01">
        <w:rPr>
          <w:rStyle w:val="Carpredefinitoparagrafo1"/>
          <w:rFonts w:cs="Calibri"/>
          <w:b/>
          <w:color w:val="C45911" w:themeColor="accent2" w:themeShade="BF"/>
          <w:sz w:val="20"/>
          <w:szCs w:val="20"/>
        </w:rPr>
        <w:t xml:space="preserve">Voce di spesa </w:t>
      </w:r>
      <w:r w:rsidR="00EE3CA9" w:rsidRPr="00260A01">
        <w:rPr>
          <w:rStyle w:val="Carpredefinitoparagrafo1"/>
          <w:rFonts w:cs="Calibri"/>
          <w:b/>
          <w:color w:val="C45911" w:themeColor="accent2" w:themeShade="BF"/>
          <w:sz w:val="20"/>
          <w:szCs w:val="20"/>
        </w:rPr>
        <w:t>1</w:t>
      </w:r>
      <w:r w:rsidRPr="00260A01">
        <w:rPr>
          <w:rStyle w:val="Carpredefinitoparagrafo1"/>
          <w:rFonts w:cs="Calibri"/>
          <w:b/>
          <w:color w:val="C45911" w:themeColor="accent2" w:themeShade="BF"/>
          <w:sz w:val="20"/>
          <w:szCs w:val="20"/>
        </w:rPr>
        <w:t xml:space="preserve">) - </w:t>
      </w:r>
      <w:r w:rsidR="00EE3CA9" w:rsidRPr="00260A01">
        <w:rPr>
          <w:rStyle w:val="Carpredefinitoparagrafo1"/>
          <w:rFonts w:cs="Calibri"/>
          <w:b/>
          <w:color w:val="C45911" w:themeColor="accent2" w:themeShade="BF"/>
          <w:sz w:val="20"/>
          <w:szCs w:val="20"/>
        </w:rPr>
        <w:t>Spese per acquisto di macchinari e attrezzature o per forniture di componenti funzionali alla realizzazione degli interventi proposti</w:t>
      </w:r>
      <w:r w:rsidR="00EE3CA9" w:rsidRPr="00260A01">
        <w:rPr>
          <w:rStyle w:val="Rimandonotaapidipagina1"/>
          <w:rFonts w:cs="Calibri"/>
          <w:color w:val="C45911" w:themeColor="accent2" w:themeShade="BF"/>
          <w:sz w:val="16"/>
          <w:szCs w:val="16"/>
          <w:lang w:val="en-GB"/>
        </w:rPr>
        <w:t xml:space="preserve"> </w:t>
      </w:r>
    </w:p>
    <w:p w14:paraId="2F075D3B" w14:textId="7A6E5754" w:rsidR="00936009" w:rsidRPr="00260A01" w:rsidRDefault="00936009" w:rsidP="00260A01">
      <w:pPr>
        <w:pStyle w:val="Paragrafoelenco"/>
        <w:spacing w:before="120" w:after="160"/>
        <w:ind w:left="284"/>
        <w:jc w:val="both"/>
        <w:rPr>
          <w:rStyle w:val="Carpredefinitoparagrafo1"/>
          <w:rFonts w:eastAsia="Times New Roman" w:cs="Calibri"/>
          <w:i/>
          <w:color w:val="767171" w:themeColor="background2" w:themeShade="80"/>
          <w:sz w:val="20"/>
          <w:szCs w:val="20"/>
        </w:rPr>
      </w:pPr>
      <w:r w:rsidRPr="00260A01">
        <w:rPr>
          <w:rStyle w:val="Carpredefinitoparagrafo1"/>
          <w:rFonts w:eastAsia="Times New Roman"/>
          <w:color w:val="767171" w:themeColor="background2" w:themeShade="80"/>
          <w:sz w:val="20"/>
          <w:szCs w:val="20"/>
        </w:rPr>
        <w:t>*</w:t>
      </w:r>
      <w:r w:rsidR="00EE3CA9" w:rsidRPr="00260A01">
        <w:rPr>
          <w:rStyle w:val="Carpredefinitoparagrafo1"/>
          <w:rFonts w:eastAsia="Times New Roman" w:cs="Calibri"/>
          <w:i/>
          <w:color w:val="767171" w:themeColor="background2" w:themeShade="80"/>
          <w:sz w:val="20"/>
          <w:szCs w:val="20"/>
        </w:rPr>
        <w:t xml:space="preserve"> </w:t>
      </w:r>
      <w:r w:rsidR="00EE3CA9" w:rsidRPr="00260A01">
        <w:rPr>
          <w:rStyle w:val="Carpredefinitoparagrafo1"/>
          <w:rFonts w:eastAsia="Times New Roman"/>
          <w:color w:val="767171" w:themeColor="background2" w:themeShade="80"/>
          <w:sz w:val="20"/>
          <w:szCs w:val="20"/>
        </w:rPr>
        <w:t>quali l’acquisto di impianti, macchinari e attrezzature ad uso produttivo, nuovi di fabbrica o ricondizionati</w:t>
      </w:r>
      <w:r w:rsidR="00EE3CA9" w:rsidRPr="00260A01">
        <w:rPr>
          <w:rStyle w:val="Carpredefinitoparagrafo1"/>
          <w:rFonts w:eastAsia="Times New Roman"/>
          <w:color w:val="767171" w:themeColor="background2" w:themeShade="80"/>
          <w:sz w:val="20"/>
          <w:szCs w:val="20"/>
          <w:vertAlign w:val="superscript"/>
        </w:rPr>
        <w:footnoteReference w:id="20"/>
      </w:r>
      <w:r w:rsidR="00EE3CA9" w:rsidRPr="00260A01">
        <w:rPr>
          <w:rStyle w:val="Carpredefinitoparagrafo1"/>
          <w:rFonts w:eastAsia="Times New Roman"/>
          <w:color w:val="767171" w:themeColor="background2" w:themeShade="80"/>
          <w:sz w:val="20"/>
          <w:szCs w:val="20"/>
        </w:rPr>
        <w:t xml:space="preserve">, ivi incluso: l’acquisto di </w:t>
      </w:r>
      <w:r w:rsidR="00EE3CA9" w:rsidRPr="00260A01">
        <w:rPr>
          <w:rStyle w:val="Carpredefinitoparagrafo1"/>
          <w:rFonts w:eastAsia="Times New Roman"/>
          <w:i/>
          <w:color w:val="767171" w:themeColor="background2" w:themeShade="80"/>
          <w:sz w:val="20"/>
          <w:szCs w:val="20"/>
        </w:rPr>
        <w:t>hardware</w:t>
      </w:r>
      <w:r w:rsidR="00EE3CA9" w:rsidRPr="00260A01">
        <w:rPr>
          <w:rStyle w:val="Carpredefinitoparagrafo1"/>
          <w:rFonts w:eastAsia="Times New Roman"/>
          <w:color w:val="767171" w:themeColor="background2" w:themeShade="80"/>
          <w:sz w:val="20"/>
          <w:szCs w:val="20"/>
        </w:rPr>
        <w:t xml:space="preserve"> e </w:t>
      </w:r>
      <w:r w:rsidR="00EE3CA9" w:rsidRPr="00260A01">
        <w:rPr>
          <w:rStyle w:val="Carpredefinitoparagrafo1"/>
          <w:rFonts w:eastAsia="Times New Roman"/>
          <w:i/>
          <w:color w:val="767171" w:themeColor="background2" w:themeShade="80"/>
          <w:sz w:val="20"/>
          <w:szCs w:val="20"/>
        </w:rPr>
        <w:t>software</w:t>
      </w:r>
      <w:r w:rsidR="00EE3CA9" w:rsidRPr="00260A01">
        <w:rPr>
          <w:rStyle w:val="Carpredefinitoparagrafo1"/>
          <w:rFonts w:eastAsia="Times New Roman"/>
          <w:color w:val="767171" w:themeColor="background2" w:themeShade="80"/>
          <w:sz w:val="20"/>
          <w:szCs w:val="20"/>
        </w:rPr>
        <w:t xml:space="preserve"> e di licenze </w:t>
      </w:r>
      <w:r w:rsidR="00EE3CA9" w:rsidRPr="00260A01">
        <w:rPr>
          <w:rStyle w:val="Carpredefinitoparagrafo1"/>
          <w:rFonts w:eastAsia="Times New Roman"/>
          <w:i/>
          <w:color w:val="767171" w:themeColor="background2" w:themeShade="80"/>
          <w:sz w:val="20"/>
          <w:szCs w:val="20"/>
        </w:rPr>
        <w:t>software</w:t>
      </w:r>
      <w:r w:rsidR="00EE3CA9" w:rsidRPr="00260A01">
        <w:rPr>
          <w:rStyle w:val="Carpredefinitoparagrafo1"/>
          <w:rFonts w:eastAsia="Times New Roman"/>
          <w:color w:val="767171" w:themeColor="background2" w:themeShade="80"/>
          <w:sz w:val="20"/>
          <w:szCs w:val="20"/>
        </w:rPr>
        <w:t xml:space="preserve"> vitalizie o pluriennali con contratto di durata superiore a 60 mesi (previo pagamento una tantum o di pre-conto del diritto di licenza a totale copertura del periodo di utilizzo). Con riferimento ai beni in leasing, sono ammissibili i relativi canoni, al netto delle quote di interesse, ricompresi nel periodo di eleggibilità delle spese previsto dal bando (ivi inclusa l’eventuale maxi rata connessa al riscatto finale del bene). Sono inoltre ammissibili le spese per l’acquisto di arredi nel limite massimo del 10% delle spese complessivamente ammissibili e le spese per l’acquisto di veicoli (ad esclusione della categoria M1) puliti o a zero emissioni</w:t>
      </w:r>
      <w:r w:rsidR="00EE3CA9" w:rsidRPr="00260A01">
        <w:rPr>
          <w:rStyle w:val="Carpredefinitoparagrafo1"/>
          <w:rFonts w:eastAsia="Times New Roman"/>
          <w:color w:val="767171" w:themeColor="background2" w:themeShade="80"/>
          <w:sz w:val="20"/>
          <w:szCs w:val="20"/>
          <w:vertAlign w:val="superscript"/>
        </w:rPr>
        <w:footnoteReference w:id="21"/>
      </w:r>
      <w:r w:rsidR="00EE3CA9" w:rsidRPr="00260A01">
        <w:rPr>
          <w:rStyle w:val="Carpredefinitoparagrafo1"/>
          <w:rFonts w:eastAsia="Times New Roman"/>
          <w:color w:val="767171" w:themeColor="background2" w:themeShade="80"/>
          <w:sz w:val="20"/>
          <w:szCs w:val="20"/>
          <w:vertAlign w:val="superscript"/>
        </w:rPr>
        <w:t xml:space="preserve"> </w:t>
      </w:r>
      <w:r w:rsidR="00EE3CA9" w:rsidRPr="00260A01">
        <w:rPr>
          <w:rStyle w:val="Carpredefinitoparagrafo1"/>
          <w:rFonts w:eastAsia="Times New Roman"/>
          <w:color w:val="767171" w:themeColor="background2" w:themeShade="80"/>
          <w:sz w:val="20"/>
          <w:szCs w:val="20"/>
        </w:rPr>
        <w:t>nel limite massimo del 20% delle spese complessivamente ammissibili. Le spese per l’acquisto di arredi e l’acquisto di veicoli non possono in ogni caso superare cumulativamente il 20% delle spese complessivamente ammissibili</w:t>
      </w:r>
      <w:r w:rsidR="00510C2B" w:rsidRPr="00260A01">
        <w:rPr>
          <w:rStyle w:val="Carpredefinitoparagrafo1"/>
          <w:rFonts w:eastAsia="Times New Roman"/>
          <w:color w:val="767171" w:themeColor="background2" w:themeShade="80"/>
          <w:sz w:val="20"/>
          <w:szCs w:val="20"/>
          <w:vertAlign w:val="superscript"/>
        </w:rPr>
        <w:footnoteReference w:id="22"/>
      </w:r>
      <w:r w:rsidRPr="00260A01">
        <w:rPr>
          <w:rStyle w:val="Carpredefinitoparagrafo1"/>
          <w:rFonts w:eastAsia="Times New Roman"/>
          <w:color w:val="767171" w:themeColor="background2" w:themeShade="80"/>
          <w:sz w:val="20"/>
          <w:szCs w:val="20"/>
        </w:rPr>
        <w:t>.</w:t>
      </w:r>
    </w:p>
    <w:tbl>
      <w:tblPr>
        <w:tblW w:w="9781" w:type="dxa"/>
        <w:tblInd w:w="-5" w:type="dxa"/>
        <w:tblLayout w:type="fixed"/>
        <w:tblLook w:val="04A0" w:firstRow="1" w:lastRow="0" w:firstColumn="1" w:lastColumn="0" w:noHBand="0" w:noVBand="1"/>
      </w:tblPr>
      <w:tblGrid>
        <w:gridCol w:w="2694"/>
        <w:gridCol w:w="2409"/>
        <w:gridCol w:w="1985"/>
        <w:gridCol w:w="2693"/>
      </w:tblGrid>
      <w:tr w:rsidR="00D339C1" w:rsidRPr="00EF4F12" w14:paraId="7D27A8F6" w14:textId="77777777" w:rsidTr="00B559D8">
        <w:trPr>
          <w:trHeight w:val="456"/>
        </w:trPr>
        <w:tc>
          <w:tcPr>
            <w:tcW w:w="2694" w:type="dxa"/>
            <w:tcBorders>
              <w:top w:val="single" w:sz="4" w:space="0" w:color="000000"/>
              <w:left w:val="single" w:sz="4" w:space="0" w:color="000000"/>
              <w:bottom w:val="single" w:sz="4" w:space="0" w:color="000000"/>
              <w:right w:val="single" w:sz="4" w:space="0" w:color="000000"/>
            </w:tcBorders>
            <w:hideMark/>
          </w:tcPr>
          <w:p w14:paraId="0249402E" w14:textId="77777777" w:rsidR="00D339C1" w:rsidRPr="00EF4F12" w:rsidRDefault="00D339C1" w:rsidP="00DC6720">
            <w:pPr>
              <w:spacing w:before="120"/>
              <w:jc w:val="both"/>
            </w:pPr>
            <w:r w:rsidRPr="00EF4F12">
              <w:rPr>
                <w:rStyle w:val="Carpredefinitoparagrafo1"/>
                <w:rFonts w:cs="Calibri"/>
                <w:color w:val="231F20"/>
                <w:sz w:val="20"/>
                <w:szCs w:val="20"/>
              </w:rPr>
              <w:t>Descrizione dettagliata</w:t>
            </w:r>
          </w:p>
        </w:tc>
        <w:tc>
          <w:tcPr>
            <w:tcW w:w="2409" w:type="dxa"/>
            <w:tcBorders>
              <w:top w:val="single" w:sz="4" w:space="0" w:color="000000"/>
              <w:left w:val="single" w:sz="4" w:space="0" w:color="000000"/>
              <w:bottom w:val="single" w:sz="4" w:space="0" w:color="000000"/>
              <w:right w:val="single" w:sz="4" w:space="0" w:color="000000"/>
            </w:tcBorders>
            <w:hideMark/>
          </w:tcPr>
          <w:p w14:paraId="4F2FE287" w14:textId="77777777" w:rsidR="00D339C1" w:rsidRPr="00EF4F12" w:rsidRDefault="00D339C1" w:rsidP="00DC6720">
            <w:pPr>
              <w:spacing w:before="120"/>
              <w:jc w:val="both"/>
            </w:pPr>
            <w:r w:rsidRPr="00EF4F12">
              <w:rPr>
                <w:rFonts w:cs="Calibri"/>
                <w:color w:val="231F20"/>
                <w:sz w:val="20"/>
                <w:szCs w:val="20"/>
              </w:rPr>
              <w:t>Finalità</w:t>
            </w:r>
          </w:p>
        </w:tc>
        <w:tc>
          <w:tcPr>
            <w:tcW w:w="1985" w:type="dxa"/>
            <w:tcBorders>
              <w:top w:val="single" w:sz="4" w:space="0" w:color="000000"/>
              <w:left w:val="single" w:sz="4" w:space="0" w:color="000000"/>
              <w:bottom w:val="single" w:sz="4" w:space="0" w:color="000000"/>
              <w:right w:val="single" w:sz="4" w:space="0" w:color="000000"/>
            </w:tcBorders>
            <w:hideMark/>
          </w:tcPr>
          <w:p w14:paraId="7B122943" w14:textId="77777777" w:rsidR="00D339C1" w:rsidRPr="00EF4F12" w:rsidRDefault="00D339C1" w:rsidP="00DC6720">
            <w:pPr>
              <w:spacing w:before="120"/>
              <w:jc w:val="both"/>
            </w:pPr>
            <w:r w:rsidRPr="00EF4F12">
              <w:rPr>
                <w:rFonts w:cs="Calibri"/>
                <w:color w:val="231F20"/>
                <w:sz w:val="20"/>
                <w:szCs w:val="20"/>
              </w:rPr>
              <w:t>Importo spesa [€]</w:t>
            </w:r>
          </w:p>
        </w:tc>
        <w:tc>
          <w:tcPr>
            <w:tcW w:w="2693" w:type="dxa"/>
            <w:tcBorders>
              <w:top w:val="single" w:sz="4" w:space="0" w:color="000000"/>
              <w:left w:val="single" w:sz="4" w:space="0" w:color="000000"/>
              <w:bottom w:val="single" w:sz="4" w:space="0" w:color="000000"/>
              <w:right w:val="single" w:sz="4" w:space="0" w:color="000000"/>
            </w:tcBorders>
          </w:tcPr>
          <w:p w14:paraId="02C5E67B" w14:textId="26482CDC" w:rsidR="00D339C1" w:rsidRPr="00260A01" w:rsidRDefault="00260A01" w:rsidP="00DC6720">
            <w:pPr>
              <w:spacing w:before="120"/>
              <w:jc w:val="both"/>
              <w:rPr>
                <w:rFonts w:cs="Calibri"/>
                <w:color w:val="231F20"/>
                <w:sz w:val="20"/>
                <w:szCs w:val="20"/>
              </w:rPr>
            </w:pPr>
            <w:r w:rsidRPr="00260A01">
              <w:rPr>
                <w:rFonts w:cs="Calibri"/>
                <w:color w:val="231F20"/>
                <w:sz w:val="20"/>
                <w:szCs w:val="20"/>
              </w:rPr>
              <w:t>P</w:t>
            </w:r>
            <w:r w:rsidR="00D339C1" w:rsidRPr="00260A01">
              <w:rPr>
                <w:rFonts w:cs="Calibri"/>
                <w:color w:val="231F20"/>
                <w:sz w:val="20"/>
                <w:szCs w:val="20"/>
              </w:rPr>
              <w:t>reventivo</w:t>
            </w:r>
            <w:r w:rsidR="00F269EB">
              <w:rPr>
                <w:rStyle w:val="Rimandonotaapidipagina"/>
                <w:rFonts w:cs="Calibri"/>
                <w:color w:val="231F20"/>
                <w:sz w:val="20"/>
                <w:szCs w:val="20"/>
              </w:rPr>
              <w:footnoteReference w:id="23"/>
            </w:r>
          </w:p>
        </w:tc>
      </w:tr>
      <w:tr w:rsidR="00D339C1" w:rsidRPr="00EF4F12" w14:paraId="4513F849" w14:textId="77777777" w:rsidTr="00B559D8">
        <w:trPr>
          <w:trHeight w:val="342"/>
        </w:trPr>
        <w:tc>
          <w:tcPr>
            <w:tcW w:w="2694" w:type="dxa"/>
            <w:tcBorders>
              <w:top w:val="single" w:sz="4" w:space="0" w:color="000000"/>
              <w:left w:val="single" w:sz="4" w:space="0" w:color="000000"/>
              <w:bottom w:val="single" w:sz="4" w:space="0" w:color="000000"/>
              <w:right w:val="single" w:sz="4" w:space="0" w:color="000000"/>
            </w:tcBorders>
            <w:hideMark/>
          </w:tcPr>
          <w:p w14:paraId="7589F2FB" w14:textId="77777777" w:rsidR="00D339C1" w:rsidRPr="00EF4F12" w:rsidRDefault="00D339C1" w:rsidP="00DC6720">
            <w:pPr>
              <w:spacing w:before="60" w:after="60"/>
              <w:jc w:val="both"/>
              <w:rPr>
                <w:color w:val="808080" w:themeColor="background1" w:themeShade="80"/>
              </w:rPr>
            </w:pPr>
            <w:r w:rsidRPr="00EF4F12">
              <w:rPr>
                <w:rFonts w:cs="Calibri"/>
                <w:color w:val="808080" w:themeColor="background1" w:themeShade="80"/>
                <w:sz w:val="20"/>
                <w:szCs w:val="20"/>
              </w:rPr>
              <w:t>……………</w:t>
            </w:r>
          </w:p>
        </w:tc>
        <w:tc>
          <w:tcPr>
            <w:tcW w:w="2409" w:type="dxa"/>
            <w:tcBorders>
              <w:top w:val="single" w:sz="4" w:space="0" w:color="000000"/>
              <w:left w:val="single" w:sz="4" w:space="0" w:color="000000"/>
              <w:bottom w:val="single" w:sz="4" w:space="0" w:color="000000"/>
              <w:right w:val="single" w:sz="4" w:space="0" w:color="000000"/>
            </w:tcBorders>
          </w:tcPr>
          <w:p w14:paraId="483B83A4" w14:textId="77777777" w:rsidR="00D339C1" w:rsidRPr="00EF4F12" w:rsidRDefault="00D339C1" w:rsidP="00DC6720">
            <w:pPr>
              <w:snapToGrid w:val="0"/>
              <w:spacing w:before="60" w:after="60"/>
              <w:jc w:val="both"/>
              <w:rPr>
                <w:rFonts w:cs="Calibri"/>
                <w:color w:val="808080" w:themeColor="background1" w:themeShade="8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2E35F92E" w14:textId="77777777" w:rsidR="00D339C1" w:rsidRPr="00EF4F12" w:rsidRDefault="00D339C1" w:rsidP="00DC6720">
            <w:pPr>
              <w:snapToGrid w:val="0"/>
              <w:spacing w:before="60" w:after="60"/>
              <w:jc w:val="both"/>
              <w:rPr>
                <w:rFonts w:cs="Calibri"/>
                <w:color w:val="808080" w:themeColor="background1" w:themeShade="80"/>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67A521F1" w14:textId="0BB9EFF4" w:rsidR="00D339C1" w:rsidRPr="00EF4F12" w:rsidRDefault="0056219D" w:rsidP="00260A01">
            <w:pPr>
              <w:snapToGrid w:val="0"/>
              <w:spacing w:before="60" w:after="60"/>
              <w:jc w:val="both"/>
              <w:rPr>
                <w:rFonts w:cs="Calibri"/>
                <w:color w:val="808080" w:themeColor="background1" w:themeShade="80"/>
                <w:sz w:val="20"/>
                <w:szCs w:val="20"/>
              </w:rPr>
            </w:pPr>
            <w:r w:rsidRPr="00EF4F12">
              <w:rPr>
                <w:rFonts w:cs="Calibri"/>
                <w:color w:val="808080" w:themeColor="background1" w:themeShade="80"/>
                <w:sz w:val="20"/>
                <w:szCs w:val="20"/>
              </w:rPr>
              <w:t>……………</w:t>
            </w:r>
            <w:r w:rsidR="00406DB2">
              <w:rPr>
                <w:rFonts w:cs="Calibri"/>
                <w:color w:val="808080" w:themeColor="background1" w:themeShade="80"/>
                <w:sz w:val="20"/>
                <w:szCs w:val="20"/>
              </w:rPr>
              <w:t xml:space="preserve"> </w:t>
            </w:r>
            <w:r w:rsidRPr="00406DB2">
              <w:rPr>
                <w:rFonts w:cs="Calibri"/>
                <w:color w:val="808080" w:themeColor="background1" w:themeShade="80"/>
                <w:sz w:val="18"/>
                <w:szCs w:val="18"/>
              </w:rPr>
              <w:t>[SI/N</w:t>
            </w:r>
            <w:r w:rsidR="007720BB" w:rsidRPr="00406DB2">
              <w:rPr>
                <w:rFonts w:cs="Calibri"/>
                <w:color w:val="808080" w:themeColor="background1" w:themeShade="80"/>
                <w:sz w:val="18"/>
                <w:szCs w:val="18"/>
              </w:rPr>
              <w:t>O</w:t>
            </w:r>
            <w:r w:rsidR="00406DB2" w:rsidRPr="00406DB2">
              <w:rPr>
                <w:rFonts w:cs="Calibri"/>
                <w:color w:val="808080" w:themeColor="background1" w:themeShade="80"/>
                <w:sz w:val="18"/>
                <w:szCs w:val="18"/>
              </w:rPr>
              <w:t xml:space="preserve">. </w:t>
            </w:r>
            <w:r w:rsidR="00260A01" w:rsidRPr="00406DB2">
              <w:rPr>
                <w:rFonts w:cs="Calibri"/>
                <w:color w:val="808080" w:themeColor="background1" w:themeShade="80"/>
                <w:sz w:val="18"/>
                <w:szCs w:val="18"/>
              </w:rPr>
              <w:t>Se “SI”, indicare il fornitore prescelto</w:t>
            </w:r>
            <w:r w:rsidR="007720BB" w:rsidRPr="00406DB2">
              <w:rPr>
                <w:rFonts w:cs="Calibri"/>
                <w:color w:val="808080" w:themeColor="background1" w:themeShade="80"/>
                <w:sz w:val="18"/>
                <w:szCs w:val="18"/>
              </w:rPr>
              <w:t>]</w:t>
            </w:r>
          </w:p>
        </w:tc>
      </w:tr>
      <w:tr w:rsidR="00D339C1" w:rsidRPr="00EF4F12" w14:paraId="2D0C3CB8" w14:textId="77777777" w:rsidTr="00B559D8">
        <w:trPr>
          <w:trHeight w:val="328"/>
        </w:trPr>
        <w:tc>
          <w:tcPr>
            <w:tcW w:w="2694" w:type="dxa"/>
            <w:tcBorders>
              <w:top w:val="single" w:sz="4" w:space="0" w:color="000000"/>
              <w:left w:val="single" w:sz="4" w:space="0" w:color="000000"/>
              <w:bottom w:val="single" w:sz="4" w:space="0" w:color="000000"/>
              <w:right w:val="single" w:sz="4" w:space="0" w:color="000000"/>
            </w:tcBorders>
          </w:tcPr>
          <w:p w14:paraId="2A28EB47" w14:textId="77777777" w:rsidR="00D339C1" w:rsidRPr="00EF4F12" w:rsidRDefault="00D339C1" w:rsidP="00DC6720">
            <w:pPr>
              <w:snapToGrid w:val="0"/>
              <w:spacing w:before="60" w:after="60"/>
              <w:jc w:val="both"/>
              <w:rPr>
                <w:rFonts w:cs="Calibri"/>
                <w:color w:val="808080" w:themeColor="background1" w:themeShade="80"/>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7ED6C5B3" w14:textId="77777777" w:rsidR="00D339C1" w:rsidRPr="00EF4F12" w:rsidRDefault="00D339C1" w:rsidP="00DC6720">
            <w:pPr>
              <w:snapToGrid w:val="0"/>
              <w:spacing w:before="60" w:after="60"/>
              <w:jc w:val="both"/>
              <w:rPr>
                <w:rFonts w:cs="Calibri"/>
                <w:color w:val="808080" w:themeColor="background1" w:themeShade="8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106B6C1A" w14:textId="77777777" w:rsidR="00D339C1" w:rsidRPr="00EF4F12" w:rsidRDefault="00D339C1" w:rsidP="00DC6720">
            <w:pPr>
              <w:snapToGrid w:val="0"/>
              <w:spacing w:before="60" w:after="60"/>
              <w:jc w:val="both"/>
              <w:rPr>
                <w:rFonts w:cs="Calibri"/>
                <w:color w:val="808080" w:themeColor="background1" w:themeShade="80"/>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041ECF88" w14:textId="77777777" w:rsidR="00D339C1" w:rsidRPr="00EF4F12" w:rsidRDefault="00D339C1" w:rsidP="00DC6720">
            <w:pPr>
              <w:snapToGrid w:val="0"/>
              <w:spacing w:before="60" w:after="60"/>
              <w:jc w:val="both"/>
              <w:rPr>
                <w:rFonts w:cs="Calibri"/>
                <w:color w:val="808080" w:themeColor="background1" w:themeShade="80"/>
                <w:sz w:val="20"/>
                <w:szCs w:val="20"/>
              </w:rPr>
            </w:pPr>
          </w:p>
        </w:tc>
      </w:tr>
    </w:tbl>
    <w:p w14:paraId="6AD5D7CC" w14:textId="2EEE9CE5" w:rsidR="00936009" w:rsidRPr="00280614" w:rsidRDefault="00936009" w:rsidP="001E73D0">
      <w:pPr>
        <w:pStyle w:val="Paragrafoelenco"/>
        <w:numPr>
          <w:ilvl w:val="0"/>
          <w:numId w:val="4"/>
        </w:numPr>
        <w:spacing w:after="60"/>
        <w:contextualSpacing w:val="0"/>
        <w:jc w:val="both"/>
        <w:rPr>
          <w:color w:val="C45911" w:themeColor="accent2" w:themeShade="BF"/>
        </w:rPr>
      </w:pPr>
      <w:r w:rsidRPr="00280614">
        <w:rPr>
          <w:rFonts w:cs="Calibri"/>
          <w:b/>
          <w:color w:val="C45911" w:themeColor="accent2" w:themeShade="BF"/>
          <w:sz w:val="20"/>
          <w:szCs w:val="20"/>
        </w:rPr>
        <w:lastRenderedPageBreak/>
        <w:t xml:space="preserve">Voce di spesa </w:t>
      </w:r>
      <w:r w:rsidR="00EE3CA9" w:rsidRPr="00280614">
        <w:rPr>
          <w:rFonts w:cs="Calibri"/>
          <w:b/>
          <w:color w:val="C45911" w:themeColor="accent2" w:themeShade="BF"/>
          <w:sz w:val="20"/>
          <w:szCs w:val="20"/>
        </w:rPr>
        <w:t>2</w:t>
      </w:r>
      <w:r w:rsidRPr="00280614">
        <w:rPr>
          <w:rFonts w:cs="Calibri"/>
          <w:b/>
          <w:color w:val="C45911" w:themeColor="accent2" w:themeShade="BF"/>
          <w:sz w:val="20"/>
          <w:szCs w:val="20"/>
        </w:rPr>
        <w:t xml:space="preserve">) - spese per installazione e posa in opera, correlate agli investimenti di cui alla voce di spesa </w:t>
      </w:r>
      <w:r w:rsidR="00EE3CA9" w:rsidRPr="00280614">
        <w:rPr>
          <w:rFonts w:cs="Calibri"/>
          <w:b/>
          <w:color w:val="C45911" w:themeColor="accent2" w:themeShade="BF"/>
          <w:sz w:val="20"/>
          <w:szCs w:val="20"/>
        </w:rPr>
        <w:t>1</w:t>
      </w:r>
      <w:r w:rsidRPr="00280614">
        <w:rPr>
          <w:rFonts w:cs="Calibri"/>
          <w:b/>
          <w:color w:val="C45911" w:themeColor="accent2" w:themeShade="BF"/>
          <w:sz w:val="20"/>
          <w:szCs w:val="20"/>
        </w:rPr>
        <w:t>)</w:t>
      </w:r>
    </w:p>
    <w:p w14:paraId="28C4B050" w14:textId="1A0C290E" w:rsidR="00936009" w:rsidRDefault="00936009" w:rsidP="00260A01">
      <w:pPr>
        <w:pStyle w:val="Paragrafoelenco"/>
        <w:spacing w:before="120" w:after="160"/>
        <w:ind w:left="284"/>
        <w:jc w:val="both"/>
        <w:rPr>
          <w:rStyle w:val="Carpredefinitoparagrafo1"/>
          <w:rFonts w:eastAsia="Times New Roman"/>
          <w:color w:val="767171" w:themeColor="background2" w:themeShade="80"/>
          <w:sz w:val="20"/>
          <w:szCs w:val="20"/>
        </w:rPr>
      </w:pPr>
      <w:r w:rsidRPr="00260A01">
        <w:rPr>
          <w:rStyle w:val="Carpredefinitoparagrafo1"/>
          <w:rFonts w:eastAsia="Times New Roman"/>
          <w:color w:val="767171" w:themeColor="background2" w:themeShade="80"/>
          <w:sz w:val="20"/>
          <w:szCs w:val="20"/>
        </w:rPr>
        <w:t xml:space="preserve">*nel limite massimo del 20% dei costi complessivi elencati alla precedente voce di spesa </w:t>
      </w:r>
      <w:r w:rsidR="00EE3CA9" w:rsidRPr="00260A01">
        <w:rPr>
          <w:rStyle w:val="Carpredefinitoparagrafo1"/>
          <w:rFonts w:eastAsia="Times New Roman"/>
          <w:color w:val="767171" w:themeColor="background2" w:themeShade="80"/>
          <w:sz w:val="20"/>
          <w:szCs w:val="20"/>
        </w:rPr>
        <w:t>1</w:t>
      </w:r>
      <w:r w:rsidRPr="00260A01">
        <w:rPr>
          <w:rStyle w:val="Carpredefinitoparagrafo1"/>
          <w:rFonts w:eastAsia="Times New Roman"/>
          <w:color w:val="767171" w:themeColor="background2" w:themeShade="80"/>
          <w:sz w:val="20"/>
          <w:szCs w:val="20"/>
        </w:rPr>
        <w:t>).</w:t>
      </w:r>
    </w:p>
    <w:tbl>
      <w:tblPr>
        <w:tblW w:w="9781" w:type="dxa"/>
        <w:tblInd w:w="-5" w:type="dxa"/>
        <w:tblLayout w:type="fixed"/>
        <w:tblLook w:val="04A0" w:firstRow="1" w:lastRow="0" w:firstColumn="1" w:lastColumn="0" w:noHBand="0" w:noVBand="1"/>
      </w:tblPr>
      <w:tblGrid>
        <w:gridCol w:w="2694"/>
        <w:gridCol w:w="2409"/>
        <w:gridCol w:w="1985"/>
        <w:gridCol w:w="2693"/>
      </w:tblGrid>
      <w:tr w:rsidR="00B559D8" w:rsidRPr="00EF4F12" w14:paraId="53BC250E" w14:textId="77777777" w:rsidTr="007B1DF8">
        <w:trPr>
          <w:trHeight w:val="456"/>
        </w:trPr>
        <w:tc>
          <w:tcPr>
            <w:tcW w:w="2694" w:type="dxa"/>
            <w:tcBorders>
              <w:top w:val="single" w:sz="4" w:space="0" w:color="000000"/>
              <w:left w:val="single" w:sz="4" w:space="0" w:color="000000"/>
              <w:bottom w:val="single" w:sz="4" w:space="0" w:color="000000"/>
              <w:right w:val="single" w:sz="4" w:space="0" w:color="000000"/>
            </w:tcBorders>
            <w:hideMark/>
          </w:tcPr>
          <w:p w14:paraId="2953CD13" w14:textId="77777777" w:rsidR="00B559D8" w:rsidRPr="00EF4F12" w:rsidRDefault="00B559D8" w:rsidP="007B1DF8">
            <w:pPr>
              <w:spacing w:before="120"/>
              <w:jc w:val="both"/>
            </w:pPr>
            <w:r w:rsidRPr="00EF4F12">
              <w:rPr>
                <w:rStyle w:val="Carpredefinitoparagrafo1"/>
                <w:rFonts w:cs="Calibri"/>
                <w:color w:val="231F20"/>
                <w:sz w:val="20"/>
                <w:szCs w:val="20"/>
              </w:rPr>
              <w:t>Descrizione dettagliata</w:t>
            </w:r>
          </w:p>
        </w:tc>
        <w:tc>
          <w:tcPr>
            <w:tcW w:w="2409" w:type="dxa"/>
            <w:tcBorders>
              <w:top w:val="single" w:sz="4" w:space="0" w:color="000000"/>
              <w:left w:val="single" w:sz="4" w:space="0" w:color="000000"/>
              <w:bottom w:val="single" w:sz="4" w:space="0" w:color="000000"/>
              <w:right w:val="single" w:sz="4" w:space="0" w:color="000000"/>
            </w:tcBorders>
            <w:hideMark/>
          </w:tcPr>
          <w:p w14:paraId="0EEF1F75" w14:textId="77777777" w:rsidR="00B559D8" w:rsidRPr="00EF4F12" w:rsidRDefault="00B559D8" w:rsidP="007B1DF8">
            <w:pPr>
              <w:spacing w:before="120"/>
              <w:jc w:val="both"/>
            </w:pPr>
            <w:r w:rsidRPr="00EF4F12">
              <w:rPr>
                <w:rFonts w:cs="Calibri"/>
                <w:color w:val="231F20"/>
                <w:sz w:val="20"/>
                <w:szCs w:val="20"/>
              </w:rPr>
              <w:t>Finalità</w:t>
            </w:r>
          </w:p>
        </w:tc>
        <w:tc>
          <w:tcPr>
            <w:tcW w:w="1985" w:type="dxa"/>
            <w:tcBorders>
              <w:top w:val="single" w:sz="4" w:space="0" w:color="000000"/>
              <w:left w:val="single" w:sz="4" w:space="0" w:color="000000"/>
              <w:bottom w:val="single" w:sz="4" w:space="0" w:color="000000"/>
              <w:right w:val="single" w:sz="4" w:space="0" w:color="000000"/>
            </w:tcBorders>
            <w:hideMark/>
          </w:tcPr>
          <w:p w14:paraId="06967EE9" w14:textId="77777777" w:rsidR="00B559D8" w:rsidRPr="00EF4F12" w:rsidRDefault="00B559D8" w:rsidP="007B1DF8">
            <w:pPr>
              <w:spacing w:before="120"/>
              <w:jc w:val="both"/>
            </w:pPr>
            <w:r w:rsidRPr="00EF4F12">
              <w:rPr>
                <w:rFonts w:cs="Calibri"/>
                <w:color w:val="231F20"/>
                <w:sz w:val="20"/>
                <w:szCs w:val="20"/>
              </w:rPr>
              <w:t>Importo spesa [€]</w:t>
            </w:r>
          </w:p>
        </w:tc>
        <w:tc>
          <w:tcPr>
            <w:tcW w:w="2693" w:type="dxa"/>
            <w:tcBorders>
              <w:top w:val="single" w:sz="4" w:space="0" w:color="000000"/>
              <w:left w:val="single" w:sz="4" w:space="0" w:color="000000"/>
              <w:bottom w:val="single" w:sz="4" w:space="0" w:color="000000"/>
              <w:right w:val="single" w:sz="4" w:space="0" w:color="000000"/>
            </w:tcBorders>
          </w:tcPr>
          <w:p w14:paraId="568F54FC" w14:textId="77777777" w:rsidR="00B559D8" w:rsidRPr="00260A01" w:rsidRDefault="00B559D8" w:rsidP="007B1DF8">
            <w:pPr>
              <w:spacing w:before="120"/>
              <w:jc w:val="both"/>
              <w:rPr>
                <w:rFonts w:cs="Calibri"/>
                <w:color w:val="231F20"/>
                <w:sz w:val="20"/>
                <w:szCs w:val="20"/>
              </w:rPr>
            </w:pPr>
            <w:r w:rsidRPr="00260A01">
              <w:rPr>
                <w:rFonts w:cs="Calibri"/>
                <w:color w:val="231F20"/>
                <w:sz w:val="20"/>
                <w:szCs w:val="20"/>
              </w:rPr>
              <w:t>Preventivo</w:t>
            </w:r>
          </w:p>
        </w:tc>
      </w:tr>
      <w:tr w:rsidR="00B559D8" w:rsidRPr="00EF4F12" w14:paraId="177813BA" w14:textId="77777777" w:rsidTr="007B1DF8">
        <w:trPr>
          <w:trHeight w:val="342"/>
        </w:trPr>
        <w:tc>
          <w:tcPr>
            <w:tcW w:w="2694" w:type="dxa"/>
            <w:tcBorders>
              <w:top w:val="single" w:sz="4" w:space="0" w:color="000000"/>
              <w:left w:val="single" w:sz="4" w:space="0" w:color="000000"/>
              <w:bottom w:val="single" w:sz="4" w:space="0" w:color="000000"/>
              <w:right w:val="single" w:sz="4" w:space="0" w:color="000000"/>
            </w:tcBorders>
            <w:hideMark/>
          </w:tcPr>
          <w:p w14:paraId="73E67E4C" w14:textId="77777777" w:rsidR="00B559D8" w:rsidRPr="00EF4F12" w:rsidRDefault="00B559D8" w:rsidP="007B1DF8">
            <w:pPr>
              <w:spacing w:before="60" w:after="60"/>
              <w:jc w:val="both"/>
              <w:rPr>
                <w:color w:val="808080" w:themeColor="background1" w:themeShade="80"/>
              </w:rPr>
            </w:pPr>
            <w:r w:rsidRPr="00EF4F12">
              <w:rPr>
                <w:rFonts w:cs="Calibri"/>
                <w:color w:val="808080" w:themeColor="background1" w:themeShade="80"/>
                <w:sz w:val="20"/>
                <w:szCs w:val="20"/>
              </w:rPr>
              <w:t>……………</w:t>
            </w:r>
          </w:p>
        </w:tc>
        <w:tc>
          <w:tcPr>
            <w:tcW w:w="2409" w:type="dxa"/>
            <w:tcBorders>
              <w:top w:val="single" w:sz="4" w:space="0" w:color="000000"/>
              <w:left w:val="single" w:sz="4" w:space="0" w:color="000000"/>
              <w:bottom w:val="single" w:sz="4" w:space="0" w:color="000000"/>
              <w:right w:val="single" w:sz="4" w:space="0" w:color="000000"/>
            </w:tcBorders>
          </w:tcPr>
          <w:p w14:paraId="6C881F3F" w14:textId="77777777" w:rsidR="00B559D8" w:rsidRPr="00EF4F12" w:rsidRDefault="00B559D8" w:rsidP="007B1DF8">
            <w:pPr>
              <w:snapToGrid w:val="0"/>
              <w:spacing w:before="60" w:after="60"/>
              <w:jc w:val="both"/>
              <w:rPr>
                <w:rFonts w:cs="Calibri"/>
                <w:color w:val="808080" w:themeColor="background1" w:themeShade="8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3D23949F" w14:textId="77777777" w:rsidR="00B559D8" w:rsidRPr="00EF4F12" w:rsidRDefault="00B559D8" w:rsidP="007B1DF8">
            <w:pPr>
              <w:snapToGrid w:val="0"/>
              <w:spacing w:before="60" w:after="60"/>
              <w:jc w:val="both"/>
              <w:rPr>
                <w:rFonts w:cs="Calibri"/>
                <w:color w:val="808080" w:themeColor="background1" w:themeShade="80"/>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19095E6C" w14:textId="4CE466E4" w:rsidR="00B559D8" w:rsidRPr="00EF4F12" w:rsidRDefault="00B559D8" w:rsidP="007B1DF8">
            <w:pPr>
              <w:snapToGrid w:val="0"/>
              <w:spacing w:before="60" w:after="60"/>
              <w:jc w:val="both"/>
              <w:rPr>
                <w:rFonts w:cs="Calibri"/>
                <w:color w:val="808080" w:themeColor="background1" w:themeShade="80"/>
                <w:sz w:val="20"/>
                <w:szCs w:val="20"/>
              </w:rPr>
            </w:pPr>
            <w:r w:rsidRPr="00EF4F12">
              <w:rPr>
                <w:rFonts w:cs="Calibri"/>
                <w:color w:val="808080" w:themeColor="background1" w:themeShade="80"/>
                <w:sz w:val="20"/>
                <w:szCs w:val="20"/>
              </w:rPr>
              <w:t>……………</w:t>
            </w:r>
            <w:r>
              <w:rPr>
                <w:rFonts w:cs="Calibri"/>
                <w:color w:val="808080" w:themeColor="background1" w:themeShade="80"/>
                <w:sz w:val="20"/>
                <w:szCs w:val="20"/>
              </w:rPr>
              <w:t xml:space="preserve"> </w:t>
            </w:r>
            <w:r w:rsidR="00406DB2" w:rsidRPr="00406DB2">
              <w:rPr>
                <w:rFonts w:cs="Calibri"/>
                <w:color w:val="808080" w:themeColor="background1" w:themeShade="80"/>
                <w:sz w:val="18"/>
                <w:szCs w:val="18"/>
              </w:rPr>
              <w:t>[SI/NO. Se “SI”, indicare il fornitore prescelto]</w:t>
            </w:r>
          </w:p>
        </w:tc>
      </w:tr>
      <w:tr w:rsidR="00B559D8" w:rsidRPr="00EF4F12" w14:paraId="724E18BE" w14:textId="77777777" w:rsidTr="007B1DF8">
        <w:trPr>
          <w:trHeight w:val="328"/>
        </w:trPr>
        <w:tc>
          <w:tcPr>
            <w:tcW w:w="2694" w:type="dxa"/>
            <w:tcBorders>
              <w:top w:val="single" w:sz="4" w:space="0" w:color="000000"/>
              <w:left w:val="single" w:sz="4" w:space="0" w:color="000000"/>
              <w:bottom w:val="single" w:sz="4" w:space="0" w:color="000000"/>
              <w:right w:val="single" w:sz="4" w:space="0" w:color="000000"/>
            </w:tcBorders>
          </w:tcPr>
          <w:p w14:paraId="74998CC6" w14:textId="77777777" w:rsidR="00B559D8" w:rsidRPr="00EF4F12" w:rsidRDefault="00B559D8" w:rsidP="007B1DF8">
            <w:pPr>
              <w:snapToGrid w:val="0"/>
              <w:spacing w:before="60" w:after="60"/>
              <w:jc w:val="both"/>
              <w:rPr>
                <w:rFonts w:cs="Calibri"/>
                <w:color w:val="808080" w:themeColor="background1" w:themeShade="80"/>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41BA8FB3" w14:textId="77777777" w:rsidR="00B559D8" w:rsidRPr="00EF4F12" w:rsidRDefault="00B559D8" w:rsidP="007B1DF8">
            <w:pPr>
              <w:snapToGrid w:val="0"/>
              <w:spacing w:before="60" w:after="60"/>
              <w:jc w:val="both"/>
              <w:rPr>
                <w:rFonts w:cs="Calibri"/>
                <w:color w:val="808080" w:themeColor="background1" w:themeShade="8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2D27A4F7" w14:textId="77777777" w:rsidR="00B559D8" w:rsidRPr="00EF4F12" w:rsidRDefault="00B559D8" w:rsidP="007B1DF8">
            <w:pPr>
              <w:snapToGrid w:val="0"/>
              <w:spacing w:before="60" w:after="60"/>
              <w:jc w:val="both"/>
              <w:rPr>
                <w:rFonts w:cs="Calibri"/>
                <w:color w:val="808080" w:themeColor="background1" w:themeShade="80"/>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64F05086" w14:textId="77777777" w:rsidR="00B559D8" w:rsidRPr="00EF4F12" w:rsidRDefault="00B559D8" w:rsidP="007B1DF8">
            <w:pPr>
              <w:snapToGrid w:val="0"/>
              <w:spacing w:before="60" w:after="60"/>
              <w:jc w:val="both"/>
              <w:rPr>
                <w:rFonts w:cs="Calibri"/>
                <w:color w:val="808080" w:themeColor="background1" w:themeShade="80"/>
                <w:sz w:val="20"/>
                <w:szCs w:val="20"/>
              </w:rPr>
            </w:pPr>
          </w:p>
        </w:tc>
      </w:tr>
    </w:tbl>
    <w:p w14:paraId="291BC049" w14:textId="67188520" w:rsidR="00936009" w:rsidRPr="00280614" w:rsidRDefault="00936009" w:rsidP="00B559D8">
      <w:pPr>
        <w:pStyle w:val="Paragrafoelenco"/>
        <w:numPr>
          <w:ilvl w:val="0"/>
          <w:numId w:val="6"/>
        </w:numPr>
        <w:spacing w:before="240"/>
        <w:contextualSpacing w:val="0"/>
        <w:jc w:val="both"/>
        <w:rPr>
          <w:color w:val="C45911" w:themeColor="accent2" w:themeShade="BF"/>
        </w:rPr>
      </w:pPr>
      <w:r w:rsidRPr="00280614">
        <w:rPr>
          <w:rFonts w:cs="Calibri"/>
          <w:b/>
          <w:color w:val="C45911" w:themeColor="accent2" w:themeShade="BF"/>
          <w:sz w:val="20"/>
          <w:szCs w:val="20"/>
        </w:rPr>
        <w:t xml:space="preserve">Voce di spesa </w:t>
      </w:r>
      <w:r w:rsidR="00C157D5" w:rsidRPr="00280614">
        <w:rPr>
          <w:rFonts w:cs="Calibri"/>
          <w:b/>
          <w:color w:val="C45911" w:themeColor="accent2" w:themeShade="BF"/>
          <w:sz w:val="20"/>
          <w:szCs w:val="20"/>
        </w:rPr>
        <w:t>3</w:t>
      </w:r>
      <w:r w:rsidRPr="00280614">
        <w:rPr>
          <w:rFonts w:cs="Calibri"/>
          <w:b/>
          <w:color w:val="C45911" w:themeColor="accent2" w:themeShade="BF"/>
          <w:sz w:val="20"/>
          <w:szCs w:val="20"/>
        </w:rPr>
        <w:t>) - spese per dir</w:t>
      </w:r>
      <w:r w:rsidR="0037755C">
        <w:rPr>
          <w:rFonts w:cs="Calibri"/>
          <w:b/>
          <w:color w:val="C45911" w:themeColor="accent2" w:themeShade="BF"/>
          <w:sz w:val="20"/>
          <w:szCs w:val="20"/>
        </w:rPr>
        <w:t>itti di proprietà intellettuale</w:t>
      </w:r>
    </w:p>
    <w:p w14:paraId="441CDFA2" w14:textId="3181AD17" w:rsidR="00D339C1" w:rsidRDefault="00936009" w:rsidP="00B559D8">
      <w:pPr>
        <w:pStyle w:val="Paragrafoelenco"/>
        <w:spacing w:before="120"/>
        <w:ind w:left="284"/>
        <w:jc w:val="both"/>
        <w:rPr>
          <w:rStyle w:val="Carpredefinitoparagrafo1"/>
          <w:rFonts w:eastAsia="Times New Roman"/>
          <w:color w:val="767171" w:themeColor="background2" w:themeShade="80"/>
          <w:sz w:val="20"/>
          <w:szCs w:val="20"/>
        </w:rPr>
      </w:pPr>
      <w:r w:rsidRPr="00260A01">
        <w:rPr>
          <w:rStyle w:val="Carpredefinitoparagrafo1"/>
          <w:rFonts w:eastAsia="Times New Roman"/>
          <w:color w:val="767171" w:themeColor="background2" w:themeShade="80"/>
          <w:sz w:val="20"/>
          <w:szCs w:val="20"/>
        </w:rPr>
        <w:t>*</w:t>
      </w:r>
      <w:r w:rsidR="00C157D5" w:rsidRPr="00260A01">
        <w:rPr>
          <w:rStyle w:val="Carpredefinitoparagrafo1"/>
          <w:rFonts w:eastAsia="Times New Roman"/>
          <w:color w:val="767171" w:themeColor="background2" w:themeShade="80"/>
          <w:sz w:val="20"/>
          <w:szCs w:val="20"/>
        </w:rPr>
        <w:t xml:space="preserve"> limitatamente all’acquisto di brevetti, </w:t>
      </w:r>
      <w:r w:rsidR="00C157D5" w:rsidRPr="00260A01">
        <w:rPr>
          <w:rStyle w:val="Carpredefinitoparagrafo1"/>
          <w:rFonts w:eastAsia="Times New Roman"/>
          <w:i/>
          <w:color w:val="767171" w:themeColor="background2" w:themeShade="80"/>
          <w:sz w:val="20"/>
          <w:szCs w:val="20"/>
        </w:rPr>
        <w:t>know-how</w:t>
      </w:r>
      <w:r w:rsidR="00C157D5" w:rsidRPr="00260A01">
        <w:rPr>
          <w:rStyle w:val="Carpredefinitoparagrafo1"/>
          <w:rFonts w:eastAsia="Times New Roman"/>
          <w:color w:val="767171" w:themeColor="background2" w:themeShade="80"/>
          <w:sz w:val="20"/>
          <w:szCs w:val="20"/>
        </w:rPr>
        <w:t xml:space="preserve">, conoscenze tecniche non brevettate strumentali al progetto, ivi incluso l’acquisto di licenze </w:t>
      </w:r>
      <w:r w:rsidR="00C157D5" w:rsidRPr="00260A01">
        <w:rPr>
          <w:rStyle w:val="Carpredefinitoparagrafo1"/>
          <w:rFonts w:eastAsia="Times New Roman"/>
          <w:i/>
          <w:color w:val="767171" w:themeColor="background2" w:themeShade="80"/>
          <w:sz w:val="20"/>
          <w:szCs w:val="20"/>
        </w:rPr>
        <w:t>software</w:t>
      </w:r>
      <w:r w:rsidR="00C157D5" w:rsidRPr="00260A01">
        <w:rPr>
          <w:rStyle w:val="Carpredefinitoparagrafo1"/>
          <w:rFonts w:eastAsia="Times New Roman"/>
          <w:color w:val="767171" w:themeColor="background2" w:themeShade="80"/>
          <w:sz w:val="20"/>
          <w:szCs w:val="20"/>
        </w:rPr>
        <w:t xml:space="preserve"> pluriennali con contratto di durata compresa tra 36 e 60 mesi (previo pagamento una tantum o di pre-conto del diritto di licenza a totale copertura del periodo di utilizzo). </w:t>
      </w:r>
      <w:r w:rsidR="00C157D5" w:rsidRPr="00260A01">
        <w:rPr>
          <w:rStyle w:val="Carpredefinitoparagrafo1"/>
          <w:rFonts w:eastAsia="Times New Roman"/>
          <w:color w:val="767171" w:themeColor="background2" w:themeShade="80"/>
          <w:sz w:val="20"/>
          <w:szCs w:val="20"/>
          <w:u w:val="single"/>
        </w:rPr>
        <w:t xml:space="preserve">Sono escluse le spese sostenute in relazione all’acquisizione da parte dell’impresa beneficiaria del </w:t>
      </w:r>
      <w:r w:rsidR="00CA38A7">
        <w:rPr>
          <w:rStyle w:val="Carpredefinitoparagrafo1"/>
          <w:rFonts w:eastAsia="Times New Roman"/>
          <w:color w:val="767171" w:themeColor="background2" w:themeShade="80"/>
          <w:sz w:val="20"/>
          <w:szCs w:val="20"/>
          <w:u w:val="single"/>
        </w:rPr>
        <w:t>risultato di RSI di cui al par.</w:t>
      </w:r>
      <w:r w:rsidR="00C157D5" w:rsidRPr="00260A01">
        <w:rPr>
          <w:rStyle w:val="Carpredefinitoparagrafo1"/>
          <w:rFonts w:eastAsia="Times New Roman"/>
          <w:color w:val="767171" w:themeColor="background2" w:themeShade="80"/>
          <w:sz w:val="20"/>
          <w:szCs w:val="20"/>
          <w:u w:val="single"/>
        </w:rPr>
        <w:t>2.2.4 del bando</w:t>
      </w:r>
      <w:r w:rsidR="00C157D5" w:rsidRPr="00260A01">
        <w:rPr>
          <w:rStyle w:val="Carpredefinitoparagrafo1"/>
          <w:rFonts w:eastAsia="Times New Roman"/>
          <w:color w:val="767171" w:themeColor="background2" w:themeShade="80"/>
          <w:sz w:val="20"/>
          <w:szCs w:val="20"/>
        </w:rPr>
        <w:t>.</w:t>
      </w:r>
    </w:p>
    <w:tbl>
      <w:tblPr>
        <w:tblW w:w="9781" w:type="dxa"/>
        <w:tblInd w:w="-5" w:type="dxa"/>
        <w:tblLayout w:type="fixed"/>
        <w:tblLook w:val="04A0" w:firstRow="1" w:lastRow="0" w:firstColumn="1" w:lastColumn="0" w:noHBand="0" w:noVBand="1"/>
      </w:tblPr>
      <w:tblGrid>
        <w:gridCol w:w="2694"/>
        <w:gridCol w:w="2409"/>
        <w:gridCol w:w="1985"/>
        <w:gridCol w:w="2693"/>
      </w:tblGrid>
      <w:tr w:rsidR="000C4F3B" w:rsidRPr="00EF4F12" w14:paraId="5C6049AA" w14:textId="77777777" w:rsidTr="007B1DF8">
        <w:trPr>
          <w:trHeight w:val="456"/>
        </w:trPr>
        <w:tc>
          <w:tcPr>
            <w:tcW w:w="2694" w:type="dxa"/>
            <w:tcBorders>
              <w:top w:val="single" w:sz="4" w:space="0" w:color="000000"/>
              <w:left w:val="single" w:sz="4" w:space="0" w:color="000000"/>
              <w:bottom w:val="single" w:sz="4" w:space="0" w:color="000000"/>
              <w:right w:val="single" w:sz="4" w:space="0" w:color="000000"/>
            </w:tcBorders>
            <w:hideMark/>
          </w:tcPr>
          <w:p w14:paraId="087CFA56" w14:textId="77777777" w:rsidR="000C4F3B" w:rsidRPr="00EF4F12" w:rsidRDefault="000C4F3B" w:rsidP="007B1DF8">
            <w:pPr>
              <w:spacing w:before="120"/>
              <w:jc w:val="both"/>
            </w:pPr>
            <w:r w:rsidRPr="00EF4F12">
              <w:rPr>
                <w:rStyle w:val="Carpredefinitoparagrafo1"/>
                <w:rFonts w:cs="Calibri"/>
                <w:color w:val="231F20"/>
                <w:sz w:val="20"/>
                <w:szCs w:val="20"/>
              </w:rPr>
              <w:t>Descrizione dettagliata</w:t>
            </w:r>
          </w:p>
        </w:tc>
        <w:tc>
          <w:tcPr>
            <w:tcW w:w="2409" w:type="dxa"/>
            <w:tcBorders>
              <w:top w:val="single" w:sz="4" w:space="0" w:color="000000"/>
              <w:left w:val="single" w:sz="4" w:space="0" w:color="000000"/>
              <w:bottom w:val="single" w:sz="4" w:space="0" w:color="000000"/>
              <w:right w:val="single" w:sz="4" w:space="0" w:color="000000"/>
            </w:tcBorders>
            <w:hideMark/>
          </w:tcPr>
          <w:p w14:paraId="3D9C7575" w14:textId="77777777" w:rsidR="000C4F3B" w:rsidRPr="00EF4F12" w:rsidRDefault="000C4F3B" w:rsidP="007B1DF8">
            <w:pPr>
              <w:spacing w:before="120"/>
              <w:jc w:val="both"/>
            </w:pPr>
            <w:r w:rsidRPr="00EF4F12">
              <w:rPr>
                <w:rFonts w:cs="Calibri"/>
                <w:color w:val="231F20"/>
                <w:sz w:val="20"/>
                <w:szCs w:val="20"/>
              </w:rPr>
              <w:t>Finalità</w:t>
            </w:r>
          </w:p>
        </w:tc>
        <w:tc>
          <w:tcPr>
            <w:tcW w:w="1985" w:type="dxa"/>
            <w:tcBorders>
              <w:top w:val="single" w:sz="4" w:space="0" w:color="000000"/>
              <w:left w:val="single" w:sz="4" w:space="0" w:color="000000"/>
              <w:bottom w:val="single" w:sz="4" w:space="0" w:color="000000"/>
              <w:right w:val="single" w:sz="4" w:space="0" w:color="000000"/>
            </w:tcBorders>
            <w:hideMark/>
          </w:tcPr>
          <w:p w14:paraId="3652D688" w14:textId="77777777" w:rsidR="000C4F3B" w:rsidRPr="00EF4F12" w:rsidRDefault="000C4F3B" w:rsidP="007B1DF8">
            <w:pPr>
              <w:spacing w:before="120"/>
              <w:jc w:val="both"/>
            </w:pPr>
            <w:r w:rsidRPr="00EF4F12">
              <w:rPr>
                <w:rFonts w:cs="Calibri"/>
                <w:color w:val="231F20"/>
                <w:sz w:val="20"/>
                <w:szCs w:val="20"/>
              </w:rPr>
              <w:t>Importo spesa [€]</w:t>
            </w:r>
          </w:p>
        </w:tc>
        <w:tc>
          <w:tcPr>
            <w:tcW w:w="2693" w:type="dxa"/>
            <w:tcBorders>
              <w:top w:val="single" w:sz="4" w:space="0" w:color="000000"/>
              <w:left w:val="single" w:sz="4" w:space="0" w:color="000000"/>
              <w:bottom w:val="single" w:sz="4" w:space="0" w:color="000000"/>
              <w:right w:val="single" w:sz="4" w:space="0" w:color="000000"/>
            </w:tcBorders>
          </w:tcPr>
          <w:p w14:paraId="22FCEEC2" w14:textId="77777777" w:rsidR="000C4F3B" w:rsidRPr="00260A01" w:rsidRDefault="000C4F3B" w:rsidP="007B1DF8">
            <w:pPr>
              <w:spacing w:before="120"/>
              <w:jc w:val="both"/>
              <w:rPr>
                <w:rFonts w:cs="Calibri"/>
                <w:color w:val="231F20"/>
                <w:sz w:val="20"/>
                <w:szCs w:val="20"/>
              </w:rPr>
            </w:pPr>
            <w:r w:rsidRPr="00260A01">
              <w:rPr>
                <w:rFonts w:cs="Calibri"/>
                <w:color w:val="231F20"/>
                <w:sz w:val="20"/>
                <w:szCs w:val="20"/>
              </w:rPr>
              <w:t>Preventivo</w:t>
            </w:r>
          </w:p>
        </w:tc>
      </w:tr>
      <w:tr w:rsidR="000C4F3B" w:rsidRPr="00EF4F12" w14:paraId="036C79C7" w14:textId="77777777" w:rsidTr="007B1DF8">
        <w:trPr>
          <w:trHeight w:val="342"/>
        </w:trPr>
        <w:tc>
          <w:tcPr>
            <w:tcW w:w="2694" w:type="dxa"/>
            <w:tcBorders>
              <w:top w:val="single" w:sz="4" w:space="0" w:color="000000"/>
              <w:left w:val="single" w:sz="4" w:space="0" w:color="000000"/>
              <w:bottom w:val="single" w:sz="4" w:space="0" w:color="000000"/>
              <w:right w:val="single" w:sz="4" w:space="0" w:color="000000"/>
            </w:tcBorders>
            <w:hideMark/>
          </w:tcPr>
          <w:p w14:paraId="74F6D9A5" w14:textId="77777777" w:rsidR="000C4F3B" w:rsidRPr="00EF4F12" w:rsidRDefault="000C4F3B" w:rsidP="007B1DF8">
            <w:pPr>
              <w:spacing w:before="60" w:after="60"/>
              <w:jc w:val="both"/>
              <w:rPr>
                <w:color w:val="808080" w:themeColor="background1" w:themeShade="80"/>
              </w:rPr>
            </w:pPr>
            <w:r w:rsidRPr="00EF4F12">
              <w:rPr>
                <w:rFonts w:cs="Calibri"/>
                <w:color w:val="808080" w:themeColor="background1" w:themeShade="80"/>
                <w:sz w:val="20"/>
                <w:szCs w:val="20"/>
              </w:rPr>
              <w:t>……………</w:t>
            </w:r>
          </w:p>
        </w:tc>
        <w:tc>
          <w:tcPr>
            <w:tcW w:w="2409" w:type="dxa"/>
            <w:tcBorders>
              <w:top w:val="single" w:sz="4" w:space="0" w:color="000000"/>
              <w:left w:val="single" w:sz="4" w:space="0" w:color="000000"/>
              <w:bottom w:val="single" w:sz="4" w:space="0" w:color="000000"/>
              <w:right w:val="single" w:sz="4" w:space="0" w:color="000000"/>
            </w:tcBorders>
          </w:tcPr>
          <w:p w14:paraId="3D087572" w14:textId="77777777" w:rsidR="000C4F3B" w:rsidRPr="00EF4F12" w:rsidRDefault="000C4F3B" w:rsidP="007B1DF8">
            <w:pPr>
              <w:snapToGrid w:val="0"/>
              <w:spacing w:before="60" w:after="60"/>
              <w:jc w:val="both"/>
              <w:rPr>
                <w:rFonts w:cs="Calibri"/>
                <w:color w:val="808080" w:themeColor="background1" w:themeShade="8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088E5C7A" w14:textId="77777777" w:rsidR="000C4F3B" w:rsidRPr="00EF4F12" w:rsidRDefault="000C4F3B" w:rsidP="007B1DF8">
            <w:pPr>
              <w:snapToGrid w:val="0"/>
              <w:spacing w:before="60" w:after="60"/>
              <w:jc w:val="both"/>
              <w:rPr>
                <w:rFonts w:cs="Calibri"/>
                <w:color w:val="808080" w:themeColor="background1" w:themeShade="80"/>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587E616D" w14:textId="7F71E6EC" w:rsidR="000C4F3B" w:rsidRPr="00EF4F12" w:rsidRDefault="000C4F3B" w:rsidP="007B1DF8">
            <w:pPr>
              <w:snapToGrid w:val="0"/>
              <w:spacing w:before="60" w:after="60"/>
              <w:jc w:val="both"/>
              <w:rPr>
                <w:rFonts w:cs="Calibri"/>
                <w:color w:val="808080" w:themeColor="background1" w:themeShade="80"/>
                <w:sz w:val="20"/>
                <w:szCs w:val="20"/>
              </w:rPr>
            </w:pPr>
            <w:r w:rsidRPr="00EF4F12">
              <w:rPr>
                <w:rFonts w:cs="Calibri"/>
                <w:color w:val="808080" w:themeColor="background1" w:themeShade="80"/>
                <w:sz w:val="20"/>
                <w:szCs w:val="20"/>
              </w:rPr>
              <w:t>……………</w:t>
            </w:r>
            <w:r>
              <w:rPr>
                <w:rFonts w:cs="Calibri"/>
                <w:color w:val="808080" w:themeColor="background1" w:themeShade="80"/>
                <w:sz w:val="20"/>
                <w:szCs w:val="20"/>
              </w:rPr>
              <w:t xml:space="preserve"> </w:t>
            </w:r>
            <w:r w:rsidR="00406DB2" w:rsidRPr="00406DB2">
              <w:rPr>
                <w:rFonts w:cs="Calibri"/>
                <w:color w:val="808080" w:themeColor="background1" w:themeShade="80"/>
                <w:sz w:val="18"/>
                <w:szCs w:val="18"/>
              </w:rPr>
              <w:t>[SI/NO. Se “SI”, indicare il fornitore prescelto]</w:t>
            </w:r>
          </w:p>
        </w:tc>
      </w:tr>
      <w:tr w:rsidR="000C4F3B" w:rsidRPr="00EF4F12" w14:paraId="11DF87EF" w14:textId="77777777" w:rsidTr="007B1DF8">
        <w:trPr>
          <w:trHeight w:val="328"/>
        </w:trPr>
        <w:tc>
          <w:tcPr>
            <w:tcW w:w="2694" w:type="dxa"/>
            <w:tcBorders>
              <w:top w:val="single" w:sz="4" w:space="0" w:color="000000"/>
              <w:left w:val="single" w:sz="4" w:space="0" w:color="000000"/>
              <w:bottom w:val="single" w:sz="4" w:space="0" w:color="000000"/>
              <w:right w:val="single" w:sz="4" w:space="0" w:color="000000"/>
            </w:tcBorders>
          </w:tcPr>
          <w:p w14:paraId="73887F56" w14:textId="77777777" w:rsidR="000C4F3B" w:rsidRPr="00EF4F12" w:rsidRDefault="000C4F3B" w:rsidP="007B1DF8">
            <w:pPr>
              <w:snapToGrid w:val="0"/>
              <w:spacing w:before="60" w:after="60"/>
              <w:jc w:val="both"/>
              <w:rPr>
                <w:rFonts w:cs="Calibri"/>
                <w:color w:val="808080" w:themeColor="background1" w:themeShade="80"/>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568A0159" w14:textId="77777777" w:rsidR="000C4F3B" w:rsidRPr="00EF4F12" w:rsidRDefault="000C4F3B" w:rsidP="007B1DF8">
            <w:pPr>
              <w:snapToGrid w:val="0"/>
              <w:spacing w:before="60" w:after="60"/>
              <w:jc w:val="both"/>
              <w:rPr>
                <w:rFonts w:cs="Calibri"/>
                <w:color w:val="808080" w:themeColor="background1" w:themeShade="8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07629DF5" w14:textId="77777777" w:rsidR="000C4F3B" w:rsidRPr="00EF4F12" w:rsidRDefault="000C4F3B" w:rsidP="007B1DF8">
            <w:pPr>
              <w:snapToGrid w:val="0"/>
              <w:spacing w:before="60" w:after="60"/>
              <w:jc w:val="both"/>
              <w:rPr>
                <w:rFonts w:cs="Calibri"/>
                <w:color w:val="808080" w:themeColor="background1" w:themeShade="80"/>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6D5285AF" w14:textId="77777777" w:rsidR="000C4F3B" w:rsidRPr="00EF4F12" w:rsidRDefault="000C4F3B" w:rsidP="007B1DF8">
            <w:pPr>
              <w:snapToGrid w:val="0"/>
              <w:spacing w:before="60" w:after="60"/>
              <w:jc w:val="both"/>
              <w:rPr>
                <w:rFonts w:cs="Calibri"/>
                <w:color w:val="808080" w:themeColor="background1" w:themeShade="80"/>
                <w:sz w:val="20"/>
                <w:szCs w:val="20"/>
              </w:rPr>
            </w:pPr>
          </w:p>
        </w:tc>
      </w:tr>
    </w:tbl>
    <w:p w14:paraId="6A917444" w14:textId="77777777" w:rsidR="000C4F3B" w:rsidRPr="00B559D8" w:rsidRDefault="000C4F3B" w:rsidP="00B559D8">
      <w:pPr>
        <w:pStyle w:val="Paragrafoelenco"/>
        <w:spacing w:before="120"/>
        <w:ind w:left="284"/>
        <w:jc w:val="both"/>
        <w:rPr>
          <w:rStyle w:val="Carpredefinitoparagrafo1"/>
          <w:rFonts w:eastAsia="Times New Roman"/>
          <w:color w:val="767171" w:themeColor="background2" w:themeShade="80"/>
          <w:sz w:val="20"/>
          <w:szCs w:val="20"/>
        </w:rPr>
      </w:pPr>
    </w:p>
    <w:p w14:paraId="263394AA" w14:textId="74846E99" w:rsidR="00D339C1" w:rsidRDefault="004639CD" w:rsidP="00936009">
      <w:pPr>
        <w:pStyle w:val="Paragrafoelenco"/>
        <w:spacing w:before="120"/>
        <w:ind w:left="284"/>
        <w:jc w:val="both"/>
        <w:rPr>
          <w:rStyle w:val="Carpredefinitoparagrafo1"/>
          <w:rFonts w:cs="Calibri"/>
          <w:i/>
          <w:color w:val="595959"/>
          <w:sz w:val="18"/>
          <w:szCs w:val="18"/>
        </w:rPr>
      </w:pPr>
      <w:r w:rsidRPr="004639CD">
        <w:rPr>
          <w:b/>
          <w:noProof/>
          <w:color w:val="FFFFFF" w:themeColor="background1"/>
          <w:lang w:eastAsia="it-IT"/>
        </w:rPr>
        <mc:AlternateContent>
          <mc:Choice Requires="wps">
            <w:drawing>
              <wp:anchor distT="0" distB="0" distL="114300" distR="114300" simplePos="0" relativeHeight="251714560" behindDoc="1" locked="0" layoutInCell="1" allowOverlap="1" wp14:anchorId="0F7CC2A3" wp14:editId="5328F651">
                <wp:simplePos x="0" y="0"/>
                <wp:positionH relativeFrom="margin">
                  <wp:align>left</wp:align>
                </wp:positionH>
                <wp:positionV relativeFrom="paragraph">
                  <wp:posOffset>185420</wp:posOffset>
                </wp:positionV>
                <wp:extent cx="5010150" cy="276225"/>
                <wp:effectExtent l="0" t="0" r="0" b="9525"/>
                <wp:wrapNone/>
                <wp:docPr id="33" name="Rettangolo 33"/>
                <wp:cNvGraphicFramePr/>
                <a:graphic xmlns:a="http://schemas.openxmlformats.org/drawingml/2006/main">
                  <a:graphicData uri="http://schemas.microsoft.com/office/word/2010/wordprocessingShape">
                    <wps:wsp>
                      <wps:cNvSpPr/>
                      <wps:spPr>
                        <a:xfrm>
                          <a:off x="0" y="0"/>
                          <a:ext cx="5010150" cy="276225"/>
                        </a:xfrm>
                        <a:prstGeom prst="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FC529" id="Rettangolo 33" o:spid="_x0000_s1026" style="position:absolute;margin-left:0;margin-top:14.6pt;width:394.5pt;height:21.75pt;z-index:-251601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" fillcolor="#8496b0 [1951]" stroked="f" strokeweight="1pt">
                <w10:wrap anchorx="margin"/>
              </v:rect>
            </w:pict>
          </mc:Fallback>
        </mc:AlternateContent>
      </w:r>
    </w:p>
    <w:p w14:paraId="43737DDA" w14:textId="7EA3FF41" w:rsidR="00D339C1" w:rsidRPr="004639CD" w:rsidRDefault="00D339C1" w:rsidP="00D339C1">
      <w:pPr>
        <w:spacing w:after="240"/>
        <w:jc w:val="both"/>
        <w:rPr>
          <w:color w:val="FFFFFF" w:themeColor="background1"/>
        </w:rPr>
      </w:pPr>
      <w:r w:rsidRPr="004639CD">
        <w:rPr>
          <w:rStyle w:val="Carpredefinitoparagrafo1"/>
          <w:b/>
          <w:color w:val="FFFFFF" w:themeColor="background1"/>
          <w:u w:val="single"/>
        </w:rPr>
        <w:sym w:font="Wingdings" w:char="F0E0"/>
      </w:r>
      <w:r w:rsidRPr="004639CD">
        <w:rPr>
          <w:rStyle w:val="Carpredefinitoparagrafo1"/>
          <w:b/>
          <w:color w:val="FFFFFF" w:themeColor="background1"/>
          <w:u w:val="single"/>
        </w:rPr>
        <w:t xml:space="preserve"> SPESE FINANZIATE A TASSO FORFETTARIO</w:t>
      </w:r>
      <w:r w:rsidRPr="004639CD">
        <w:rPr>
          <w:rStyle w:val="Rimandonotaapidipagina1"/>
          <w:color w:val="FFFFFF" w:themeColor="background1"/>
          <w:sz w:val="16"/>
          <w:szCs w:val="16"/>
        </w:rPr>
        <w:footnoteReference w:id="24"/>
      </w:r>
    </w:p>
    <w:p w14:paraId="40AFF06F" w14:textId="43380B0B" w:rsidR="00D339C1" w:rsidRPr="002333E6" w:rsidRDefault="00D339C1" w:rsidP="00D339C1">
      <w:pPr>
        <w:pStyle w:val="Paragrafoelenco"/>
        <w:numPr>
          <w:ilvl w:val="0"/>
          <w:numId w:val="9"/>
        </w:numPr>
        <w:spacing w:after="60"/>
        <w:contextualSpacing w:val="0"/>
        <w:jc w:val="both"/>
        <w:rPr>
          <w:color w:val="C45911" w:themeColor="accent2" w:themeShade="BF"/>
        </w:rPr>
      </w:pPr>
      <w:r w:rsidRPr="002333E6">
        <w:rPr>
          <w:rStyle w:val="Carpredefinitoparagrafo1"/>
          <w:rFonts w:cs="Calibri"/>
          <w:b/>
          <w:color w:val="C45911" w:themeColor="accent2" w:themeShade="BF"/>
          <w:sz w:val="20"/>
          <w:szCs w:val="20"/>
        </w:rPr>
        <w:t>Voce di spesa 4) - spese generali direttamente imputabili alla realizzazione del progetto</w:t>
      </w:r>
      <w:r w:rsidR="00587455" w:rsidRPr="002333E6">
        <w:rPr>
          <w:rStyle w:val="Rimandonotaapidipagina"/>
          <w:rFonts w:cs="Calibri"/>
          <w:b/>
          <w:color w:val="C45911" w:themeColor="accent2" w:themeShade="BF"/>
          <w:sz w:val="20"/>
          <w:szCs w:val="20"/>
        </w:rPr>
        <w:footnoteReference w:id="25"/>
      </w:r>
    </w:p>
    <w:p w14:paraId="38A79CCE" w14:textId="2E1D2F80" w:rsidR="00D339C1" w:rsidRPr="00260A01" w:rsidRDefault="00D339C1" w:rsidP="00260A01">
      <w:pPr>
        <w:pStyle w:val="Paragrafoelenco"/>
        <w:spacing w:after="160"/>
        <w:ind w:left="284"/>
        <w:jc w:val="both"/>
        <w:rPr>
          <w:rStyle w:val="Carpredefinitoparagrafo1"/>
          <w:rFonts w:eastAsia="Times New Roman"/>
          <w:color w:val="767171" w:themeColor="background2" w:themeShade="80"/>
          <w:sz w:val="20"/>
          <w:szCs w:val="20"/>
        </w:rPr>
      </w:pPr>
      <w:r w:rsidRPr="00260A01">
        <w:rPr>
          <w:rStyle w:val="Carpredefinitoparagrafo1"/>
          <w:rFonts w:eastAsia="Times New Roman"/>
          <w:color w:val="767171" w:themeColor="background2" w:themeShade="80"/>
        </w:rPr>
        <w:t>*</w:t>
      </w:r>
      <w:r w:rsidRPr="00260A01">
        <w:rPr>
          <w:rStyle w:val="Carpredefinitoparagrafo1"/>
          <w:rFonts w:eastAsia="Times New Roman"/>
          <w:color w:val="767171" w:themeColor="background2" w:themeShade="80"/>
          <w:sz w:val="20"/>
          <w:szCs w:val="20"/>
        </w:rPr>
        <w:t>nel limite massimo del 7%</w:t>
      </w:r>
      <w:r w:rsidR="00510C2B" w:rsidRPr="00260A01">
        <w:rPr>
          <w:rStyle w:val="Carpredefinitoparagrafo1"/>
          <w:rFonts w:eastAsia="Times New Roman"/>
          <w:color w:val="767171" w:themeColor="background2" w:themeShade="80"/>
          <w:sz w:val="20"/>
          <w:szCs w:val="20"/>
          <w:vertAlign w:val="superscript"/>
        </w:rPr>
        <w:footnoteReference w:id="26"/>
      </w:r>
      <w:r w:rsidRPr="00260A01">
        <w:rPr>
          <w:rStyle w:val="Carpredefinitoparagrafo1"/>
          <w:rFonts w:eastAsia="Times New Roman"/>
          <w:color w:val="767171" w:themeColor="background2" w:themeShade="80"/>
          <w:sz w:val="20"/>
          <w:szCs w:val="20"/>
          <w:vertAlign w:val="superscript"/>
        </w:rPr>
        <w:t xml:space="preserve"> </w:t>
      </w:r>
      <w:r w:rsidRPr="00260A01">
        <w:rPr>
          <w:rStyle w:val="Carpredefinitoparagrafo1"/>
          <w:rFonts w:eastAsia="Times New Roman"/>
          <w:color w:val="767171" w:themeColor="background2" w:themeShade="80"/>
          <w:sz w:val="20"/>
          <w:szCs w:val="20"/>
        </w:rPr>
        <w:t>della somma delle spese da 1) a 3) di cui sopra</w:t>
      </w:r>
      <w:r w:rsidR="00B559D8">
        <w:rPr>
          <w:rStyle w:val="Carpredefinitoparagrafo1"/>
          <w:rFonts w:eastAsia="Times New Roman"/>
          <w:color w:val="767171" w:themeColor="background2" w:themeShade="80"/>
          <w:sz w:val="20"/>
          <w:szCs w:val="20"/>
        </w:rPr>
        <w:t>.</w:t>
      </w:r>
      <w:r w:rsidR="001767FE">
        <w:rPr>
          <w:rStyle w:val="Carpredefinitoparagrafo1"/>
          <w:rFonts w:eastAsia="Times New Roman"/>
          <w:color w:val="767171" w:themeColor="background2" w:themeShade="80"/>
          <w:sz w:val="20"/>
          <w:szCs w:val="20"/>
        </w:rPr>
        <w:t xml:space="preserve"> </w:t>
      </w:r>
      <w:r w:rsidR="001767FE" w:rsidRPr="001767FE">
        <w:rPr>
          <w:rStyle w:val="Carpredefinitoparagrafo1"/>
          <w:rFonts w:eastAsia="Times New Roman"/>
          <w:color w:val="767171" w:themeColor="background2" w:themeShade="80"/>
          <w:sz w:val="20"/>
          <w:szCs w:val="20"/>
        </w:rPr>
        <w:t xml:space="preserve">Le spese generali possono essere richieste esclusivamente a valere sugli </w:t>
      </w:r>
      <w:r w:rsidR="001767FE" w:rsidRPr="001767FE">
        <w:rPr>
          <w:rStyle w:val="Carpredefinitoparagrafo1"/>
          <w:rFonts w:eastAsia="Times New Roman"/>
          <w:color w:val="767171" w:themeColor="background2" w:themeShade="80"/>
          <w:sz w:val="20"/>
          <w:szCs w:val="20"/>
          <w:u w:val="single"/>
        </w:rPr>
        <w:t>art. 17 e 36</w:t>
      </w:r>
      <w:r w:rsidR="001767FE" w:rsidRPr="001767FE">
        <w:rPr>
          <w:rStyle w:val="Carpredefinitoparagrafo1"/>
          <w:rFonts w:eastAsia="Times New Roman"/>
          <w:color w:val="767171" w:themeColor="background2" w:themeShade="80"/>
          <w:sz w:val="20"/>
          <w:szCs w:val="20"/>
        </w:rPr>
        <w:t xml:space="preserve"> del Reg. (UE) 651/2014</w:t>
      </w:r>
      <w:r w:rsidR="001767FE">
        <w:rPr>
          <w:rStyle w:val="Carpredefinitoparagrafo1"/>
          <w:rFonts w:eastAsia="Times New Roman"/>
          <w:color w:val="767171" w:themeColor="background2" w:themeShade="80"/>
          <w:sz w:val="20"/>
          <w:szCs w:val="20"/>
        </w:rPr>
        <w:t xml:space="preserve"> (si veda il par. 2.10 del bando)</w:t>
      </w:r>
      <w:r w:rsidR="001767FE" w:rsidRPr="001767FE">
        <w:rPr>
          <w:rStyle w:val="Carpredefinitoparagrafo1"/>
          <w:rFonts w:eastAsia="Times New Roman"/>
          <w:color w:val="767171" w:themeColor="background2" w:themeShade="80"/>
          <w:sz w:val="20"/>
          <w:szCs w:val="20"/>
        </w:rPr>
        <w:t>.</w:t>
      </w:r>
    </w:p>
    <w:tbl>
      <w:tblPr>
        <w:tblW w:w="9639" w:type="dxa"/>
        <w:tblInd w:w="-5" w:type="dxa"/>
        <w:tblLayout w:type="fixed"/>
        <w:tblLook w:val="04A0" w:firstRow="1" w:lastRow="0" w:firstColumn="1" w:lastColumn="0" w:noHBand="0" w:noVBand="1"/>
      </w:tblPr>
      <w:tblGrid>
        <w:gridCol w:w="5387"/>
        <w:gridCol w:w="4252"/>
      </w:tblGrid>
      <w:tr w:rsidR="00D339C1" w:rsidRPr="00EF4F12" w14:paraId="2A762EDB" w14:textId="77777777" w:rsidTr="00DF6486">
        <w:tc>
          <w:tcPr>
            <w:tcW w:w="5387" w:type="dxa"/>
            <w:tcBorders>
              <w:top w:val="single" w:sz="4" w:space="0" w:color="000000"/>
              <w:left w:val="single" w:sz="4" w:space="0" w:color="000000"/>
              <w:bottom w:val="single" w:sz="4" w:space="0" w:color="000000"/>
              <w:right w:val="single" w:sz="4" w:space="0" w:color="000000"/>
            </w:tcBorders>
            <w:hideMark/>
          </w:tcPr>
          <w:p w14:paraId="11375372" w14:textId="48C63385" w:rsidR="00D339C1" w:rsidRPr="00EF4F12" w:rsidRDefault="00D339C1" w:rsidP="00DC6720">
            <w:pPr>
              <w:spacing w:before="120"/>
              <w:jc w:val="both"/>
            </w:pPr>
            <w:r w:rsidRPr="00EF4F12">
              <w:rPr>
                <w:rFonts w:cs="Calibri"/>
                <w:color w:val="231F20"/>
                <w:sz w:val="20"/>
                <w:szCs w:val="20"/>
              </w:rPr>
              <w:t>Importo spesa [€</w:t>
            </w:r>
            <w:r w:rsidR="00260A01" w:rsidRPr="00EF4F12">
              <w:rPr>
                <w:rFonts w:cs="Calibri"/>
                <w:color w:val="231F20"/>
                <w:sz w:val="20"/>
                <w:szCs w:val="20"/>
              </w:rPr>
              <w:t>]</w:t>
            </w:r>
          </w:p>
        </w:tc>
        <w:tc>
          <w:tcPr>
            <w:tcW w:w="4252" w:type="dxa"/>
            <w:tcBorders>
              <w:top w:val="single" w:sz="4" w:space="0" w:color="000000"/>
              <w:left w:val="single" w:sz="4" w:space="0" w:color="000000"/>
              <w:bottom w:val="single" w:sz="4" w:space="0" w:color="000000"/>
              <w:right w:val="single" w:sz="4" w:space="0" w:color="000000"/>
            </w:tcBorders>
            <w:hideMark/>
          </w:tcPr>
          <w:p w14:paraId="1288F044" w14:textId="77777777" w:rsidR="00D339C1" w:rsidRPr="00EF4F12" w:rsidRDefault="00D339C1" w:rsidP="00DC6720">
            <w:pPr>
              <w:spacing w:before="120"/>
              <w:jc w:val="both"/>
              <w:rPr>
                <w:color w:val="808080" w:themeColor="background1" w:themeShade="80"/>
              </w:rPr>
            </w:pPr>
            <w:r w:rsidRPr="00EF4F12">
              <w:rPr>
                <w:rFonts w:cs="Calibri"/>
                <w:color w:val="808080" w:themeColor="background1" w:themeShade="80"/>
                <w:sz w:val="20"/>
                <w:szCs w:val="20"/>
              </w:rPr>
              <w:t>……….</w:t>
            </w:r>
          </w:p>
        </w:tc>
      </w:tr>
      <w:tr w:rsidR="00D339C1" w:rsidRPr="00EF4F12" w14:paraId="7144C99D" w14:textId="77777777" w:rsidTr="00931904">
        <w:trPr>
          <w:trHeight w:val="555"/>
        </w:trPr>
        <w:tc>
          <w:tcPr>
            <w:tcW w:w="5387" w:type="dxa"/>
            <w:tcBorders>
              <w:top w:val="single" w:sz="4" w:space="0" w:color="000000"/>
              <w:left w:val="single" w:sz="4" w:space="0" w:color="000000"/>
              <w:bottom w:val="single" w:sz="4" w:space="0" w:color="000000"/>
              <w:right w:val="single" w:sz="4" w:space="0" w:color="000000"/>
            </w:tcBorders>
            <w:hideMark/>
          </w:tcPr>
          <w:p w14:paraId="12F04C59" w14:textId="77777777" w:rsidR="00D339C1" w:rsidRPr="00D339C1" w:rsidRDefault="00D339C1" w:rsidP="00931904">
            <w:pPr>
              <w:spacing w:before="120" w:after="60"/>
              <w:rPr>
                <w:rFonts w:cs="Calibri"/>
                <w:color w:val="231F20"/>
                <w:sz w:val="20"/>
                <w:szCs w:val="20"/>
              </w:rPr>
            </w:pPr>
            <w:r w:rsidRPr="00EF4F12">
              <w:rPr>
                <w:rFonts w:cs="Calibri"/>
                <w:color w:val="231F20"/>
                <w:sz w:val="20"/>
                <w:szCs w:val="20"/>
              </w:rPr>
              <w:t>% richiesta rispetto al totale delle spese a costo reale (</w:t>
            </w:r>
            <w:r w:rsidRPr="003E2F27">
              <w:rPr>
                <w:rFonts w:cs="Calibri"/>
                <w:color w:val="231F20"/>
                <w:sz w:val="20"/>
                <w:szCs w:val="20"/>
              </w:rPr>
              <w:t>1+2+3)</w:t>
            </w:r>
          </w:p>
        </w:tc>
        <w:tc>
          <w:tcPr>
            <w:tcW w:w="4252" w:type="dxa"/>
            <w:tcBorders>
              <w:top w:val="single" w:sz="4" w:space="0" w:color="000000"/>
              <w:left w:val="single" w:sz="4" w:space="0" w:color="000000"/>
              <w:bottom w:val="single" w:sz="4" w:space="0" w:color="000000"/>
              <w:right w:val="single" w:sz="4" w:space="0" w:color="000000"/>
            </w:tcBorders>
            <w:hideMark/>
          </w:tcPr>
          <w:p w14:paraId="4A4918AF" w14:textId="4A51FEC5" w:rsidR="00D339C1" w:rsidRPr="00B559D8" w:rsidRDefault="00B559D8" w:rsidP="00931904">
            <w:pPr>
              <w:spacing w:before="120" w:after="60"/>
              <w:jc w:val="both"/>
              <w:rPr>
                <w:rFonts w:cs="Calibri"/>
                <w:color w:val="808080" w:themeColor="background1" w:themeShade="80"/>
                <w:sz w:val="20"/>
                <w:szCs w:val="20"/>
              </w:rPr>
            </w:pPr>
            <w:r>
              <w:rPr>
                <w:rFonts w:cs="Calibri"/>
                <w:color w:val="808080" w:themeColor="background1" w:themeShade="80"/>
                <w:sz w:val="20"/>
                <w:szCs w:val="20"/>
              </w:rPr>
              <w:t xml:space="preserve">……….  </w:t>
            </w:r>
            <w:r w:rsidR="00D339C1" w:rsidRPr="00A3405E">
              <w:rPr>
                <w:rStyle w:val="Carpredefinitoparagrafo1"/>
                <w:rFonts w:eastAsia="Times New Roman"/>
                <w:bCs/>
                <w:color w:val="767171" w:themeColor="background2" w:themeShade="80"/>
                <w:sz w:val="16"/>
                <w:szCs w:val="16"/>
                <w:lang w:eastAsia="it-IT"/>
              </w:rPr>
              <w:t>(max 7%</w:t>
            </w:r>
            <w:r w:rsidR="003E2F27">
              <w:rPr>
                <w:rStyle w:val="Carpredefinitoparagrafo1"/>
                <w:rFonts w:eastAsia="Times New Roman"/>
                <w:bCs/>
                <w:color w:val="767171" w:themeColor="background2" w:themeShade="80"/>
                <w:sz w:val="16"/>
                <w:szCs w:val="16"/>
                <w:lang w:eastAsia="it-IT"/>
              </w:rPr>
              <w:t>)</w:t>
            </w:r>
            <w:r w:rsidR="00D339C1" w:rsidRPr="00A3405E">
              <w:rPr>
                <w:rStyle w:val="Carpredefinitoparagrafo1"/>
                <w:rFonts w:eastAsia="Times New Roman"/>
                <w:bCs/>
                <w:color w:val="767171" w:themeColor="background2" w:themeShade="80"/>
                <w:sz w:val="16"/>
                <w:szCs w:val="16"/>
                <w:lang w:eastAsia="it-IT"/>
              </w:rPr>
              <w:t>)</w:t>
            </w:r>
          </w:p>
        </w:tc>
      </w:tr>
    </w:tbl>
    <w:p w14:paraId="66BF3DB8" w14:textId="77777777" w:rsidR="000C4F3B" w:rsidRDefault="000C4F3B" w:rsidP="00D339C1">
      <w:pPr>
        <w:spacing w:before="120"/>
        <w:jc w:val="both"/>
        <w:rPr>
          <w:rStyle w:val="Carpredefinitoparagrafo1"/>
          <w:rFonts w:cs="Calibri"/>
          <w:i/>
          <w:color w:val="595959"/>
          <w:sz w:val="18"/>
          <w:szCs w:val="18"/>
        </w:rPr>
      </w:pPr>
    </w:p>
    <w:p w14:paraId="30488C12" w14:textId="77777777" w:rsidR="000C4F3B" w:rsidRDefault="000C4F3B" w:rsidP="00D339C1">
      <w:pPr>
        <w:spacing w:before="120"/>
        <w:jc w:val="both"/>
        <w:rPr>
          <w:rStyle w:val="Carpredefinitoparagrafo1"/>
          <w:rFonts w:cs="Calibri"/>
          <w:i/>
          <w:color w:val="595959"/>
          <w:sz w:val="18"/>
          <w:szCs w:val="18"/>
        </w:rPr>
      </w:pPr>
    </w:p>
    <w:p w14:paraId="004245AD" w14:textId="77777777" w:rsidR="000C4F3B" w:rsidRDefault="000C4F3B" w:rsidP="00D339C1">
      <w:pPr>
        <w:spacing w:before="120"/>
        <w:jc w:val="both"/>
        <w:rPr>
          <w:rStyle w:val="Carpredefinitoparagrafo1"/>
          <w:rFonts w:cs="Calibri"/>
          <w:i/>
          <w:color w:val="595959"/>
          <w:sz w:val="18"/>
          <w:szCs w:val="18"/>
        </w:rPr>
      </w:pPr>
    </w:p>
    <w:p w14:paraId="67C73CE3" w14:textId="77777777" w:rsidR="000C4F3B" w:rsidRDefault="000C4F3B" w:rsidP="00D339C1">
      <w:pPr>
        <w:spacing w:before="120"/>
        <w:jc w:val="both"/>
        <w:rPr>
          <w:rStyle w:val="Carpredefinitoparagrafo1"/>
          <w:rFonts w:cs="Calibri"/>
          <w:i/>
          <w:color w:val="595959"/>
          <w:sz w:val="18"/>
          <w:szCs w:val="18"/>
        </w:rPr>
      </w:pPr>
    </w:p>
    <w:p w14:paraId="16D67F11" w14:textId="77777777" w:rsidR="000C4F3B" w:rsidRDefault="000C4F3B" w:rsidP="00D339C1">
      <w:pPr>
        <w:spacing w:before="120"/>
        <w:jc w:val="both"/>
        <w:rPr>
          <w:rStyle w:val="Carpredefinitoparagrafo1"/>
          <w:rFonts w:cs="Calibri"/>
          <w:i/>
          <w:color w:val="595959"/>
          <w:sz w:val="18"/>
          <w:szCs w:val="18"/>
        </w:rPr>
      </w:pPr>
    </w:p>
    <w:p w14:paraId="5850CB85" w14:textId="77777777" w:rsidR="000C4F3B" w:rsidRDefault="000C4F3B" w:rsidP="00D339C1">
      <w:pPr>
        <w:spacing w:before="120"/>
        <w:jc w:val="both"/>
        <w:rPr>
          <w:rStyle w:val="Carpredefinitoparagrafo1"/>
          <w:rFonts w:cs="Calibri"/>
          <w:i/>
          <w:color w:val="595959"/>
          <w:sz w:val="18"/>
          <w:szCs w:val="18"/>
        </w:rPr>
      </w:pPr>
    </w:p>
    <w:p w14:paraId="0B8EF24D" w14:textId="05801CE1" w:rsidR="00D339C1" w:rsidRPr="000C4F3B" w:rsidRDefault="000C4F3B" w:rsidP="000C4F3B">
      <w:pPr>
        <w:spacing w:before="120"/>
        <w:jc w:val="both"/>
        <w:rPr>
          <w:rFonts w:cs="Calibri"/>
          <w:i/>
          <w:color w:val="595959"/>
          <w:sz w:val="18"/>
          <w:szCs w:val="18"/>
        </w:rPr>
      </w:pPr>
      <w:r w:rsidRPr="00280614">
        <w:rPr>
          <w:b/>
          <w:noProof/>
          <w:color w:val="FFFFFF" w:themeColor="background1"/>
          <w:lang w:eastAsia="it-IT"/>
        </w:rPr>
        <w:lastRenderedPageBreak/>
        <mc:AlternateContent>
          <mc:Choice Requires="wps">
            <w:drawing>
              <wp:anchor distT="0" distB="0" distL="114300" distR="114300" simplePos="0" relativeHeight="251702272" behindDoc="1" locked="0" layoutInCell="1" allowOverlap="1" wp14:anchorId="2057D344" wp14:editId="5545D355">
                <wp:simplePos x="0" y="0"/>
                <wp:positionH relativeFrom="margin">
                  <wp:align>left</wp:align>
                </wp:positionH>
                <wp:positionV relativeFrom="paragraph">
                  <wp:posOffset>-62230</wp:posOffset>
                </wp:positionV>
                <wp:extent cx="5686425" cy="276225"/>
                <wp:effectExtent l="0" t="0" r="9525" b="9525"/>
                <wp:wrapNone/>
                <wp:docPr id="27" name="Rettangolo 27"/>
                <wp:cNvGraphicFramePr/>
                <a:graphic xmlns:a="http://schemas.openxmlformats.org/drawingml/2006/main">
                  <a:graphicData uri="http://schemas.microsoft.com/office/word/2010/wordprocessingShape">
                    <wps:wsp>
                      <wps:cNvSpPr/>
                      <wps:spPr>
                        <a:xfrm>
                          <a:off x="0" y="0"/>
                          <a:ext cx="5686425" cy="276225"/>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7F1E56" id="Rettangolo 27" o:spid="_x0000_s1026" style="position:absolute;margin-left:0;margin-top:-4.9pt;width:447.75pt;height:21.75pt;z-index:-251614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" fillcolor="#00b050" stroked="f" strokeweight="1pt">
                <w10:wrap anchorx="margin"/>
              </v:rect>
            </w:pict>
          </mc:Fallback>
        </mc:AlternateContent>
      </w:r>
      <w:r w:rsidR="004639CD">
        <w:rPr>
          <w:rFonts w:eastAsia="Times New Roman" w:cs="Calibri"/>
          <w:b/>
          <w:color w:val="FFFFFF" w:themeColor="background1"/>
        </w:rPr>
        <w:t xml:space="preserve"> </w:t>
      </w:r>
      <w:r w:rsidR="00D339C1" w:rsidRPr="004639CD">
        <w:rPr>
          <w:rFonts w:eastAsia="Times New Roman" w:cs="Calibri"/>
          <w:b/>
          <w:color w:val="FFFFFF" w:themeColor="background1"/>
        </w:rPr>
        <w:t>B) SPESE DI CONSULENZA</w:t>
      </w:r>
    </w:p>
    <w:p w14:paraId="678E1445" w14:textId="729CD762" w:rsidR="00D339C1" w:rsidRPr="00260A01" w:rsidRDefault="00D339C1" w:rsidP="00B559D8">
      <w:pPr>
        <w:spacing w:before="120" w:after="160"/>
        <w:jc w:val="both"/>
        <w:rPr>
          <w:rStyle w:val="Carpredefinitoparagrafo1"/>
          <w:rFonts w:eastAsia="Times New Roman"/>
          <w:color w:val="767171" w:themeColor="background2" w:themeShade="80"/>
          <w:sz w:val="20"/>
          <w:szCs w:val="20"/>
        </w:rPr>
      </w:pPr>
      <w:r w:rsidRPr="00260A01">
        <w:rPr>
          <w:rStyle w:val="Carpredefinitoparagrafo1"/>
          <w:rFonts w:eastAsia="Times New Roman"/>
          <w:color w:val="767171" w:themeColor="background2" w:themeShade="80"/>
          <w:sz w:val="20"/>
          <w:szCs w:val="20"/>
        </w:rPr>
        <w:t>* Spese strettamente connesse e funzionali agli interventi proposti (es. progettazioni tecniche, certificazioni, analisi o test di mercato</w:t>
      </w:r>
      <w:r w:rsidR="00260A01" w:rsidRPr="00260A01">
        <w:rPr>
          <w:rStyle w:val="Carpredefinitoparagrafo1"/>
          <w:rFonts w:eastAsia="Times New Roman"/>
          <w:color w:val="767171" w:themeColor="background2" w:themeShade="80"/>
          <w:sz w:val="20"/>
          <w:szCs w:val="20"/>
        </w:rPr>
        <w:t xml:space="preserve">, </w:t>
      </w:r>
      <w:r w:rsidRPr="00260A01">
        <w:rPr>
          <w:rStyle w:val="Carpredefinitoparagrafo1"/>
          <w:rFonts w:eastAsia="Times New Roman"/>
          <w:color w:val="767171" w:themeColor="background2" w:themeShade="80"/>
          <w:sz w:val="20"/>
          <w:szCs w:val="20"/>
        </w:rPr>
        <w:t>etc.), nel limite massimo del 30% delle spese complessivamente ammissibili</w:t>
      </w:r>
      <w:r w:rsidR="00510C2B" w:rsidRPr="00B559D8">
        <w:rPr>
          <w:rStyle w:val="Carpredefinitoparagrafo1"/>
          <w:rFonts w:eastAsia="Times New Roman"/>
          <w:color w:val="767171" w:themeColor="background2" w:themeShade="80"/>
          <w:sz w:val="20"/>
          <w:szCs w:val="20"/>
          <w:vertAlign w:val="superscript"/>
        </w:rPr>
        <w:footnoteReference w:id="27"/>
      </w:r>
      <w:r w:rsidRPr="00260A01">
        <w:rPr>
          <w:rStyle w:val="Carpredefinitoparagrafo1"/>
          <w:rFonts w:eastAsia="Times New Roman"/>
          <w:color w:val="767171" w:themeColor="background2" w:themeShade="80"/>
          <w:sz w:val="20"/>
          <w:szCs w:val="20"/>
        </w:rPr>
        <w:t>. Sono esclusi i servizi continuativi o periodici e quelli relativi ad attività ordinarie e regolari dell’impresa</w:t>
      </w:r>
      <w:r w:rsidRPr="000C4F3B">
        <w:rPr>
          <w:rStyle w:val="Carpredefinitoparagrafo1"/>
          <w:rFonts w:eastAsia="Times New Roman"/>
          <w:color w:val="767171" w:themeColor="background2" w:themeShade="80"/>
          <w:sz w:val="20"/>
          <w:szCs w:val="20"/>
          <w:vertAlign w:val="superscript"/>
        </w:rPr>
        <w:footnoteReference w:id="28"/>
      </w:r>
      <w:r w:rsidRPr="000C4F3B">
        <w:rPr>
          <w:rStyle w:val="Carpredefinitoparagrafo1"/>
          <w:rFonts w:eastAsia="Times New Roman"/>
          <w:color w:val="767171" w:themeColor="background2" w:themeShade="80"/>
          <w:sz w:val="20"/>
          <w:szCs w:val="20"/>
        </w:rPr>
        <w:t>.</w:t>
      </w:r>
      <w:r w:rsidR="00B60C40" w:rsidRPr="000C4F3B">
        <w:rPr>
          <w:rStyle w:val="Carpredefinitoparagrafo1"/>
          <w:rFonts w:eastAsia="Times New Roman"/>
          <w:color w:val="767171" w:themeColor="background2" w:themeShade="80"/>
          <w:sz w:val="20"/>
          <w:szCs w:val="20"/>
        </w:rPr>
        <w:t xml:space="preserve"> </w:t>
      </w:r>
      <w:r w:rsidR="00B60C40" w:rsidRPr="000C4F3B">
        <w:rPr>
          <w:rStyle w:val="Carpredefinitoparagrafo1"/>
          <w:rFonts w:eastAsia="Times New Roman"/>
          <w:color w:val="767171" w:themeColor="background2" w:themeShade="80"/>
          <w:sz w:val="20"/>
          <w:szCs w:val="20"/>
          <w:u w:val="single"/>
        </w:rPr>
        <w:t>Tutti i preventivi relativi alle spese di consulenza devono essere obbligatoriamente allegati</w:t>
      </w:r>
      <w:r w:rsidR="00B60C40" w:rsidRPr="00260A01">
        <w:rPr>
          <w:rStyle w:val="Carpredefinitoparagrafo1"/>
          <w:rFonts w:eastAsia="Times New Roman"/>
          <w:color w:val="767171" w:themeColor="background2" w:themeShade="80"/>
          <w:sz w:val="20"/>
          <w:szCs w:val="20"/>
        </w:rPr>
        <w:t>.</w:t>
      </w:r>
    </w:p>
    <w:tbl>
      <w:tblPr>
        <w:tblW w:w="9639" w:type="dxa"/>
        <w:tblInd w:w="-5" w:type="dxa"/>
        <w:tblLayout w:type="fixed"/>
        <w:tblLook w:val="04A0" w:firstRow="1" w:lastRow="0" w:firstColumn="1" w:lastColumn="0" w:noHBand="0" w:noVBand="1"/>
      </w:tblPr>
      <w:tblGrid>
        <w:gridCol w:w="3402"/>
        <w:gridCol w:w="3261"/>
        <w:gridCol w:w="2976"/>
      </w:tblGrid>
      <w:tr w:rsidR="00B60C40" w:rsidRPr="00EF4F12" w14:paraId="7D7E2DB9" w14:textId="06FCA13B" w:rsidTr="00DF6486">
        <w:trPr>
          <w:trHeight w:val="456"/>
        </w:trPr>
        <w:tc>
          <w:tcPr>
            <w:tcW w:w="3402" w:type="dxa"/>
            <w:tcBorders>
              <w:top w:val="single" w:sz="4" w:space="0" w:color="000000"/>
              <w:left w:val="single" w:sz="4" w:space="0" w:color="000000"/>
              <w:bottom w:val="single" w:sz="4" w:space="0" w:color="000000"/>
              <w:right w:val="single" w:sz="4" w:space="0" w:color="000000"/>
            </w:tcBorders>
            <w:hideMark/>
          </w:tcPr>
          <w:p w14:paraId="37DD8CC7" w14:textId="77777777" w:rsidR="00B60C40" w:rsidRPr="00EF4F12" w:rsidRDefault="00B60C40" w:rsidP="00B60C40">
            <w:pPr>
              <w:spacing w:before="120"/>
              <w:jc w:val="both"/>
            </w:pPr>
            <w:r w:rsidRPr="00EF4F12">
              <w:rPr>
                <w:rStyle w:val="Carpredefinitoparagrafo1"/>
                <w:rFonts w:cs="Calibri"/>
                <w:color w:val="231F20"/>
                <w:sz w:val="20"/>
                <w:szCs w:val="20"/>
              </w:rPr>
              <w:t>Descrizione dettagliata</w:t>
            </w:r>
          </w:p>
        </w:tc>
        <w:tc>
          <w:tcPr>
            <w:tcW w:w="3261" w:type="dxa"/>
            <w:tcBorders>
              <w:top w:val="single" w:sz="4" w:space="0" w:color="000000"/>
              <w:left w:val="single" w:sz="4" w:space="0" w:color="000000"/>
              <w:bottom w:val="single" w:sz="4" w:space="0" w:color="000000"/>
              <w:right w:val="single" w:sz="4" w:space="0" w:color="000000"/>
            </w:tcBorders>
            <w:hideMark/>
          </w:tcPr>
          <w:p w14:paraId="496E6DFB" w14:textId="77777777" w:rsidR="00B60C40" w:rsidRPr="00EF4F12" w:rsidRDefault="00B60C40" w:rsidP="00B60C40">
            <w:pPr>
              <w:spacing w:before="120"/>
              <w:jc w:val="both"/>
            </w:pPr>
            <w:r w:rsidRPr="00EF4F12">
              <w:rPr>
                <w:rFonts w:cs="Calibri"/>
                <w:color w:val="231F20"/>
                <w:sz w:val="20"/>
                <w:szCs w:val="20"/>
              </w:rPr>
              <w:t>Finalità</w:t>
            </w:r>
          </w:p>
        </w:tc>
        <w:tc>
          <w:tcPr>
            <w:tcW w:w="2976" w:type="dxa"/>
            <w:tcBorders>
              <w:top w:val="single" w:sz="4" w:space="0" w:color="000000"/>
              <w:left w:val="single" w:sz="4" w:space="0" w:color="000000"/>
              <w:bottom w:val="single" w:sz="4" w:space="0" w:color="000000"/>
              <w:right w:val="single" w:sz="4" w:space="0" w:color="000000"/>
            </w:tcBorders>
            <w:hideMark/>
          </w:tcPr>
          <w:p w14:paraId="2C7E1F29" w14:textId="77777777" w:rsidR="00B60C40" w:rsidRPr="00EF4F12" w:rsidRDefault="00B60C40" w:rsidP="00B60C40">
            <w:pPr>
              <w:spacing w:before="120"/>
              <w:jc w:val="both"/>
            </w:pPr>
            <w:r w:rsidRPr="00EF4F12">
              <w:rPr>
                <w:rFonts w:cs="Calibri"/>
                <w:color w:val="231F20"/>
                <w:sz w:val="20"/>
                <w:szCs w:val="20"/>
              </w:rPr>
              <w:t>Importo spesa [€]</w:t>
            </w:r>
          </w:p>
        </w:tc>
      </w:tr>
      <w:tr w:rsidR="00B60C40" w:rsidRPr="00EF4F12" w14:paraId="1AE3476D" w14:textId="4151D75A" w:rsidTr="00DF6486">
        <w:trPr>
          <w:trHeight w:val="342"/>
        </w:trPr>
        <w:tc>
          <w:tcPr>
            <w:tcW w:w="3402" w:type="dxa"/>
            <w:tcBorders>
              <w:top w:val="single" w:sz="4" w:space="0" w:color="000000"/>
              <w:left w:val="single" w:sz="4" w:space="0" w:color="000000"/>
              <w:bottom w:val="single" w:sz="4" w:space="0" w:color="000000"/>
              <w:right w:val="single" w:sz="4" w:space="0" w:color="000000"/>
            </w:tcBorders>
            <w:hideMark/>
          </w:tcPr>
          <w:p w14:paraId="6CAD1D7F" w14:textId="77777777" w:rsidR="00B60C40" w:rsidRPr="00EF4F12" w:rsidRDefault="00B60C40" w:rsidP="00B60C40">
            <w:pPr>
              <w:spacing w:before="60" w:after="60"/>
              <w:jc w:val="both"/>
              <w:rPr>
                <w:color w:val="808080" w:themeColor="background1" w:themeShade="80"/>
              </w:rPr>
            </w:pPr>
            <w:r w:rsidRPr="00EF4F12">
              <w:rPr>
                <w:rFonts w:cs="Calibri"/>
                <w:color w:val="808080" w:themeColor="background1" w:themeShade="80"/>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14:paraId="485184C0" w14:textId="77777777" w:rsidR="00B60C40" w:rsidRPr="00EF4F12" w:rsidRDefault="00B60C40" w:rsidP="00B60C40">
            <w:pPr>
              <w:snapToGrid w:val="0"/>
              <w:spacing w:before="60" w:after="60"/>
              <w:jc w:val="both"/>
              <w:rPr>
                <w:rFonts w:cs="Calibri"/>
                <w:color w:val="808080" w:themeColor="background1" w:themeShade="80"/>
                <w:sz w:val="20"/>
                <w:szCs w:val="20"/>
              </w:rPr>
            </w:pPr>
          </w:p>
        </w:tc>
        <w:tc>
          <w:tcPr>
            <w:tcW w:w="2976" w:type="dxa"/>
            <w:tcBorders>
              <w:top w:val="single" w:sz="4" w:space="0" w:color="000000"/>
              <w:left w:val="single" w:sz="4" w:space="0" w:color="000000"/>
              <w:bottom w:val="single" w:sz="4" w:space="0" w:color="000000"/>
              <w:right w:val="single" w:sz="4" w:space="0" w:color="000000"/>
            </w:tcBorders>
          </w:tcPr>
          <w:p w14:paraId="7A5E9E13" w14:textId="77777777" w:rsidR="00B60C40" w:rsidRPr="00EF4F12" w:rsidRDefault="00B60C40" w:rsidP="00B60C40">
            <w:pPr>
              <w:snapToGrid w:val="0"/>
              <w:spacing w:before="60" w:after="60"/>
              <w:jc w:val="both"/>
              <w:rPr>
                <w:rFonts w:cs="Calibri"/>
                <w:color w:val="808080" w:themeColor="background1" w:themeShade="80"/>
                <w:sz w:val="20"/>
                <w:szCs w:val="20"/>
              </w:rPr>
            </w:pPr>
          </w:p>
        </w:tc>
      </w:tr>
      <w:tr w:rsidR="00B559D8" w:rsidRPr="00EF4F12" w14:paraId="578BE5D2" w14:textId="77777777" w:rsidTr="00DF6486">
        <w:trPr>
          <w:trHeight w:val="328"/>
        </w:trPr>
        <w:tc>
          <w:tcPr>
            <w:tcW w:w="3402" w:type="dxa"/>
            <w:tcBorders>
              <w:top w:val="single" w:sz="4" w:space="0" w:color="000000"/>
              <w:left w:val="single" w:sz="4" w:space="0" w:color="000000"/>
              <w:bottom w:val="single" w:sz="4" w:space="0" w:color="000000"/>
              <w:right w:val="single" w:sz="4" w:space="0" w:color="000000"/>
            </w:tcBorders>
          </w:tcPr>
          <w:p w14:paraId="0202B182" w14:textId="77777777" w:rsidR="00B559D8" w:rsidRPr="00EF4F12" w:rsidRDefault="00B559D8" w:rsidP="00B60C40">
            <w:pPr>
              <w:snapToGrid w:val="0"/>
              <w:spacing w:before="60" w:after="60"/>
              <w:jc w:val="both"/>
              <w:rPr>
                <w:rFonts w:cs="Calibri"/>
                <w:color w:val="808080" w:themeColor="background1" w:themeShade="80"/>
                <w:sz w:val="20"/>
                <w:szCs w:val="20"/>
              </w:rPr>
            </w:pPr>
          </w:p>
        </w:tc>
        <w:tc>
          <w:tcPr>
            <w:tcW w:w="3261" w:type="dxa"/>
            <w:tcBorders>
              <w:top w:val="single" w:sz="4" w:space="0" w:color="000000"/>
              <w:left w:val="single" w:sz="4" w:space="0" w:color="000000"/>
              <w:bottom w:val="single" w:sz="4" w:space="0" w:color="000000"/>
              <w:right w:val="single" w:sz="4" w:space="0" w:color="000000"/>
            </w:tcBorders>
          </w:tcPr>
          <w:p w14:paraId="3C608C69" w14:textId="77777777" w:rsidR="00B559D8" w:rsidRPr="00EF4F12" w:rsidRDefault="00B559D8" w:rsidP="00B60C40">
            <w:pPr>
              <w:snapToGrid w:val="0"/>
              <w:spacing w:before="60" w:after="60"/>
              <w:jc w:val="both"/>
              <w:rPr>
                <w:rFonts w:cs="Calibri"/>
                <w:color w:val="808080" w:themeColor="background1" w:themeShade="80"/>
                <w:sz w:val="20"/>
                <w:szCs w:val="20"/>
              </w:rPr>
            </w:pPr>
          </w:p>
        </w:tc>
        <w:tc>
          <w:tcPr>
            <w:tcW w:w="2976" w:type="dxa"/>
            <w:tcBorders>
              <w:top w:val="single" w:sz="4" w:space="0" w:color="000000"/>
              <w:left w:val="single" w:sz="4" w:space="0" w:color="000000"/>
              <w:bottom w:val="single" w:sz="4" w:space="0" w:color="000000"/>
              <w:right w:val="single" w:sz="4" w:space="0" w:color="000000"/>
            </w:tcBorders>
          </w:tcPr>
          <w:p w14:paraId="5EF77D39" w14:textId="77777777" w:rsidR="00B559D8" w:rsidRPr="00EF4F12" w:rsidRDefault="00B559D8" w:rsidP="00B60C40">
            <w:pPr>
              <w:snapToGrid w:val="0"/>
              <w:spacing w:before="60" w:after="60"/>
              <w:jc w:val="both"/>
              <w:rPr>
                <w:rFonts w:cs="Calibri"/>
                <w:color w:val="808080" w:themeColor="background1" w:themeShade="80"/>
                <w:sz w:val="20"/>
                <w:szCs w:val="20"/>
              </w:rPr>
            </w:pPr>
          </w:p>
        </w:tc>
      </w:tr>
    </w:tbl>
    <w:p w14:paraId="1287FB03" w14:textId="77777777" w:rsidR="000C4F3B" w:rsidRDefault="000C4F3B" w:rsidP="00E31E49">
      <w:pPr>
        <w:spacing w:before="240" w:after="0"/>
        <w:jc w:val="both"/>
        <w:rPr>
          <w:b/>
          <w:color w:val="FFFFFF" w:themeColor="background1"/>
          <w:sz w:val="24"/>
          <w:szCs w:val="24"/>
        </w:rPr>
      </w:pPr>
    </w:p>
    <w:p w14:paraId="64B7DF84" w14:textId="393071BC" w:rsidR="004639CD" w:rsidRPr="00E31E49" w:rsidRDefault="000C4F3B" w:rsidP="00E31E49">
      <w:pPr>
        <w:spacing w:before="240" w:after="0"/>
        <w:jc w:val="both"/>
        <w:rPr>
          <w:b/>
          <w:color w:val="FFFFFF" w:themeColor="background1"/>
          <w:sz w:val="24"/>
          <w:szCs w:val="24"/>
        </w:rPr>
      </w:pPr>
      <w:r w:rsidRPr="00E31E49">
        <w:rPr>
          <w:noProof/>
          <w:sz w:val="24"/>
          <w:szCs w:val="24"/>
          <w:lang w:eastAsia="it-IT"/>
        </w:rPr>
        <mc:AlternateContent>
          <mc:Choice Requires="wps">
            <w:drawing>
              <wp:anchor distT="0" distB="0" distL="114300" distR="114300" simplePos="0" relativeHeight="251700224" behindDoc="1" locked="0" layoutInCell="1" allowOverlap="1" wp14:anchorId="7057C14C" wp14:editId="1D7909A6">
                <wp:simplePos x="0" y="0"/>
                <wp:positionH relativeFrom="margin">
                  <wp:align>center</wp:align>
                </wp:positionH>
                <wp:positionV relativeFrom="paragraph">
                  <wp:posOffset>116205</wp:posOffset>
                </wp:positionV>
                <wp:extent cx="6181725" cy="276225"/>
                <wp:effectExtent l="0" t="0" r="9525" b="9525"/>
                <wp:wrapNone/>
                <wp:docPr id="26" name="Rettangolo 26"/>
                <wp:cNvGraphicFramePr/>
                <a:graphic xmlns:a="http://schemas.openxmlformats.org/drawingml/2006/main">
                  <a:graphicData uri="http://schemas.microsoft.com/office/word/2010/wordprocessingShape">
                    <wps:wsp>
                      <wps:cNvSpPr/>
                      <wps:spPr>
                        <a:xfrm>
                          <a:off x="0" y="0"/>
                          <a:ext cx="6181725" cy="276225"/>
                        </a:xfrm>
                        <a:prstGeom prst="rect">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77B92C" id="Rettangolo 26" o:spid="_x0000_s1026" style="position:absolute;margin-left:0;margin-top:9.15pt;width:486.75pt;height:21.75pt;z-index:-25161625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" fillcolor="#bf8f00 [2407]" stroked="f" strokeweight="1pt">
                <w10:wrap anchorx="margin"/>
              </v:rect>
            </w:pict>
          </mc:Fallback>
        </mc:AlternateContent>
      </w:r>
      <w:r w:rsidR="00DF6486">
        <w:rPr>
          <w:b/>
          <w:color w:val="FFFFFF" w:themeColor="background1"/>
          <w:sz w:val="24"/>
          <w:szCs w:val="24"/>
        </w:rPr>
        <w:t>C.1.2</w:t>
      </w:r>
      <w:r w:rsidR="00E31E49" w:rsidRPr="00E31E49">
        <w:rPr>
          <w:b/>
          <w:color w:val="FFFFFF" w:themeColor="background1"/>
          <w:sz w:val="24"/>
          <w:szCs w:val="24"/>
        </w:rPr>
        <w:t xml:space="preserve">) </w:t>
      </w:r>
      <w:r w:rsidR="00280614" w:rsidRPr="00E31E49">
        <w:rPr>
          <w:b/>
          <w:color w:val="FFFFFF" w:themeColor="background1"/>
          <w:sz w:val="24"/>
          <w:szCs w:val="24"/>
        </w:rPr>
        <w:t>Dettaglio s</w:t>
      </w:r>
      <w:r w:rsidR="00735A2B" w:rsidRPr="00E31E49">
        <w:rPr>
          <w:b/>
          <w:color w:val="FFFFFF" w:themeColor="background1"/>
          <w:sz w:val="24"/>
          <w:szCs w:val="24"/>
        </w:rPr>
        <w:t xml:space="preserve">pese </w:t>
      </w:r>
      <w:r w:rsidR="00280614" w:rsidRPr="00E31E49">
        <w:rPr>
          <w:b/>
          <w:color w:val="FFFFFF" w:themeColor="background1"/>
          <w:sz w:val="24"/>
          <w:szCs w:val="24"/>
        </w:rPr>
        <w:t xml:space="preserve">del </w:t>
      </w:r>
      <w:r w:rsidR="00735A2B" w:rsidRPr="00E31E49">
        <w:rPr>
          <w:b/>
          <w:color w:val="FFFFFF" w:themeColor="background1"/>
          <w:sz w:val="24"/>
          <w:szCs w:val="24"/>
        </w:rPr>
        <w:t>piano di sfruttamento commerciale</w:t>
      </w:r>
      <w:r w:rsidR="004639CD" w:rsidRPr="00E31E49">
        <w:rPr>
          <w:b/>
          <w:color w:val="FFFFFF" w:themeColor="background1"/>
          <w:sz w:val="24"/>
          <w:szCs w:val="24"/>
        </w:rPr>
        <w:t xml:space="preserve"> </w:t>
      </w:r>
    </w:p>
    <w:p w14:paraId="7D06BE6A" w14:textId="4C850FDB" w:rsidR="004639CD" w:rsidRPr="004639CD" w:rsidRDefault="00B559D8" w:rsidP="004639CD">
      <w:pPr>
        <w:spacing w:before="240" w:after="240"/>
        <w:jc w:val="both"/>
        <w:rPr>
          <w:rFonts w:eastAsia="Times New Roman" w:cs="Calibri"/>
          <w:b/>
          <w:color w:val="FFFFFF" w:themeColor="background1"/>
        </w:rPr>
      </w:pPr>
      <w:r w:rsidRPr="00E31E49">
        <w:rPr>
          <w:noProof/>
          <w:sz w:val="24"/>
          <w:szCs w:val="24"/>
          <w:lang w:eastAsia="it-IT"/>
        </w:rPr>
        <mc:AlternateContent>
          <mc:Choice Requires="wps">
            <w:drawing>
              <wp:anchor distT="0" distB="0" distL="114300" distR="114300" simplePos="0" relativeHeight="251717632" behindDoc="1" locked="0" layoutInCell="1" allowOverlap="1" wp14:anchorId="243C45DF" wp14:editId="402356BE">
                <wp:simplePos x="0" y="0"/>
                <wp:positionH relativeFrom="margin">
                  <wp:align>left</wp:align>
                </wp:positionH>
                <wp:positionV relativeFrom="paragraph">
                  <wp:posOffset>114935</wp:posOffset>
                </wp:positionV>
                <wp:extent cx="5514975" cy="276225"/>
                <wp:effectExtent l="0" t="0" r="9525" b="9525"/>
                <wp:wrapNone/>
                <wp:docPr id="34" name="Rettangolo 34"/>
                <wp:cNvGraphicFramePr/>
                <a:graphic xmlns:a="http://schemas.openxmlformats.org/drawingml/2006/main">
                  <a:graphicData uri="http://schemas.microsoft.com/office/word/2010/wordprocessingShape">
                    <wps:wsp>
                      <wps:cNvSpPr/>
                      <wps:spPr>
                        <a:xfrm>
                          <a:off x="0" y="0"/>
                          <a:ext cx="5514975" cy="276225"/>
                        </a:xfrm>
                        <a:prstGeom prst="rect">
                          <a:avLst/>
                        </a:prstGeom>
                        <a:solidFill>
                          <a:schemeClr val="accent5">
                            <a:lumMod val="5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EDD606" id="Rettangolo 34" o:spid="_x0000_s1026" style="position:absolute;margin-left:0;margin-top:9.05pt;width:434.25pt;height:21.75pt;z-index:-251598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" fillcolor="#1f3763 [1608]" stroked="f" strokeweight="1pt">
                <w10:wrap anchorx="margin"/>
              </v:rect>
            </w:pict>
          </mc:Fallback>
        </mc:AlternateContent>
      </w:r>
      <w:r w:rsidRPr="00280614">
        <w:rPr>
          <w:b/>
          <w:noProof/>
          <w:color w:val="FFFFFF" w:themeColor="background1"/>
          <w:lang w:eastAsia="it-IT"/>
        </w:rPr>
        <mc:AlternateContent>
          <mc:Choice Requires="wps">
            <w:drawing>
              <wp:anchor distT="0" distB="0" distL="114300" distR="114300" simplePos="0" relativeHeight="251718656" behindDoc="1" locked="0" layoutInCell="1" allowOverlap="1" wp14:anchorId="168DC4E6" wp14:editId="1856751D">
                <wp:simplePos x="0" y="0"/>
                <wp:positionH relativeFrom="margin">
                  <wp:align>left</wp:align>
                </wp:positionH>
                <wp:positionV relativeFrom="paragraph">
                  <wp:posOffset>467360</wp:posOffset>
                </wp:positionV>
                <wp:extent cx="4791075" cy="276225"/>
                <wp:effectExtent l="0" t="0" r="9525" b="9525"/>
                <wp:wrapNone/>
                <wp:docPr id="36" name="Rettangolo 36"/>
                <wp:cNvGraphicFramePr/>
                <a:graphic xmlns:a="http://schemas.openxmlformats.org/drawingml/2006/main">
                  <a:graphicData uri="http://schemas.microsoft.com/office/word/2010/wordprocessingShape">
                    <wps:wsp>
                      <wps:cNvSpPr/>
                      <wps:spPr>
                        <a:xfrm>
                          <a:off x="0" y="0"/>
                          <a:ext cx="4791075" cy="276225"/>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ECBBE6" id="Rettangolo 36" o:spid="_x0000_s1026" style="position:absolute;margin-left:0;margin-top:36.8pt;width:377.25pt;height:21.75pt;z-index:-251597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" fillcolor="#2f5496 [2408]" stroked="f" strokeweight="1pt">
                <w10:wrap anchorx="margin"/>
              </v:rect>
            </w:pict>
          </mc:Fallback>
        </mc:AlternateContent>
      </w:r>
      <w:r w:rsidR="004639CD">
        <w:rPr>
          <w:rFonts w:eastAsia="Times New Roman" w:cs="Calibri"/>
          <w:b/>
          <w:color w:val="FFFFFF" w:themeColor="background1"/>
        </w:rPr>
        <w:t xml:space="preserve"> </w:t>
      </w:r>
      <w:r w:rsidR="004639CD" w:rsidRPr="004639CD">
        <w:rPr>
          <w:rFonts w:eastAsia="Times New Roman" w:cs="Calibri"/>
          <w:b/>
          <w:color w:val="FFFFFF" w:themeColor="background1"/>
        </w:rPr>
        <w:t>A) SPESE PER INVESTIMENTI IN ATTIVI MATERIALI E IMMATERIALI</w:t>
      </w:r>
    </w:p>
    <w:p w14:paraId="3AC35E76" w14:textId="0948E50D" w:rsidR="003F3781" w:rsidRPr="004639CD" w:rsidRDefault="004639CD" w:rsidP="003F3781">
      <w:pPr>
        <w:spacing w:after="240"/>
        <w:jc w:val="both"/>
        <w:rPr>
          <w:color w:val="FFFFFF" w:themeColor="background1"/>
        </w:rPr>
      </w:pPr>
      <w:r w:rsidRPr="004639CD">
        <w:rPr>
          <w:rFonts w:eastAsia="Times New Roman" w:cs="Calibri"/>
          <w:b/>
          <w:color w:val="FFFFFF" w:themeColor="background1"/>
        </w:rPr>
        <w:sym w:font="Wingdings" w:char="F0E0"/>
      </w:r>
      <w:r>
        <w:rPr>
          <w:rFonts w:eastAsia="Times New Roman" w:cs="Calibri"/>
          <w:b/>
          <w:color w:val="FFFFFF" w:themeColor="background1"/>
        </w:rPr>
        <w:t xml:space="preserve"> </w:t>
      </w:r>
      <w:r w:rsidRPr="004639CD">
        <w:rPr>
          <w:rFonts w:eastAsia="Times New Roman" w:cs="Calibri"/>
          <w:b/>
          <w:color w:val="FFFFFF" w:themeColor="background1"/>
          <w:u w:val="single"/>
        </w:rPr>
        <w:t>SPESE FINANZIATE A COSTO REALE</w:t>
      </w:r>
    </w:p>
    <w:p w14:paraId="740B9C7F" w14:textId="77777777" w:rsidR="003F3781" w:rsidRPr="00280614" w:rsidRDefault="003F3781" w:rsidP="00B559D8">
      <w:pPr>
        <w:pStyle w:val="Paragrafoelenco"/>
        <w:numPr>
          <w:ilvl w:val="0"/>
          <w:numId w:val="2"/>
        </w:numPr>
        <w:spacing w:before="360" w:after="60"/>
        <w:contextualSpacing w:val="0"/>
        <w:jc w:val="both"/>
        <w:rPr>
          <w:rFonts w:cs="Calibri"/>
          <w:i/>
          <w:color w:val="C45911" w:themeColor="accent2" w:themeShade="BF"/>
          <w:sz w:val="18"/>
          <w:szCs w:val="18"/>
        </w:rPr>
      </w:pPr>
      <w:r w:rsidRPr="00280614">
        <w:rPr>
          <w:rStyle w:val="Carpredefinitoparagrafo1"/>
          <w:rFonts w:cs="Calibri"/>
          <w:b/>
          <w:color w:val="C45911" w:themeColor="accent2" w:themeShade="BF"/>
          <w:sz w:val="20"/>
          <w:szCs w:val="20"/>
        </w:rPr>
        <w:t>Voce di spesa 1) - Spese per acquisto di macchinari e attrezzature o per forniture di componenti funzionali alla realizzazione degli interventi proposti</w:t>
      </w:r>
      <w:r w:rsidRPr="00280614">
        <w:rPr>
          <w:rStyle w:val="Rimandonotaapidipagina1"/>
          <w:rFonts w:cs="Calibri"/>
          <w:color w:val="C45911" w:themeColor="accent2" w:themeShade="BF"/>
          <w:sz w:val="16"/>
          <w:szCs w:val="16"/>
          <w:lang w:val="en-GB"/>
        </w:rPr>
        <w:t xml:space="preserve"> </w:t>
      </w:r>
    </w:p>
    <w:p w14:paraId="7C7FA6D9" w14:textId="3E643EAD" w:rsidR="003F3781" w:rsidRDefault="003F3781" w:rsidP="00B559D8">
      <w:pPr>
        <w:pStyle w:val="Paragrafoelenco"/>
        <w:spacing w:before="120" w:after="160"/>
        <w:ind w:left="284"/>
        <w:jc w:val="both"/>
        <w:rPr>
          <w:rStyle w:val="Carpredefinitoparagrafo1"/>
          <w:rFonts w:eastAsia="Times New Roman"/>
          <w:color w:val="767171" w:themeColor="background2" w:themeShade="80"/>
          <w:sz w:val="20"/>
          <w:szCs w:val="20"/>
        </w:rPr>
      </w:pPr>
      <w:r w:rsidRPr="00B559D8">
        <w:rPr>
          <w:rStyle w:val="Carpredefinitoparagrafo1"/>
          <w:rFonts w:eastAsia="Times New Roman"/>
          <w:color w:val="767171" w:themeColor="background2" w:themeShade="80"/>
          <w:sz w:val="20"/>
          <w:szCs w:val="20"/>
        </w:rPr>
        <w:t>* Vedi piano di sfruttamento tecnico-industriale.</w:t>
      </w:r>
    </w:p>
    <w:tbl>
      <w:tblPr>
        <w:tblW w:w="9781" w:type="dxa"/>
        <w:tblInd w:w="-5" w:type="dxa"/>
        <w:tblLayout w:type="fixed"/>
        <w:tblLook w:val="04A0" w:firstRow="1" w:lastRow="0" w:firstColumn="1" w:lastColumn="0" w:noHBand="0" w:noVBand="1"/>
      </w:tblPr>
      <w:tblGrid>
        <w:gridCol w:w="2694"/>
        <w:gridCol w:w="2409"/>
        <w:gridCol w:w="1985"/>
        <w:gridCol w:w="2693"/>
      </w:tblGrid>
      <w:tr w:rsidR="00DF6486" w:rsidRPr="00EF4F12" w14:paraId="6EDC021A" w14:textId="77777777" w:rsidTr="007B1DF8">
        <w:trPr>
          <w:trHeight w:val="456"/>
        </w:trPr>
        <w:tc>
          <w:tcPr>
            <w:tcW w:w="2694" w:type="dxa"/>
            <w:tcBorders>
              <w:top w:val="single" w:sz="4" w:space="0" w:color="000000"/>
              <w:left w:val="single" w:sz="4" w:space="0" w:color="000000"/>
              <w:bottom w:val="single" w:sz="4" w:space="0" w:color="000000"/>
              <w:right w:val="single" w:sz="4" w:space="0" w:color="000000"/>
            </w:tcBorders>
            <w:hideMark/>
          </w:tcPr>
          <w:p w14:paraId="3D71D6EA" w14:textId="77777777" w:rsidR="00DF6486" w:rsidRPr="00EF4F12" w:rsidRDefault="00DF6486" w:rsidP="007B1DF8">
            <w:pPr>
              <w:spacing w:before="120"/>
              <w:jc w:val="both"/>
            </w:pPr>
            <w:r w:rsidRPr="00EF4F12">
              <w:rPr>
                <w:rStyle w:val="Carpredefinitoparagrafo1"/>
                <w:rFonts w:cs="Calibri"/>
                <w:color w:val="231F20"/>
                <w:sz w:val="20"/>
                <w:szCs w:val="20"/>
              </w:rPr>
              <w:t>Descrizione dettagliata</w:t>
            </w:r>
          </w:p>
        </w:tc>
        <w:tc>
          <w:tcPr>
            <w:tcW w:w="2409" w:type="dxa"/>
            <w:tcBorders>
              <w:top w:val="single" w:sz="4" w:space="0" w:color="000000"/>
              <w:left w:val="single" w:sz="4" w:space="0" w:color="000000"/>
              <w:bottom w:val="single" w:sz="4" w:space="0" w:color="000000"/>
              <w:right w:val="single" w:sz="4" w:space="0" w:color="000000"/>
            </w:tcBorders>
            <w:hideMark/>
          </w:tcPr>
          <w:p w14:paraId="534EB582" w14:textId="77777777" w:rsidR="00DF6486" w:rsidRPr="00EF4F12" w:rsidRDefault="00DF6486" w:rsidP="007B1DF8">
            <w:pPr>
              <w:spacing w:before="120"/>
              <w:jc w:val="both"/>
            </w:pPr>
            <w:r w:rsidRPr="00EF4F12">
              <w:rPr>
                <w:rFonts w:cs="Calibri"/>
                <w:color w:val="231F20"/>
                <w:sz w:val="20"/>
                <w:szCs w:val="20"/>
              </w:rPr>
              <w:t>Finalità</w:t>
            </w:r>
          </w:p>
        </w:tc>
        <w:tc>
          <w:tcPr>
            <w:tcW w:w="1985" w:type="dxa"/>
            <w:tcBorders>
              <w:top w:val="single" w:sz="4" w:space="0" w:color="000000"/>
              <w:left w:val="single" w:sz="4" w:space="0" w:color="000000"/>
              <w:bottom w:val="single" w:sz="4" w:space="0" w:color="000000"/>
              <w:right w:val="single" w:sz="4" w:space="0" w:color="000000"/>
            </w:tcBorders>
            <w:hideMark/>
          </w:tcPr>
          <w:p w14:paraId="0D9628A7" w14:textId="77777777" w:rsidR="00DF6486" w:rsidRPr="00EF4F12" w:rsidRDefault="00DF6486" w:rsidP="007B1DF8">
            <w:pPr>
              <w:spacing w:before="120"/>
              <w:jc w:val="both"/>
            </w:pPr>
            <w:r w:rsidRPr="00EF4F12">
              <w:rPr>
                <w:rFonts w:cs="Calibri"/>
                <w:color w:val="231F20"/>
                <w:sz w:val="20"/>
                <w:szCs w:val="20"/>
              </w:rPr>
              <w:t>Importo spesa [€]</w:t>
            </w:r>
          </w:p>
        </w:tc>
        <w:tc>
          <w:tcPr>
            <w:tcW w:w="2693" w:type="dxa"/>
            <w:tcBorders>
              <w:top w:val="single" w:sz="4" w:space="0" w:color="000000"/>
              <w:left w:val="single" w:sz="4" w:space="0" w:color="000000"/>
              <w:bottom w:val="single" w:sz="4" w:space="0" w:color="000000"/>
              <w:right w:val="single" w:sz="4" w:space="0" w:color="000000"/>
            </w:tcBorders>
          </w:tcPr>
          <w:p w14:paraId="54A23BC6" w14:textId="77777777" w:rsidR="00DF6486" w:rsidRPr="00260A01" w:rsidRDefault="00DF6486" w:rsidP="007B1DF8">
            <w:pPr>
              <w:spacing w:before="120"/>
              <w:jc w:val="both"/>
              <w:rPr>
                <w:rFonts w:cs="Calibri"/>
                <w:color w:val="231F20"/>
                <w:sz w:val="20"/>
                <w:szCs w:val="20"/>
              </w:rPr>
            </w:pPr>
            <w:r w:rsidRPr="00260A01">
              <w:rPr>
                <w:rFonts w:cs="Calibri"/>
                <w:color w:val="231F20"/>
                <w:sz w:val="20"/>
                <w:szCs w:val="20"/>
              </w:rPr>
              <w:t>Preventivo</w:t>
            </w:r>
          </w:p>
        </w:tc>
      </w:tr>
      <w:tr w:rsidR="00DF6486" w:rsidRPr="00EF4F12" w14:paraId="40BEC0BB" w14:textId="77777777" w:rsidTr="007B1DF8">
        <w:trPr>
          <w:trHeight w:val="342"/>
        </w:trPr>
        <w:tc>
          <w:tcPr>
            <w:tcW w:w="2694" w:type="dxa"/>
            <w:tcBorders>
              <w:top w:val="single" w:sz="4" w:space="0" w:color="000000"/>
              <w:left w:val="single" w:sz="4" w:space="0" w:color="000000"/>
              <w:bottom w:val="single" w:sz="4" w:space="0" w:color="000000"/>
              <w:right w:val="single" w:sz="4" w:space="0" w:color="000000"/>
            </w:tcBorders>
            <w:hideMark/>
          </w:tcPr>
          <w:p w14:paraId="0949A439" w14:textId="77777777" w:rsidR="00DF6486" w:rsidRPr="00EF4F12" w:rsidRDefault="00DF6486" w:rsidP="007B1DF8">
            <w:pPr>
              <w:spacing w:before="60" w:after="60"/>
              <w:jc w:val="both"/>
              <w:rPr>
                <w:color w:val="808080" w:themeColor="background1" w:themeShade="80"/>
              </w:rPr>
            </w:pPr>
            <w:r w:rsidRPr="00EF4F12">
              <w:rPr>
                <w:rFonts w:cs="Calibri"/>
                <w:color w:val="808080" w:themeColor="background1" w:themeShade="80"/>
                <w:sz w:val="20"/>
                <w:szCs w:val="20"/>
              </w:rPr>
              <w:t>……………</w:t>
            </w:r>
          </w:p>
        </w:tc>
        <w:tc>
          <w:tcPr>
            <w:tcW w:w="2409" w:type="dxa"/>
            <w:tcBorders>
              <w:top w:val="single" w:sz="4" w:space="0" w:color="000000"/>
              <w:left w:val="single" w:sz="4" w:space="0" w:color="000000"/>
              <w:bottom w:val="single" w:sz="4" w:space="0" w:color="000000"/>
              <w:right w:val="single" w:sz="4" w:space="0" w:color="000000"/>
            </w:tcBorders>
          </w:tcPr>
          <w:p w14:paraId="692DCD16" w14:textId="77777777" w:rsidR="00DF6486" w:rsidRPr="00EF4F12" w:rsidRDefault="00DF6486" w:rsidP="007B1DF8">
            <w:pPr>
              <w:snapToGrid w:val="0"/>
              <w:spacing w:before="60" w:after="60"/>
              <w:jc w:val="both"/>
              <w:rPr>
                <w:rFonts w:cs="Calibri"/>
                <w:color w:val="808080" w:themeColor="background1" w:themeShade="8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1D21AF8B" w14:textId="77777777" w:rsidR="00DF6486" w:rsidRPr="00EF4F12" w:rsidRDefault="00DF6486" w:rsidP="007B1DF8">
            <w:pPr>
              <w:snapToGrid w:val="0"/>
              <w:spacing w:before="60" w:after="60"/>
              <w:jc w:val="both"/>
              <w:rPr>
                <w:rFonts w:cs="Calibri"/>
                <w:color w:val="808080" w:themeColor="background1" w:themeShade="80"/>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30582636" w14:textId="00AC00D6" w:rsidR="00DF6486" w:rsidRPr="00EF4F12" w:rsidRDefault="00DF6486" w:rsidP="007B1DF8">
            <w:pPr>
              <w:snapToGrid w:val="0"/>
              <w:spacing w:before="60" w:after="60"/>
              <w:jc w:val="both"/>
              <w:rPr>
                <w:rFonts w:cs="Calibri"/>
                <w:color w:val="808080" w:themeColor="background1" w:themeShade="80"/>
                <w:sz w:val="20"/>
                <w:szCs w:val="20"/>
              </w:rPr>
            </w:pPr>
            <w:r w:rsidRPr="00EF4F12">
              <w:rPr>
                <w:rFonts w:cs="Calibri"/>
                <w:color w:val="808080" w:themeColor="background1" w:themeShade="80"/>
                <w:sz w:val="20"/>
                <w:szCs w:val="20"/>
              </w:rPr>
              <w:t>……………</w:t>
            </w:r>
            <w:r>
              <w:rPr>
                <w:rFonts w:cs="Calibri"/>
                <w:color w:val="808080" w:themeColor="background1" w:themeShade="80"/>
                <w:sz w:val="20"/>
                <w:szCs w:val="20"/>
              </w:rPr>
              <w:t xml:space="preserve"> </w:t>
            </w:r>
            <w:r w:rsidR="00406DB2" w:rsidRPr="00406DB2">
              <w:rPr>
                <w:rFonts w:cs="Calibri"/>
                <w:color w:val="808080" w:themeColor="background1" w:themeShade="80"/>
                <w:sz w:val="18"/>
                <w:szCs w:val="18"/>
              </w:rPr>
              <w:t>[SI/NO. Se “SI”, indicare il fornitore prescelto]</w:t>
            </w:r>
          </w:p>
        </w:tc>
      </w:tr>
      <w:tr w:rsidR="00DF6486" w:rsidRPr="00EF4F12" w14:paraId="646D4561" w14:textId="77777777" w:rsidTr="007B1DF8">
        <w:trPr>
          <w:trHeight w:val="328"/>
        </w:trPr>
        <w:tc>
          <w:tcPr>
            <w:tcW w:w="2694" w:type="dxa"/>
            <w:tcBorders>
              <w:top w:val="single" w:sz="4" w:space="0" w:color="000000"/>
              <w:left w:val="single" w:sz="4" w:space="0" w:color="000000"/>
              <w:bottom w:val="single" w:sz="4" w:space="0" w:color="000000"/>
              <w:right w:val="single" w:sz="4" w:space="0" w:color="000000"/>
            </w:tcBorders>
          </w:tcPr>
          <w:p w14:paraId="70F49AF9" w14:textId="77777777" w:rsidR="00DF6486" w:rsidRPr="00EF4F12" w:rsidRDefault="00DF6486" w:rsidP="007B1DF8">
            <w:pPr>
              <w:snapToGrid w:val="0"/>
              <w:spacing w:before="60" w:after="60"/>
              <w:jc w:val="both"/>
              <w:rPr>
                <w:rFonts w:cs="Calibri"/>
                <w:color w:val="808080" w:themeColor="background1" w:themeShade="80"/>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72EA48E0" w14:textId="77777777" w:rsidR="00DF6486" w:rsidRPr="00EF4F12" w:rsidRDefault="00DF6486" w:rsidP="007B1DF8">
            <w:pPr>
              <w:snapToGrid w:val="0"/>
              <w:spacing w:before="60" w:after="60"/>
              <w:jc w:val="both"/>
              <w:rPr>
                <w:rFonts w:cs="Calibri"/>
                <w:color w:val="808080" w:themeColor="background1" w:themeShade="8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20FAB47C" w14:textId="77777777" w:rsidR="00DF6486" w:rsidRPr="00EF4F12" w:rsidRDefault="00DF6486" w:rsidP="007B1DF8">
            <w:pPr>
              <w:snapToGrid w:val="0"/>
              <w:spacing w:before="60" w:after="60"/>
              <w:jc w:val="both"/>
              <w:rPr>
                <w:rFonts w:cs="Calibri"/>
                <w:color w:val="808080" w:themeColor="background1" w:themeShade="80"/>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4CEABD4E" w14:textId="77777777" w:rsidR="00DF6486" w:rsidRPr="00EF4F12" w:rsidRDefault="00DF6486" w:rsidP="007B1DF8">
            <w:pPr>
              <w:snapToGrid w:val="0"/>
              <w:spacing w:before="60" w:after="60"/>
              <w:jc w:val="both"/>
              <w:rPr>
                <w:rFonts w:cs="Calibri"/>
                <w:color w:val="808080" w:themeColor="background1" w:themeShade="80"/>
                <w:sz w:val="20"/>
                <w:szCs w:val="20"/>
              </w:rPr>
            </w:pPr>
          </w:p>
        </w:tc>
      </w:tr>
    </w:tbl>
    <w:p w14:paraId="0383A7F1" w14:textId="77777777" w:rsidR="003F3781" w:rsidRPr="00280614" w:rsidRDefault="003F3781" w:rsidP="00B559D8">
      <w:pPr>
        <w:pStyle w:val="Paragrafoelenco"/>
        <w:numPr>
          <w:ilvl w:val="0"/>
          <w:numId w:val="4"/>
        </w:numPr>
        <w:spacing w:before="240" w:after="60"/>
        <w:contextualSpacing w:val="0"/>
        <w:jc w:val="both"/>
        <w:rPr>
          <w:color w:val="C45911" w:themeColor="accent2" w:themeShade="BF"/>
        </w:rPr>
      </w:pPr>
      <w:r w:rsidRPr="00280614">
        <w:rPr>
          <w:rFonts w:cs="Calibri"/>
          <w:b/>
          <w:color w:val="C45911" w:themeColor="accent2" w:themeShade="BF"/>
          <w:sz w:val="20"/>
          <w:szCs w:val="20"/>
        </w:rPr>
        <w:t>Voce di spesa 2) - spese per installazione e posa in opera, correlate agli investimenti di cui alla voce di spesa 1)</w:t>
      </w:r>
    </w:p>
    <w:p w14:paraId="6CCE871D" w14:textId="11C5FD61" w:rsidR="003F3781" w:rsidRDefault="003F3781" w:rsidP="00B559D8">
      <w:pPr>
        <w:pStyle w:val="Paragrafoelenco"/>
        <w:spacing w:before="120" w:after="160"/>
        <w:ind w:left="284"/>
        <w:jc w:val="both"/>
        <w:rPr>
          <w:rStyle w:val="Carpredefinitoparagrafo1"/>
          <w:rFonts w:eastAsia="Times New Roman"/>
          <w:color w:val="767171" w:themeColor="background2" w:themeShade="80"/>
          <w:sz w:val="20"/>
          <w:szCs w:val="20"/>
        </w:rPr>
      </w:pPr>
      <w:r w:rsidRPr="00B559D8">
        <w:rPr>
          <w:rStyle w:val="Carpredefinitoparagrafo1"/>
          <w:rFonts w:eastAsia="Times New Roman"/>
          <w:color w:val="767171" w:themeColor="background2" w:themeShade="80"/>
          <w:sz w:val="20"/>
          <w:szCs w:val="20"/>
        </w:rPr>
        <w:t>* Vedi piano di sfruttamento tecnico-industriale</w:t>
      </w:r>
      <w:r w:rsidR="00B559D8">
        <w:rPr>
          <w:rStyle w:val="Carpredefinitoparagrafo1"/>
          <w:rFonts w:eastAsia="Times New Roman"/>
          <w:color w:val="767171" w:themeColor="background2" w:themeShade="80"/>
          <w:sz w:val="20"/>
          <w:szCs w:val="20"/>
        </w:rPr>
        <w:t>.</w:t>
      </w:r>
    </w:p>
    <w:tbl>
      <w:tblPr>
        <w:tblW w:w="9781" w:type="dxa"/>
        <w:tblInd w:w="-5" w:type="dxa"/>
        <w:tblLayout w:type="fixed"/>
        <w:tblLook w:val="04A0" w:firstRow="1" w:lastRow="0" w:firstColumn="1" w:lastColumn="0" w:noHBand="0" w:noVBand="1"/>
      </w:tblPr>
      <w:tblGrid>
        <w:gridCol w:w="2694"/>
        <w:gridCol w:w="2409"/>
        <w:gridCol w:w="1985"/>
        <w:gridCol w:w="2693"/>
      </w:tblGrid>
      <w:tr w:rsidR="00DF6486" w:rsidRPr="00EF4F12" w14:paraId="4CAD6CF0" w14:textId="77777777" w:rsidTr="007B1DF8">
        <w:trPr>
          <w:trHeight w:val="456"/>
        </w:trPr>
        <w:tc>
          <w:tcPr>
            <w:tcW w:w="2694" w:type="dxa"/>
            <w:tcBorders>
              <w:top w:val="single" w:sz="4" w:space="0" w:color="000000"/>
              <w:left w:val="single" w:sz="4" w:space="0" w:color="000000"/>
              <w:bottom w:val="single" w:sz="4" w:space="0" w:color="000000"/>
              <w:right w:val="single" w:sz="4" w:space="0" w:color="000000"/>
            </w:tcBorders>
            <w:hideMark/>
          </w:tcPr>
          <w:p w14:paraId="3F8FD070" w14:textId="77777777" w:rsidR="00DF6486" w:rsidRPr="00EF4F12" w:rsidRDefault="00DF6486" w:rsidP="007B1DF8">
            <w:pPr>
              <w:spacing w:before="120"/>
              <w:jc w:val="both"/>
            </w:pPr>
            <w:r w:rsidRPr="00EF4F12">
              <w:rPr>
                <w:rStyle w:val="Carpredefinitoparagrafo1"/>
                <w:rFonts w:cs="Calibri"/>
                <w:color w:val="231F20"/>
                <w:sz w:val="20"/>
                <w:szCs w:val="20"/>
              </w:rPr>
              <w:t>Descrizione dettagliata</w:t>
            </w:r>
          </w:p>
        </w:tc>
        <w:tc>
          <w:tcPr>
            <w:tcW w:w="2409" w:type="dxa"/>
            <w:tcBorders>
              <w:top w:val="single" w:sz="4" w:space="0" w:color="000000"/>
              <w:left w:val="single" w:sz="4" w:space="0" w:color="000000"/>
              <w:bottom w:val="single" w:sz="4" w:space="0" w:color="000000"/>
              <w:right w:val="single" w:sz="4" w:space="0" w:color="000000"/>
            </w:tcBorders>
            <w:hideMark/>
          </w:tcPr>
          <w:p w14:paraId="0B3C1F93" w14:textId="77777777" w:rsidR="00DF6486" w:rsidRPr="00EF4F12" w:rsidRDefault="00DF6486" w:rsidP="007B1DF8">
            <w:pPr>
              <w:spacing w:before="120"/>
              <w:jc w:val="both"/>
            </w:pPr>
            <w:r w:rsidRPr="00EF4F12">
              <w:rPr>
                <w:rFonts w:cs="Calibri"/>
                <w:color w:val="231F20"/>
                <w:sz w:val="20"/>
                <w:szCs w:val="20"/>
              </w:rPr>
              <w:t>Finalità</w:t>
            </w:r>
          </w:p>
        </w:tc>
        <w:tc>
          <w:tcPr>
            <w:tcW w:w="1985" w:type="dxa"/>
            <w:tcBorders>
              <w:top w:val="single" w:sz="4" w:space="0" w:color="000000"/>
              <w:left w:val="single" w:sz="4" w:space="0" w:color="000000"/>
              <w:bottom w:val="single" w:sz="4" w:space="0" w:color="000000"/>
              <w:right w:val="single" w:sz="4" w:space="0" w:color="000000"/>
            </w:tcBorders>
            <w:hideMark/>
          </w:tcPr>
          <w:p w14:paraId="1C93F770" w14:textId="77777777" w:rsidR="00DF6486" w:rsidRPr="00EF4F12" w:rsidRDefault="00DF6486" w:rsidP="007B1DF8">
            <w:pPr>
              <w:spacing w:before="120"/>
              <w:jc w:val="both"/>
            </w:pPr>
            <w:r w:rsidRPr="00EF4F12">
              <w:rPr>
                <w:rFonts w:cs="Calibri"/>
                <w:color w:val="231F20"/>
                <w:sz w:val="20"/>
                <w:szCs w:val="20"/>
              </w:rPr>
              <w:t>Importo spesa [€]</w:t>
            </w:r>
          </w:p>
        </w:tc>
        <w:tc>
          <w:tcPr>
            <w:tcW w:w="2693" w:type="dxa"/>
            <w:tcBorders>
              <w:top w:val="single" w:sz="4" w:space="0" w:color="000000"/>
              <w:left w:val="single" w:sz="4" w:space="0" w:color="000000"/>
              <w:bottom w:val="single" w:sz="4" w:space="0" w:color="000000"/>
              <w:right w:val="single" w:sz="4" w:space="0" w:color="000000"/>
            </w:tcBorders>
          </w:tcPr>
          <w:p w14:paraId="73883D88" w14:textId="77777777" w:rsidR="00DF6486" w:rsidRPr="00260A01" w:rsidRDefault="00DF6486" w:rsidP="007B1DF8">
            <w:pPr>
              <w:spacing w:before="120"/>
              <w:jc w:val="both"/>
              <w:rPr>
                <w:rFonts w:cs="Calibri"/>
                <w:color w:val="231F20"/>
                <w:sz w:val="20"/>
                <w:szCs w:val="20"/>
              </w:rPr>
            </w:pPr>
            <w:r w:rsidRPr="00260A01">
              <w:rPr>
                <w:rFonts w:cs="Calibri"/>
                <w:color w:val="231F20"/>
                <w:sz w:val="20"/>
                <w:szCs w:val="20"/>
              </w:rPr>
              <w:t>Preventivo</w:t>
            </w:r>
          </w:p>
        </w:tc>
      </w:tr>
      <w:tr w:rsidR="00DF6486" w:rsidRPr="00EF4F12" w14:paraId="26492FD9" w14:textId="77777777" w:rsidTr="007B1DF8">
        <w:trPr>
          <w:trHeight w:val="342"/>
        </w:trPr>
        <w:tc>
          <w:tcPr>
            <w:tcW w:w="2694" w:type="dxa"/>
            <w:tcBorders>
              <w:top w:val="single" w:sz="4" w:space="0" w:color="000000"/>
              <w:left w:val="single" w:sz="4" w:space="0" w:color="000000"/>
              <w:bottom w:val="single" w:sz="4" w:space="0" w:color="000000"/>
              <w:right w:val="single" w:sz="4" w:space="0" w:color="000000"/>
            </w:tcBorders>
            <w:hideMark/>
          </w:tcPr>
          <w:p w14:paraId="343907A2" w14:textId="77777777" w:rsidR="00DF6486" w:rsidRPr="00EF4F12" w:rsidRDefault="00DF6486" w:rsidP="007B1DF8">
            <w:pPr>
              <w:spacing w:before="60" w:after="60"/>
              <w:jc w:val="both"/>
              <w:rPr>
                <w:color w:val="808080" w:themeColor="background1" w:themeShade="80"/>
              </w:rPr>
            </w:pPr>
            <w:r w:rsidRPr="00EF4F12">
              <w:rPr>
                <w:rFonts w:cs="Calibri"/>
                <w:color w:val="808080" w:themeColor="background1" w:themeShade="80"/>
                <w:sz w:val="20"/>
                <w:szCs w:val="20"/>
              </w:rPr>
              <w:t>……………</w:t>
            </w:r>
          </w:p>
        </w:tc>
        <w:tc>
          <w:tcPr>
            <w:tcW w:w="2409" w:type="dxa"/>
            <w:tcBorders>
              <w:top w:val="single" w:sz="4" w:space="0" w:color="000000"/>
              <w:left w:val="single" w:sz="4" w:space="0" w:color="000000"/>
              <w:bottom w:val="single" w:sz="4" w:space="0" w:color="000000"/>
              <w:right w:val="single" w:sz="4" w:space="0" w:color="000000"/>
            </w:tcBorders>
          </w:tcPr>
          <w:p w14:paraId="0AE6A088" w14:textId="77777777" w:rsidR="00DF6486" w:rsidRPr="00EF4F12" w:rsidRDefault="00DF6486" w:rsidP="007B1DF8">
            <w:pPr>
              <w:snapToGrid w:val="0"/>
              <w:spacing w:before="60" w:after="60"/>
              <w:jc w:val="both"/>
              <w:rPr>
                <w:rFonts w:cs="Calibri"/>
                <w:color w:val="808080" w:themeColor="background1" w:themeShade="8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4CA92A3E" w14:textId="77777777" w:rsidR="00DF6486" w:rsidRPr="00EF4F12" w:rsidRDefault="00DF6486" w:rsidP="007B1DF8">
            <w:pPr>
              <w:snapToGrid w:val="0"/>
              <w:spacing w:before="60" w:after="60"/>
              <w:jc w:val="both"/>
              <w:rPr>
                <w:rFonts w:cs="Calibri"/>
                <w:color w:val="808080" w:themeColor="background1" w:themeShade="80"/>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10C66624" w14:textId="72306731" w:rsidR="00DF6486" w:rsidRPr="00EF4F12" w:rsidRDefault="00DF6486" w:rsidP="007B1DF8">
            <w:pPr>
              <w:snapToGrid w:val="0"/>
              <w:spacing w:before="60" w:after="60"/>
              <w:jc w:val="both"/>
              <w:rPr>
                <w:rFonts w:cs="Calibri"/>
                <w:color w:val="808080" w:themeColor="background1" w:themeShade="80"/>
                <w:sz w:val="20"/>
                <w:szCs w:val="20"/>
              </w:rPr>
            </w:pPr>
            <w:r w:rsidRPr="00EF4F12">
              <w:rPr>
                <w:rFonts w:cs="Calibri"/>
                <w:color w:val="808080" w:themeColor="background1" w:themeShade="80"/>
                <w:sz w:val="20"/>
                <w:szCs w:val="20"/>
              </w:rPr>
              <w:t>……………</w:t>
            </w:r>
            <w:r>
              <w:rPr>
                <w:rFonts w:cs="Calibri"/>
                <w:color w:val="808080" w:themeColor="background1" w:themeShade="80"/>
                <w:sz w:val="20"/>
                <w:szCs w:val="20"/>
              </w:rPr>
              <w:t xml:space="preserve"> </w:t>
            </w:r>
            <w:r w:rsidR="00406DB2" w:rsidRPr="00406DB2">
              <w:rPr>
                <w:rFonts w:cs="Calibri"/>
                <w:color w:val="808080" w:themeColor="background1" w:themeShade="80"/>
                <w:sz w:val="18"/>
                <w:szCs w:val="18"/>
              </w:rPr>
              <w:t>[SI/NO. Se “SI”, indicare il fornitore prescelto]</w:t>
            </w:r>
          </w:p>
        </w:tc>
      </w:tr>
      <w:tr w:rsidR="00DF6486" w:rsidRPr="00EF4F12" w14:paraId="5B7156DD" w14:textId="77777777" w:rsidTr="007B1DF8">
        <w:trPr>
          <w:trHeight w:val="328"/>
        </w:trPr>
        <w:tc>
          <w:tcPr>
            <w:tcW w:w="2694" w:type="dxa"/>
            <w:tcBorders>
              <w:top w:val="single" w:sz="4" w:space="0" w:color="000000"/>
              <w:left w:val="single" w:sz="4" w:space="0" w:color="000000"/>
              <w:bottom w:val="single" w:sz="4" w:space="0" w:color="000000"/>
              <w:right w:val="single" w:sz="4" w:space="0" w:color="000000"/>
            </w:tcBorders>
          </w:tcPr>
          <w:p w14:paraId="60BD5738" w14:textId="77777777" w:rsidR="00DF6486" w:rsidRPr="00EF4F12" w:rsidRDefault="00DF6486" w:rsidP="007B1DF8">
            <w:pPr>
              <w:snapToGrid w:val="0"/>
              <w:spacing w:before="60" w:after="60"/>
              <w:jc w:val="both"/>
              <w:rPr>
                <w:rFonts w:cs="Calibri"/>
                <w:color w:val="808080" w:themeColor="background1" w:themeShade="80"/>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5AC7F2CF" w14:textId="77777777" w:rsidR="00DF6486" w:rsidRPr="00EF4F12" w:rsidRDefault="00DF6486" w:rsidP="007B1DF8">
            <w:pPr>
              <w:snapToGrid w:val="0"/>
              <w:spacing w:before="60" w:after="60"/>
              <w:jc w:val="both"/>
              <w:rPr>
                <w:rFonts w:cs="Calibri"/>
                <w:color w:val="808080" w:themeColor="background1" w:themeShade="8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43BAC584" w14:textId="77777777" w:rsidR="00DF6486" w:rsidRPr="00EF4F12" w:rsidRDefault="00DF6486" w:rsidP="007B1DF8">
            <w:pPr>
              <w:snapToGrid w:val="0"/>
              <w:spacing w:before="60" w:after="60"/>
              <w:jc w:val="both"/>
              <w:rPr>
                <w:rFonts w:cs="Calibri"/>
                <w:color w:val="808080" w:themeColor="background1" w:themeShade="80"/>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6F383C61" w14:textId="77777777" w:rsidR="00DF6486" w:rsidRPr="00EF4F12" w:rsidRDefault="00DF6486" w:rsidP="007B1DF8">
            <w:pPr>
              <w:snapToGrid w:val="0"/>
              <w:spacing w:before="60" w:after="60"/>
              <w:jc w:val="both"/>
              <w:rPr>
                <w:rFonts w:cs="Calibri"/>
                <w:color w:val="808080" w:themeColor="background1" w:themeShade="80"/>
                <w:sz w:val="20"/>
                <w:szCs w:val="20"/>
              </w:rPr>
            </w:pPr>
          </w:p>
        </w:tc>
      </w:tr>
    </w:tbl>
    <w:p w14:paraId="252B725E" w14:textId="759099F6" w:rsidR="000C4F3B" w:rsidRDefault="000C4F3B" w:rsidP="000C4F3B">
      <w:pPr>
        <w:pStyle w:val="Paragrafoelenco"/>
        <w:spacing w:before="240"/>
        <w:ind w:left="284"/>
        <w:contextualSpacing w:val="0"/>
        <w:jc w:val="both"/>
        <w:rPr>
          <w:rFonts w:cs="Calibri"/>
          <w:b/>
          <w:color w:val="C45911" w:themeColor="accent2" w:themeShade="BF"/>
          <w:sz w:val="20"/>
          <w:szCs w:val="20"/>
        </w:rPr>
      </w:pPr>
    </w:p>
    <w:p w14:paraId="476F6E00" w14:textId="3429492E" w:rsidR="000C4F3B" w:rsidRDefault="000C4F3B" w:rsidP="000C4F3B">
      <w:pPr>
        <w:pStyle w:val="Paragrafoelenco"/>
        <w:spacing w:before="240"/>
        <w:ind w:left="284"/>
        <w:contextualSpacing w:val="0"/>
        <w:jc w:val="both"/>
        <w:rPr>
          <w:rFonts w:cs="Calibri"/>
          <w:b/>
          <w:color w:val="C45911" w:themeColor="accent2" w:themeShade="BF"/>
          <w:sz w:val="20"/>
          <w:szCs w:val="20"/>
        </w:rPr>
      </w:pPr>
    </w:p>
    <w:p w14:paraId="2EE943A0" w14:textId="12687EAA" w:rsidR="000C4F3B" w:rsidRDefault="000C4F3B" w:rsidP="000C4F3B">
      <w:pPr>
        <w:pStyle w:val="Paragrafoelenco"/>
        <w:spacing w:before="240"/>
        <w:ind w:left="284"/>
        <w:contextualSpacing w:val="0"/>
        <w:jc w:val="both"/>
        <w:rPr>
          <w:rFonts w:cs="Calibri"/>
          <w:b/>
          <w:color w:val="C45911" w:themeColor="accent2" w:themeShade="BF"/>
          <w:sz w:val="20"/>
          <w:szCs w:val="20"/>
        </w:rPr>
      </w:pPr>
    </w:p>
    <w:p w14:paraId="3C517D9A" w14:textId="768D48B6" w:rsidR="003F3781" w:rsidRPr="00B559D8" w:rsidRDefault="003F3781" w:rsidP="00B559D8">
      <w:pPr>
        <w:pStyle w:val="Paragrafoelenco"/>
        <w:numPr>
          <w:ilvl w:val="0"/>
          <w:numId w:val="6"/>
        </w:numPr>
        <w:spacing w:before="240"/>
        <w:contextualSpacing w:val="0"/>
        <w:jc w:val="both"/>
        <w:rPr>
          <w:rFonts w:cs="Calibri"/>
          <w:b/>
          <w:color w:val="C45911" w:themeColor="accent2" w:themeShade="BF"/>
          <w:sz w:val="20"/>
          <w:szCs w:val="20"/>
        </w:rPr>
      </w:pPr>
      <w:r w:rsidRPr="00B559D8">
        <w:rPr>
          <w:rFonts w:cs="Calibri"/>
          <w:b/>
          <w:color w:val="C45911" w:themeColor="accent2" w:themeShade="BF"/>
          <w:sz w:val="20"/>
          <w:szCs w:val="20"/>
        </w:rPr>
        <w:lastRenderedPageBreak/>
        <w:t>Voce di spesa 3) - spese per dir</w:t>
      </w:r>
      <w:r w:rsidR="00B559D8">
        <w:rPr>
          <w:rFonts w:cs="Calibri"/>
          <w:b/>
          <w:color w:val="C45911" w:themeColor="accent2" w:themeShade="BF"/>
          <w:sz w:val="20"/>
          <w:szCs w:val="20"/>
        </w:rPr>
        <w:t>itti di proprietà intellettuale</w:t>
      </w:r>
    </w:p>
    <w:p w14:paraId="54D85819" w14:textId="73297410" w:rsidR="000C4F3B" w:rsidRPr="000C4F3B" w:rsidRDefault="000C4F3B" w:rsidP="000C4F3B">
      <w:pPr>
        <w:pStyle w:val="Paragrafoelenco"/>
        <w:spacing w:before="120" w:after="160"/>
        <w:ind w:left="284"/>
        <w:jc w:val="both"/>
        <w:rPr>
          <w:rStyle w:val="Carpredefinitoparagrafo1"/>
          <w:rFonts w:eastAsia="Times New Roman"/>
          <w:color w:val="767171" w:themeColor="background2" w:themeShade="80"/>
          <w:sz w:val="20"/>
          <w:szCs w:val="20"/>
        </w:rPr>
      </w:pPr>
      <w:r w:rsidRPr="00B559D8">
        <w:rPr>
          <w:rStyle w:val="Carpredefinitoparagrafo1"/>
          <w:rFonts w:eastAsia="Times New Roman"/>
          <w:color w:val="767171" w:themeColor="background2" w:themeShade="80"/>
          <w:sz w:val="20"/>
          <w:szCs w:val="20"/>
        </w:rPr>
        <w:t>* Vedi piano di sfruttamento tecnico-industriale</w:t>
      </w:r>
      <w:r>
        <w:rPr>
          <w:rStyle w:val="Carpredefinitoparagrafo1"/>
          <w:rFonts w:eastAsia="Times New Roman"/>
          <w:color w:val="767171" w:themeColor="background2" w:themeShade="80"/>
          <w:sz w:val="20"/>
          <w:szCs w:val="20"/>
        </w:rPr>
        <w:t>.</w:t>
      </w:r>
    </w:p>
    <w:tbl>
      <w:tblPr>
        <w:tblW w:w="9781" w:type="dxa"/>
        <w:tblInd w:w="-5" w:type="dxa"/>
        <w:tblLayout w:type="fixed"/>
        <w:tblLook w:val="04A0" w:firstRow="1" w:lastRow="0" w:firstColumn="1" w:lastColumn="0" w:noHBand="0" w:noVBand="1"/>
      </w:tblPr>
      <w:tblGrid>
        <w:gridCol w:w="2694"/>
        <w:gridCol w:w="2409"/>
        <w:gridCol w:w="1985"/>
        <w:gridCol w:w="2693"/>
      </w:tblGrid>
      <w:tr w:rsidR="000C4F3B" w:rsidRPr="00EF4F12" w14:paraId="204C32D1" w14:textId="77777777" w:rsidTr="007B1DF8">
        <w:trPr>
          <w:trHeight w:val="456"/>
        </w:trPr>
        <w:tc>
          <w:tcPr>
            <w:tcW w:w="2694" w:type="dxa"/>
            <w:tcBorders>
              <w:top w:val="single" w:sz="4" w:space="0" w:color="000000"/>
              <w:left w:val="single" w:sz="4" w:space="0" w:color="000000"/>
              <w:bottom w:val="single" w:sz="4" w:space="0" w:color="000000"/>
              <w:right w:val="single" w:sz="4" w:space="0" w:color="000000"/>
            </w:tcBorders>
            <w:hideMark/>
          </w:tcPr>
          <w:p w14:paraId="7CC67E90" w14:textId="77777777" w:rsidR="000C4F3B" w:rsidRPr="00EF4F12" w:rsidRDefault="000C4F3B" w:rsidP="007B1DF8">
            <w:pPr>
              <w:spacing w:before="120"/>
              <w:jc w:val="both"/>
            </w:pPr>
            <w:r w:rsidRPr="00EF4F12">
              <w:rPr>
                <w:rStyle w:val="Carpredefinitoparagrafo1"/>
                <w:rFonts w:cs="Calibri"/>
                <w:color w:val="231F20"/>
                <w:sz w:val="20"/>
                <w:szCs w:val="20"/>
              </w:rPr>
              <w:t>Descrizione dettagliata</w:t>
            </w:r>
          </w:p>
        </w:tc>
        <w:tc>
          <w:tcPr>
            <w:tcW w:w="2409" w:type="dxa"/>
            <w:tcBorders>
              <w:top w:val="single" w:sz="4" w:space="0" w:color="000000"/>
              <w:left w:val="single" w:sz="4" w:space="0" w:color="000000"/>
              <w:bottom w:val="single" w:sz="4" w:space="0" w:color="000000"/>
              <w:right w:val="single" w:sz="4" w:space="0" w:color="000000"/>
            </w:tcBorders>
            <w:hideMark/>
          </w:tcPr>
          <w:p w14:paraId="65F25B7D" w14:textId="77777777" w:rsidR="000C4F3B" w:rsidRPr="00EF4F12" w:rsidRDefault="000C4F3B" w:rsidP="007B1DF8">
            <w:pPr>
              <w:spacing w:before="120"/>
              <w:jc w:val="both"/>
            </w:pPr>
            <w:r w:rsidRPr="00EF4F12">
              <w:rPr>
                <w:rFonts w:cs="Calibri"/>
                <w:color w:val="231F20"/>
                <w:sz w:val="20"/>
                <w:szCs w:val="20"/>
              </w:rPr>
              <w:t>Finalità</w:t>
            </w:r>
          </w:p>
        </w:tc>
        <w:tc>
          <w:tcPr>
            <w:tcW w:w="1985" w:type="dxa"/>
            <w:tcBorders>
              <w:top w:val="single" w:sz="4" w:space="0" w:color="000000"/>
              <w:left w:val="single" w:sz="4" w:space="0" w:color="000000"/>
              <w:bottom w:val="single" w:sz="4" w:space="0" w:color="000000"/>
              <w:right w:val="single" w:sz="4" w:space="0" w:color="000000"/>
            </w:tcBorders>
            <w:hideMark/>
          </w:tcPr>
          <w:p w14:paraId="1DACA9F2" w14:textId="77777777" w:rsidR="000C4F3B" w:rsidRPr="00EF4F12" w:rsidRDefault="000C4F3B" w:rsidP="007B1DF8">
            <w:pPr>
              <w:spacing w:before="120"/>
              <w:jc w:val="both"/>
            </w:pPr>
            <w:r w:rsidRPr="00EF4F12">
              <w:rPr>
                <w:rFonts w:cs="Calibri"/>
                <w:color w:val="231F20"/>
                <w:sz w:val="20"/>
                <w:szCs w:val="20"/>
              </w:rPr>
              <w:t>Importo spesa [€]</w:t>
            </w:r>
          </w:p>
        </w:tc>
        <w:tc>
          <w:tcPr>
            <w:tcW w:w="2693" w:type="dxa"/>
            <w:tcBorders>
              <w:top w:val="single" w:sz="4" w:space="0" w:color="000000"/>
              <w:left w:val="single" w:sz="4" w:space="0" w:color="000000"/>
              <w:bottom w:val="single" w:sz="4" w:space="0" w:color="000000"/>
              <w:right w:val="single" w:sz="4" w:space="0" w:color="000000"/>
            </w:tcBorders>
          </w:tcPr>
          <w:p w14:paraId="04007319" w14:textId="77777777" w:rsidR="000C4F3B" w:rsidRPr="00260A01" w:rsidRDefault="000C4F3B" w:rsidP="007B1DF8">
            <w:pPr>
              <w:spacing w:before="120"/>
              <w:jc w:val="both"/>
              <w:rPr>
                <w:rFonts w:cs="Calibri"/>
                <w:color w:val="231F20"/>
                <w:sz w:val="20"/>
                <w:szCs w:val="20"/>
              </w:rPr>
            </w:pPr>
            <w:r w:rsidRPr="00260A01">
              <w:rPr>
                <w:rFonts w:cs="Calibri"/>
                <w:color w:val="231F20"/>
                <w:sz w:val="20"/>
                <w:szCs w:val="20"/>
              </w:rPr>
              <w:t>Preventivo</w:t>
            </w:r>
          </w:p>
        </w:tc>
      </w:tr>
      <w:tr w:rsidR="000C4F3B" w:rsidRPr="00EF4F12" w14:paraId="38767C8E" w14:textId="77777777" w:rsidTr="007B1DF8">
        <w:trPr>
          <w:trHeight w:val="342"/>
        </w:trPr>
        <w:tc>
          <w:tcPr>
            <w:tcW w:w="2694" w:type="dxa"/>
            <w:tcBorders>
              <w:top w:val="single" w:sz="4" w:space="0" w:color="000000"/>
              <w:left w:val="single" w:sz="4" w:space="0" w:color="000000"/>
              <w:bottom w:val="single" w:sz="4" w:space="0" w:color="000000"/>
              <w:right w:val="single" w:sz="4" w:space="0" w:color="000000"/>
            </w:tcBorders>
            <w:hideMark/>
          </w:tcPr>
          <w:p w14:paraId="26464043" w14:textId="77777777" w:rsidR="000C4F3B" w:rsidRPr="00EF4F12" w:rsidRDefault="000C4F3B" w:rsidP="007B1DF8">
            <w:pPr>
              <w:spacing w:before="60" w:after="60"/>
              <w:jc w:val="both"/>
              <w:rPr>
                <w:color w:val="808080" w:themeColor="background1" w:themeShade="80"/>
              </w:rPr>
            </w:pPr>
            <w:r w:rsidRPr="00EF4F12">
              <w:rPr>
                <w:rFonts w:cs="Calibri"/>
                <w:color w:val="808080" w:themeColor="background1" w:themeShade="80"/>
                <w:sz w:val="20"/>
                <w:szCs w:val="20"/>
              </w:rPr>
              <w:t>……………</w:t>
            </w:r>
          </w:p>
        </w:tc>
        <w:tc>
          <w:tcPr>
            <w:tcW w:w="2409" w:type="dxa"/>
            <w:tcBorders>
              <w:top w:val="single" w:sz="4" w:space="0" w:color="000000"/>
              <w:left w:val="single" w:sz="4" w:space="0" w:color="000000"/>
              <w:bottom w:val="single" w:sz="4" w:space="0" w:color="000000"/>
              <w:right w:val="single" w:sz="4" w:space="0" w:color="000000"/>
            </w:tcBorders>
          </w:tcPr>
          <w:p w14:paraId="701C16FD" w14:textId="77777777" w:rsidR="000C4F3B" w:rsidRPr="00EF4F12" w:rsidRDefault="000C4F3B" w:rsidP="007B1DF8">
            <w:pPr>
              <w:snapToGrid w:val="0"/>
              <w:spacing w:before="60" w:after="60"/>
              <w:jc w:val="both"/>
              <w:rPr>
                <w:rFonts w:cs="Calibri"/>
                <w:color w:val="808080" w:themeColor="background1" w:themeShade="8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00AAE126" w14:textId="77777777" w:rsidR="000C4F3B" w:rsidRPr="00EF4F12" w:rsidRDefault="000C4F3B" w:rsidP="007B1DF8">
            <w:pPr>
              <w:snapToGrid w:val="0"/>
              <w:spacing w:before="60" w:after="60"/>
              <w:jc w:val="both"/>
              <w:rPr>
                <w:rFonts w:cs="Calibri"/>
                <w:color w:val="808080" w:themeColor="background1" w:themeShade="80"/>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368C1E63" w14:textId="1C8FF0E3" w:rsidR="000C4F3B" w:rsidRPr="00EF4F12" w:rsidRDefault="000C4F3B" w:rsidP="007B1DF8">
            <w:pPr>
              <w:snapToGrid w:val="0"/>
              <w:spacing w:before="60" w:after="60"/>
              <w:jc w:val="both"/>
              <w:rPr>
                <w:rFonts w:cs="Calibri"/>
                <w:color w:val="808080" w:themeColor="background1" w:themeShade="80"/>
                <w:sz w:val="20"/>
                <w:szCs w:val="20"/>
              </w:rPr>
            </w:pPr>
            <w:r w:rsidRPr="00EF4F12">
              <w:rPr>
                <w:rFonts w:cs="Calibri"/>
                <w:color w:val="808080" w:themeColor="background1" w:themeShade="80"/>
                <w:sz w:val="20"/>
                <w:szCs w:val="20"/>
              </w:rPr>
              <w:t>……………</w:t>
            </w:r>
            <w:r>
              <w:rPr>
                <w:rFonts w:cs="Calibri"/>
                <w:color w:val="808080" w:themeColor="background1" w:themeShade="80"/>
                <w:sz w:val="20"/>
                <w:szCs w:val="20"/>
              </w:rPr>
              <w:t xml:space="preserve"> </w:t>
            </w:r>
            <w:r w:rsidR="00406DB2" w:rsidRPr="00406DB2">
              <w:rPr>
                <w:rFonts w:cs="Calibri"/>
                <w:color w:val="808080" w:themeColor="background1" w:themeShade="80"/>
                <w:sz w:val="18"/>
                <w:szCs w:val="18"/>
              </w:rPr>
              <w:t>[SI/NO. Se “SI”, indicare il fornitore prescelto]</w:t>
            </w:r>
          </w:p>
        </w:tc>
      </w:tr>
      <w:tr w:rsidR="000C4F3B" w:rsidRPr="00EF4F12" w14:paraId="00AE90B5" w14:textId="77777777" w:rsidTr="007B1DF8">
        <w:trPr>
          <w:trHeight w:val="328"/>
        </w:trPr>
        <w:tc>
          <w:tcPr>
            <w:tcW w:w="2694" w:type="dxa"/>
            <w:tcBorders>
              <w:top w:val="single" w:sz="4" w:space="0" w:color="000000"/>
              <w:left w:val="single" w:sz="4" w:space="0" w:color="000000"/>
              <w:bottom w:val="single" w:sz="4" w:space="0" w:color="000000"/>
              <w:right w:val="single" w:sz="4" w:space="0" w:color="000000"/>
            </w:tcBorders>
          </w:tcPr>
          <w:p w14:paraId="3495288E" w14:textId="77777777" w:rsidR="000C4F3B" w:rsidRPr="00EF4F12" w:rsidRDefault="000C4F3B" w:rsidP="007B1DF8">
            <w:pPr>
              <w:snapToGrid w:val="0"/>
              <w:spacing w:before="60" w:after="60"/>
              <w:jc w:val="both"/>
              <w:rPr>
                <w:rFonts w:cs="Calibri"/>
                <w:color w:val="808080" w:themeColor="background1" w:themeShade="80"/>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5941A8AD" w14:textId="77777777" w:rsidR="000C4F3B" w:rsidRPr="00EF4F12" w:rsidRDefault="000C4F3B" w:rsidP="007B1DF8">
            <w:pPr>
              <w:snapToGrid w:val="0"/>
              <w:spacing w:before="60" w:after="60"/>
              <w:jc w:val="both"/>
              <w:rPr>
                <w:rFonts w:cs="Calibri"/>
                <w:color w:val="808080" w:themeColor="background1" w:themeShade="8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46F0CD90" w14:textId="77777777" w:rsidR="000C4F3B" w:rsidRPr="00EF4F12" w:rsidRDefault="000C4F3B" w:rsidP="007B1DF8">
            <w:pPr>
              <w:snapToGrid w:val="0"/>
              <w:spacing w:before="60" w:after="60"/>
              <w:jc w:val="both"/>
              <w:rPr>
                <w:rFonts w:cs="Calibri"/>
                <w:color w:val="808080" w:themeColor="background1" w:themeShade="80"/>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1F0AE98D" w14:textId="77777777" w:rsidR="000C4F3B" w:rsidRPr="00EF4F12" w:rsidRDefault="000C4F3B" w:rsidP="007B1DF8">
            <w:pPr>
              <w:snapToGrid w:val="0"/>
              <w:spacing w:before="60" w:after="60"/>
              <w:jc w:val="both"/>
              <w:rPr>
                <w:rFonts w:cs="Calibri"/>
                <w:color w:val="808080" w:themeColor="background1" w:themeShade="80"/>
                <w:sz w:val="20"/>
                <w:szCs w:val="20"/>
              </w:rPr>
            </w:pPr>
          </w:p>
        </w:tc>
      </w:tr>
    </w:tbl>
    <w:p w14:paraId="5EFE8406" w14:textId="31A71721" w:rsidR="007F75DA" w:rsidRPr="000C4F3B" w:rsidRDefault="007F75DA" w:rsidP="000C4F3B">
      <w:pPr>
        <w:spacing w:before="120"/>
        <w:jc w:val="both"/>
        <w:rPr>
          <w:rStyle w:val="Carpredefinitoparagrafo1"/>
          <w:rFonts w:cs="Calibri"/>
          <w:i/>
          <w:color w:val="595959"/>
          <w:sz w:val="18"/>
          <w:szCs w:val="18"/>
        </w:rPr>
      </w:pPr>
      <w:r w:rsidRPr="004639CD">
        <w:rPr>
          <w:noProof/>
          <w:lang w:eastAsia="it-IT"/>
        </w:rPr>
        <mc:AlternateContent>
          <mc:Choice Requires="wps">
            <w:drawing>
              <wp:anchor distT="0" distB="0" distL="114300" distR="114300" simplePos="0" relativeHeight="251727872" behindDoc="1" locked="0" layoutInCell="1" allowOverlap="1" wp14:anchorId="12A3D5A7" wp14:editId="135C16B0">
                <wp:simplePos x="0" y="0"/>
                <wp:positionH relativeFrom="margin">
                  <wp:align>left</wp:align>
                </wp:positionH>
                <wp:positionV relativeFrom="paragraph">
                  <wp:posOffset>261620</wp:posOffset>
                </wp:positionV>
                <wp:extent cx="5010150" cy="276225"/>
                <wp:effectExtent l="0" t="0" r="0" b="9525"/>
                <wp:wrapNone/>
                <wp:docPr id="1" name="Rettangolo 1"/>
                <wp:cNvGraphicFramePr/>
                <a:graphic xmlns:a="http://schemas.openxmlformats.org/drawingml/2006/main">
                  <a:graphicData uri="http://schemas.microsoft.com/office/word/2010/wordprocessingShape">
                    <wps:wsp>
                      <wps:cNvSpPr/>
                      <wps:spPr>
                        <a:xfrm>
                          <a:off x="0" y="0"/>
                          <a:ext cx="5010150" cy="276225"/>
                        </a:xfrm>
                        <a:prstGeom prst="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D778B9" id="Rettangolo 1" o:spid="_x0000_s1026" style="position:absolute;margin-left:0;margin-top:20.6pt;width:394.5pt;height:21.75pt;z-index:-251588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" fillcolor="#8496b0 [1951]" stroked="f" strokeweight="1pt">
                <w10:wrap anchorx="margin"/>
              </v:rect>
            </w:pict>
          </mc:Fallback>
        </mc:AlternateContent>
      </w:r>
    </w:p>
    <w:p w14:paraId="651BC9BF" w14:textId="063CBDD5" w:rsidR="007F75DA" w:rsidRPr="004639CD" w:rsidRDefault="007F75DA" w:rsidP="007F75DA">
      <w:pPr>
        <w:spacing w:after="240"/>
        <w:jc w:val="both"/>
        <w:rPr>
          <w:color w:val="FFFFFF" w:themeColor="background1"/>
        </w:rPr>
      </w:pPr>
      <w:r w:rsidRPr="004639CD">
        <w:rPr>
          <w:rStyle w:val="Carpredefinitoparagrafo1"/>
          <w:b/>
          <w:color w:val="FFFFFF" w:themeColor="background1"/>
          <w:u w:val="single"/>
        </w:rPr>
        <w:sym w:font="Wingdings" w:char="F0E0"/>
      </w:r>
      <w:r w:rsidRPr="004639CD">
        <w:rPr>
          <w:rStyle w:val="Carpredefinitoparagrafo1"/>
          <w:b/>
          <w:color w:val="FFFFFF" w:themeColor="background1"/>
          <w:u w:val="single"/>
        </w:rPr>
        <w:t xml:space="preserve"> SPESE FINANZIATE A TASSO FORFETTARIO</w:t>
      </w:r>
    </w:p>
    <w:p w14:paraId="76178FFB" w14:textId="12A903D5" w:rsidR="007F75DA" w:rsidRPr="00280614" w:rsidRDefault="007F75DA" w:rsidP="007F75DA">
      <w:pPr>
        <w:pStyle w:val="Paragrafoelenco"/>
        <w:numPr>
          <w:ilvl w:val="0"/>
          <w:numId w:val="9"/>
        </w:numPr>
        <w:spacing w:after="60"/>
        <w:contextualSpacing w:val="0"/>
        <w:jc w:val="both"/>
        <w:rPr>
          <w:color w:val="C45911" w:themeColor="accent2" w:themeShade="BF"/>
        </w:rPr>
      </w:pPr>
      <w:r w:rsidRPr="00280614">
        <w:rPr>
          <w:rStyle w:val="Carpredefinitoparagrafo1"/>
          <w:rFonts w:cs="Calibri"/>
          <w:b/>
          <w:color w:val="C45911" w:themeColor="accent2" w:themeShade="BF"/>
          <w:sz w:val="20"/>
          <w:szCs w:val="20"/>
        </w:rPr>
        <w:t>Voce di spesa 4) - spese generali direttamente imputabili alla realizzazione del progetto</w:t>
      </w:r>
    </w:p>
    <w:p w14:paraId="2C584EE6" w14:textId="0AF233B2" w:rsidR="00B559D8" w:rsidRPr="00B559D8" w:rsidRDefault="00B559D8" w:rsidP="00B559D8">
      <w:pPr>
        <w:pStyle w:val="Paragrafoelenco"/>
        <w:spacing w:before="120" w:after="160"/>
        <w:ind w:left="284"/>
        <w:jc w:val="both"/>
        <w:rPr>
          <w:rStyle w:val="Carpredefinitoparagrafo1"/>
          <w:rFonts w:eastAsia="Times New Roman"/>
          <w:color w:val="767171" w:themeColor="background2" w:themeShade="80"/>
          <w:sz w:val="20"/>
          <w:szCs w:val="20"/>
        </w:rPr>
      </w:pPr>
      <w:r w:rsidRPr="00B559D8">
        <w:rPr>
          <w:rStyle w:val="Carpredefinitoparagrafo1"/>
          <w:rFonts w:eastAsia="Times New Roman"/>
          <w:color w:val="767171" w:themeColor="background2" w:themeShade="80"/>
          <w:sz w:val="20"/>
          <w:szCs w:val="20"/>
        </w:rPr>
        <w:t>* Vedi piano di sfruttamento tecnico-industriale</w:t>
      </w:r>
      <w:r>
        <w:rPr>
          <w:rStyle w:val="Carpredefinitoparagrafo1"/>
          <w:rFonts w:eastAsia="Times New Roman"/>
          <w:color w:val="767171" w:themeColor="background2" w:themeShade="80"/>
          <w:sz w:val="20"/>
          <w:szCs w:val="20"/>
        </w:rPr>
        <w:t>.</w:t>
      </w:r>
    </w:p>
    <w:tbl>
      <w:tblPr>
        <w:tblW w:w="9639" w:type="dxa"/>
        <w:tblInd w:w="-5" w:type="dxa"/>
        <w:tblLayout w:type="fixed"/>
        <w:tblLook w:val="04A0" w:firstRow="1" w:lastRow="0" w:firstColumn="1" w:lastColumn="0" w:noHBand="0" w:noVBand="1"/>
      </w:tblPr>
      <w:tblGrid>
        <w:gridCol w:w="5387"/>
        <w:gridCol w:w="4252"/>
      </w:tblGrid>
      <w:tr w:rsidR="00DF6486" w:rsidRPr="00EF4F12" w14:paraId="54B05CC3" w14:textId="77777777" w:rsidTr="007B1DF8">
        <w:tc>
          <w:tcPr>
            <w:tcW w:w="5387" w:type="dxa"/>
            <w:tcBorders>
              <w:top w:val="single" w:sz="4" w:space="0" w:color="000000"/>
              <w:left w:val="single" w:sz="4" w:space="0" w:color="000000"/>
              <w:bottom w:val="single" w:sz="4" w:space="0" w:color="000000"/>
              <w:right w:val="single" w:sz="4" w:space="0" w:color="000000"/>
            </w:tcBorders>
            <w:hideMark/>
          </w:tcPr>
          <w:p w14:paraId="72DF4DC7" w14:textId="77777777" w:rsidR="00DF6486" w:rsidRPr="00EF4F12" w:rsidRDefault="00DF6486" w:rsidP="007B1DF8">
            <w:pPr>
              <w:spacing w:before="120"/>
              <w:jc w:val="both"/>
            </w:pPr>
            <w:r w:rsidRPr="00EF4F12">
              <w:rPr>
                <w:rFonts w:cs="Calibri"/>
                <w:color w:val="231F20"/>
                <w:sz w:val="20"/>
                <w:szCs w:val="20"/>
              </w:rPr>
              <w:t>Importo spesa [€]</w:t>
            </w:r>
          </w:p>
        </w:tc>
        <w:tc>
          <w:tcPr>
            <w:tcW w:w="4252" w:type="dxa"/>
            <w:tcBorders>
              <w:top w:val="single" w:sz="4" w:space="0" w:color="000000"/>
              <w:left w:val="single" w:sz="4" w:space="0" w:color="000000"/>
              <w:bottom w:val="single" w:sz="4" w:space="0" w:color="000000"/>
              <w:right w:val="single" w:sz="4" w:space="0" w:color="000000"/>
            </w:tcBorders>
            <w:hideMark/>
          </w:tcPr>
          <w:p w14:paraId="7BB7C93E" w14:textId="77777777" w:rsidR="00DF6486" w:rsidRPr="00EF4F12" w:rsidRDefault="00DF6486" w:rsidP="007B1DF8">
            <w:pPr>
              <w:spacing w:before="120"/>
              <w:jc w:val="both"/>
              <w:rPr>
                <w:color w:val="808080" w:themeColor="background1" w:themeShade="80"/>
              </w:rPr>
            </w:pPr>
            <w:r w:rsidRPr="00EF4F12">
              <w:rPr>
                <w:rFonts w:cs="Calibri"/>
                <w:color w:val="808080" w:themeColor="background1" w:themeShade="80"/>
                <w:sz w:val="20"/>
                <w:szCs w:val="20"/>
              </w:rPr>
              <w:t>……….</w:t>
            </w:r>
          </w:p>
        </w:tc>
      </w:tr>
      <w:tr w:rsidR="00DF6486" w:rsidRPr="00EF4F12" w14:paraId="565B0767" w14:textId="77777777" w:rsidTr="00B32F45">
        <w:trPr>
          <w:trHeight w:val="522"/>
        </w:trPr>
        <w:tc>
          <w:tcPr>
            <w:tcW w:w="5387" w:type="dxa"/>
            <w:tcBorders>
              <w:top w:val="single" w:sz="4" w:space="0" w:color="000000"/>
              <w:left w:val="single" w:sz="4" w:space="0" w:color="000000"/>
              <w:bottom w:val="single" w:sz="4" w:space="0" w:color="000000"/>
              <w:right w:val="single" w:sz="4" w:space="0" w:color="000000"/>
            </w:tcBorders>
            <w:hideMark/>
          </w:tcPr>
          <w:p w14:paraId="0CE38DD1" w14:textId="77777777" w:rsidR="00DF6486" w:rsidRPr="00D339C1" w:rsidRDefault="00DF6486" w:rsidP="00B32F45">
            <w:pPr>
              <w:spacing w:before="120" w:after="60"/>
              <w:rPr>
                <w:rFonts w:cs="Calibri"/>
                <w:color w:val="231F20"/>
                <w:sz w:val="20"/>
                <w:szCs w:val="20"/>
              </w:rPr>
            </w:pPr>
            <w:r w:rsidRPr="00EF4F12">
              <w:rPr>
                <w:rFonts w:cs="Calibri"/>
                <w:color w:val="231F20"/>
                <w:sz w:val="20"/>
                <w:szCs w:val="20"/>
              </w:rPr>
              <w:t>% richiesta rispetto al totale delle spese a costo reale (</w:t>
            </w:r>
            <w:r>
              <w:rPr>
                <w:rFonts w:cs="Calibri"/>
                <w:i/>
                <w:color w:val="595959"/>
                <w:sz w:val="18"/>
                <w:szCs w:val="18"/>
              </w:rPr>
              <w:t>1</w:t>
            </w:r>
            <w:r w:rsidRPr="00EF4F12">
              <w:rPr>
                <w:rFonts w:cs="Calibri"/>
                <w:i/>
                <w:color w:val="595959"/>
                <w:sz w:val="18"/>
                <w:szCs w:val="18"/>
              </w:rPr>
              <w:t>+</w:t>
            </w:r>
            <w:r>
              <w:rPr>
                <w:rFonts w:cs="Calibri"/>
                <w:i/>
                <w:color w:val="595959"/>
                <w:sz w:val="18"/>
                <w:szCs w:val="18"/>
              </w:rPr>
              <w:t>2</w:t>
            </w:r>
            <w:r w:rsidRPr="00EF4F12">
              <w:rPr>
                <w:rFonts w:cs="Calibri"/>
                <w:i/>
                <w:color w:val="595959"/>
                <w:sz w:val="18"/>
                <w:szCs w:val="18"/>
              </w:rPr>
              <w:t>+</w:t>
            </w:r>
            <w:r>
              <w:rPr>
                <w:rFonts w:cs="Calibri"/>
                <w:i/>
                <w:color w:val="595959"/>
                <w:sz w:val="18"/>
                <w:szCs w:val="18"/>
              </w:rPr>
              <w:t>3</w:t>
            </w:r>
            <w:r w:rsidRPr="00EF4F12">
              <w:rPr>
                <w:rFonts w:cs="Calibri"/>
                <w:i/>
                <w:color w:val="595959"/>
                <w:sz w:val="18"/>
                <w:szCs w:val="18"/>
              </w:rPr>
              <w:t>)</w:t>
            </w:r>
          </w:p>
        </w:tc>
        <w:tc>
          <w:tcPr>
            <w:tcW w:w="4252" w:type="dxa"/>
            <w:tcBorders>
              <w:top w:val="single" w:sz="4" w:space="0" w:color="000000"/>
              <w:left w:val="single" w:sz="4" w:space="0" w:color="000000"/>
              <w:bottom w:val="single" w:sz="4" w:space="0" w:color="000000"/>
              <w:right w:val="single" w:sz="4" w:space="0" w:color="000000"/>
            </w:tcBorders>
            <w:hideMark/>
          </w:tcPr>
          <w:p w14:paraId="10C450C3" w14:textId="77777777" w:rsidR="00DF6486" w:rsidRPr="00B559D8" w:rsidRDefault="00DF6486" w:rsidP="00B32F45">
            <w:pPr>
              <w:spacing w:before="120" w:after="60"/>
              <w:jc w:val="both"/>
              <w:rPr>
                <w:rFonts w:cs="Calibri"/>
                <w:color w:val="808080" w:themeColor="background1" w:themeShade="80"/>
                <w:sz w:val="20"/>
                <w:szCs w:val="20"/>
              </w:rPr>
            </w:pPr>
            <w:r>
              <w:rPr>
                <w:rFonts w:cs="Calibri"/>
                <w:color w:val="808080" w:themeColor="background1" w:themeShade="80"/>
                <w:sz w:val="20"/>
                <w:szCs w:val="20"/>
              </w:rPr>
              <w:t xml:space="preserve">……….  </w:t>
            </w:r>
            <w:r w:rsidRPr="00A3405E">
              <w:rPr>
                <w:rStyle w:val="Carpredefinitoparagrafo1"/>
                <w:rFonts w:eastAsia="Times New Roman"/>
                <w:bCs/>
                <w:color w:val="767171" w:themeColor="background2" w:themeShade="80"/>
                <w:sz w:val="16"/>
                <w:szCs w:val="16"/>
                <w:lang w:eastAsia="it-IT"/>
              </w:rPr>
              <w:t>(max 7%)</w:t>
            </w:r>
          </w:p>
        </w:tc>
      </w:tr>
    </w:tbl>
    <w:p w14:paraId="630CD363" w14:textId="77777777" w:rsidR="00DF6486" w:rsidRDefault="00DF6486" w:rsidP="003F3781">
      <w:pPr>
        <w:spacing w:before="120"/>
        <w:jc w:val="both"/>
        <w:rPr>
          <w:rStyle w:val="Carpredefinitoparagrafo1"/>
          <w:rFonts w:cs="Calibri"/>
          <w:i/>
          <w:color w:val="595959"/>
          <w:sz w:val="18"/>
          <w:szCs w:val="18"/>
        </w:rPr>
      </w:pPr>
    </w:p>
    <w:p w14:paraId="3D8E9A16" w14:textId="2F1AA720" w:rsidR="003F3781" w:rsidRPr="004639CD" w:rsidRDefault="00DF6486" w:rsidP="006052DB">
      <w:pPr>
        <w:spacing w:before="120"/>
        <w:jc w:val="both"/>
        <w:rPr>
          <w:rFonts w:eastAsia="Times New Roman" w:cs="Calibri"/>
          <w:b/>
          <w:color w:val="FFFFFF" w:themeColor="background1"/>
        </w:rPr>
      </w:pPr>
      <w:r w:rsidRPr="00280614">
        <w:rPr>
          <w:b/>
          <w:noProof/>
          <w:color w:val="FFFFFF" w:themeColor="background1"/>
          <w:lang w:eastAsia="it-IT"/>
        </w:rPr>
        <mc:AlternateContent>
          <mc:Choice Requires="wps">
            <w:drawing>
              <wp:anchor distT="0" distB="0" distL="114300" distR="114300" simplePos="0" relativeHeight="251704320" behindDoc="1" locked="0" layoutInCell="1" allowOverlap="1" wp14:anchorId="51D691F9" wp14:editId="377451AD">
                <wp:simplePos x="0" y="0"/>
                <wp:positionH relativeFrom="margin">
                  <wp:posOffset>-28575</wp:posOffset>
                </wp:positionH>
                <wp:positionV relativeFrom="paragraph">
                  <wp:posOffset>-47625</wp:posOffset>
                </wp:positionV>
                <wp:extent cx="5629275" cy="276225"/>
                <wp:effectExtent l="0" t="0" r="9525" b="9525"/>
                <wp:wrapNone/>
                <wp:docPr id="28" name="Rettangolo 28"/>
                <wp:cNvGraphicFramePr/>
                <a:graphic xmlns:a="http://schemas.openxmlformats.org/drawingml/2006/main">
                  <a:graphicData uri="http://schemas.microsoft.com/office/word/2010/wordprocessingShape">
                    <wps:wsp>
                      <wps:cNvSpPr/>
                      <wps:spPr>
                        <a:xfrm>
                          <a:off x="0" y="0"/>
                          <a:ext cx="5629275" cy="276225"/>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6721EC" id="Rettangolo 28" o:spid="_x0000_s1026" style="position:absolute;margin-left:-2.25pt;margin-top:-3.75pt;width:443.25pt;height:21.75pt;z-index:-251612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" fillcolor="#00b050" stroked="f" strokeweight="1pt">
                <w10:wrap anchorx="margin"/>
              </v:rect>
            </w:pict>
          </mc:Fallback>
        </mc:AlternateContent>
      </w:r>
      <w:r w:rsidR="004639CD">
        <w:rPr>
          <w:rFonts w:eastAsia="Times New Roman" w:cs="Calibri"/>
          <w:b/>
          <w:color w:val="FFFFFF" w:themeColor="background1"/>
        </w:rPr>
        <w:t xml:space="preserve"> </w:t>
      </w:r>
      <w:r w:rsidR="003F3781" w:rsidRPr="004639CD">
        <w:rPr>
          <w:rFonts w:eastAsia="Times New Roman" w:cs="Calibri"/>
          <w:b/>
          <w:color w:val="FFFFFF" w:themeColor="background1"/>
        </w:rPr>
        <w:t>B) SPESE DI CONSULENZA</w:t>
      </w:r>
    </w:p>
    <w:p w14:paraId="22BA25B2" w14:textId="371892BB" w:rsidR="003F3781" w:rsidRPr="00DF6486" w:rsidRDefault="00DF6486" w:rsidP="00DF6486">
      <w:pPr>
        <w:spacing w:before="240" w:after="160"/>
        <w:jc w:val="both"/>
        <w:rPr>
          <w:rStyle w:val="Carpredefinitoparagrafo1"/>
          <w:rFonts w:eastAsia="Times New Roman"/>
          <w:color w:val="767171" w:themeColor="background2" w:themeShade="80"/>
          <w:sz w:val="20"/>
          <w:szCs w:val="20"/>
        </w:rPr>
      </w:pPr>
      <w:r>
        <w:rPr>
          <w:rStyle w:val="Carpredefinitoparagrafo1"/>
          <w:rFonts w:eastAsia="Times New Roman"/>
          <w:color w:val="767171" w:themeColor="background2" w:themeShade="80"/>
          <w:sz w:val="20"/>
          <w:szCs w:val="20"/>
        </w:rPr>
        <w:t>*</w:t>
      </w:r>
      <w:r w:rsidR="00510C2B" w:rsidRPr="00DF6486">
        <w:rPr>
          <w:rStyle w:val="Carpredefinitoparagrafo1"/>
          <w:rFonts w:eastAsia="Times New Roman"/>
          <w:color w:val="767171" w:themeColor="background2" w:themeShade="80"/>
          <w:sz w:val="20"/>
          <w:szCs w:val="20"/>
        </w:rPr>
        <w:t>Spese strettamente connesse e funzionali agli interventi proposti (</w:t>
      </w:r>
      <w:r w:rsidR="003F3781" w:rsidRPr="00DF6486">
        <w:rPr>
          <w:rStyle w:val="Carpredefinitoparagrafo1"/>
          <w:rFonts w:eastAsia="Times New Roman"/>
          <w:color w:val="767171" w:themeColor="background2" w:themeShade="80"/>
          <w:sz w:val="20"/>
          <w:szCs w:val="20"/>
        </w:rPr>
        <w:t xml:space="preserve">es. in relazione a iniziative di comunicazione, promozione e </w:t>
      </w:r>
      <w:r w:rsidR="003F3781" w:rsidRPr="00DF6486">
        <w:rPr>
          <w:rStyle w:val="Carpredefinitoparagrafo1"/>
          <w:rFonts w:eastAsia="Times New Roman"/>
          <w:i/>
          <w:color w:val="767171" w:themeColor="background2" w:themeShade="80"/>
          <w:sz w:val="20"/>
          <w:szCs w:val="20"/>
        </w:rPr>
        <w:t>marketing</w:t>
      </w:r>
      <w:r w:rsidR="003F3781" w:rsidRPr="00DF6486">
        <w:rPr>
          <w:rStyle w:val="Carpredefinitoparagrafo1"/>
          <w:rFonts w:eastAsia="Times New Roman"/>
          <w:color w:val="767171" w:themeColor="background2" w:themeShade="80"/>
          <w:sz w:val="20"/>
          <w:szCs w:val="20"/>
        </w:rPr>
        <w:t>, etc</w:t>
      </w:r>
      <w:r w:rsidR="00510C2B" w:rsidRPr="00DF6486">
        <w:rPr>
          <w:rStyle w:val="Carpredefinitoparagrafo1"/>
          <w:rFonts w:eastAsia="Times New Roman"/>
          <w:color w:val="767171" w:themeColor="background2" w:themeShade="80"/>
          <w:sz w:val="20"/>
          <w:szCs w:val="20"/>
        </w:rPr>
        <w:t>).</w:t>
      </w:r>
      <w:r w:rsidR="003F3781" w:rsidRPr="00DF6486">
        <w:rPr>
          <w:rStyle w:val="Carpredefinitoparagrafo1"/>
          <w:rFonts w:eastAsia="Times New Roman"/>
          <w:color w:val="767171" w:themeColor="background2" w:themeShade="80"/>
          <w:sz w:val="20"/>
          <w:szCs w:val="20"/>
        </w:rPr>
        <w:t xml:space="preserve"> Vedi piano di sfruttamento tecnico-industriale.</w:t>
      </w:r>
      <w:r w:rsidR="00B60C40" w:rsidRPr="00DF6486">
        <w:rPr>
          <w:rStyle w:val="Carpredefinitoparagrafo1"/>
          <w:rFonts w:eastAsia="Times New Roman"/>
          <w:color w:val="767171" w:themeColor="background2" w:themeShade="80"/>
          <w:sz w:val="20"/>
          <w:szCs w:val="20"/>
        </w:rPr>
        <w:t xml:space="preserve"> </w:t>
      </w:r>
      <w:r w:rsidR="00B60C40" w:rsidRPr="00C61B98">
        <w:rPr>
          <w:rStyle w:val="Carpredefinitoparagrafo1"/>
          <w:rFonts w:eastAsia="Times New Roman"/>
          <w:color w:val="767171" w:themeColor="background2" w:themeShade="80"/>
          <w:sz w:val="20"/>
          <w:szCs w:val="20"/>
          <w:u w:val="single"/>
        </w:rPr>
        <w:t>Tutti i preventivi relativi alle spese di consulenza devono essere obbligatoriamente allegati</w:t>
      </w:r>
      <w:r w:rsidR="00B60C40" w:rsidRPr="00DF6486">
        <w:rPr>
          <w:rStyle w:val="Carpredefinitoparagrafo1"/>
          <w:rFonts w:eastAsia="Times New Roman"/>
          <w:color w:val="767171" w:themeColor="background2" w:themeShade="80"/>
          <w:sz w:val="20"/>
          <w:szCs w:val="20"/>
        </w:rPr>
        <w:t>.</w:t>
      </w:r>
    </w:p>
    <w:tbl>
      <w:tblPr>
        <w:tblW w:w="9781" w:type="dxa"/>
        <w:tblInd w:w="-5" w:type="dxa"/>
        <w:tblLayout w:type="fixed"/>
        <w:tblLook w:val="04A0" w:firstRow="1" w:lastRow="0" w:firstColumn="1" w:lastColumn="0" w:noHBand="0" w:noVBand="1"/>
      </w:tblPr>
      <w:tblGrid>
        <w:gridCol w:w="3402"/>
        <w:gridCol w:w="3261"/>
        <w:gridCol w:w="3118"/>
      </w:tblGrid>
      <w:tr w:rsidR="00DF6486" w:rsidRPr="00EF4F12" w14:paraId="365BD6BF" w14:textId="77777777" w:rsidTr="00DF6486">
        <w:trPr>
          <w:trHeight w:val="456"/>
        </w:trPr>
        <w:tc>
          <w:tcPr>
            <w:tcW w:w="3402" w:type="dxa"/>
            <w:tcBorders>
              <w:top w:val="single" w:sz="4" w:space="0" w:color="000000"/>
              <w:left w:val="single" w:sz="4" w:space="0" w:color="000000"/>
              <w:bottom w:val="single" w:sz="4" w:space="0" w:color="000000"/>
              <w:right w:val="single" w:sz="4" w:space="0" w:color="000000"/>
            </w:tcBorders>
            <w:hideMark/>
          </w:tcPr>
          <w:p w14:paraId="74723747" w14:textId="77777777" w:rsidR="00DF6486" w:rsidRPr="00EF4F12" w:rsidRDefault="00DF6486" w:rsidP="007B1DF8">
            <w:pPr>
              <w:spacing w:before="120"/>
              <w:jc w:val="both"/>
            </w:pPr>
            <w:r w:rsidRPr="00EF4F12">
              <w:rPr>
                <w:rStyle w:val="Carpredefinitoparagrafo1"/>
                <w:rFonts w:cs="Calibri"/>
                <w:color w:val="231F20"/>
                <w:sz w:val="20"/>
                <w:szCs w:val="20"/>
              </w:rPr>
              <w:t>Descrizione dettagliata</w:t>
            </w:r>
          </w:p>
        </w:tc>
        <w:tc>
          <w:tcPr>
            <w:tcW w:w="3261" w:type="dxa"/>
            <w:tcBorders>
              <w:top w:val="single" w:sz="4" w:space="0" w:color="000000"/>
              <w:left w:val="single" w:sz="4" w:space="0" w:color="000000"/>
              <w:bottom w:val="single" w:sz="4" w:space="0" w:color="000000"/>
              <w:right w:val="single" w:sz="4" w:space="0" w:color="000000"/>
            </w:tcBorders>
            <w:hideMark/>
          </w:tcPr>
          <w:p w14:paraId="5CBF9208" w14:textId="77777777" w:rsidR="00DF6486" w:rsidRPr="00EF4F12" w:rsidRDefault="00DF6486" w:rsidP="007B1DF8">
            <w:pPr>
              <w:spacing w:before="120"/>
              <w:jc w:val="both"/>
            </w:pPr>
            <w:r w:rsidRPr="00EF4F12">
              <w:rPr>
                <w:rFonts w:cs="Calibri"/>
                <w:color w:val="231F20"/>
                <w:sz w:val="20"/>
                <w:szCs w:val="20"/>
              </w:rPr>
              <w:t>Finalità</w:t>
            </w:r>
          </w:p>
        </w:tc>
        <w:tc>
          <w:tcPr>
            <w:tcW w:w="3118" w:type="dxa"/>
            <w:tcBorders>
              <w:top w:val="single" w:sz="4" w:space="0" w:color="000000"/>
              <w:left w:val="single" w:sz="4" w:space="0" w:color="000000"/>
              <w:bottom w:val="single" w:sz="4" w:space="0" w:color="000000"/>
              <w:right w:val="single" w:sz="4" w:space="0" w:color="000000"/>
            </w:tcBorders>
            <w:hideMark/>
          </w:tcPr>
          <w:p w14:paraId="3C5224D5" w14:textId="77777777" w:rsidR="00DF6486" w:rsidRPr="00EF4F12" w:rsidRDefault="00DF6486" w:rsidP="007B1DF8">
            <w:pPr>
              <w:spacing w:before="120"/>
              <w:jc w:val="both"/>
            </w:pPr>
            <w:r w:rsidRPr="00EF4F12">
              <w:rPr>
                <w:rFonts w:cs="Calibri"/>
                <w:color w:val="231F20"/>
                <w:sz w:val="20"/>
                <w:szCs w:val="20"/>
              </w:rPr>
              <w:t>Importo spesa [€]</w:t>
            </w:r>
          </w:p>
        </w:tc>
      </w:tr>
      <w:tr w:rsidR="00DF6486" w:rsidRPr="00EF4F12" w14:paraId="1DFA6A3E" w14:textId="77777777" w:rsidTr="00DF6486">
        <w:trPr>
          <w:trHeight w:val="342"/>
        </w:trPr>
        <w:tc>
          <w:tcPr>
            <w:tcW w:w="3402" w:type="dxa"/>
            <w:tcBorders>
              <w:top w:val="single" w:sz="4" w:space="0" w:color="000000"/>
              <w:left w:val="single" w:sz="4" w:space="0" w:color="000000"/>
              <w:bottom w:val="single" w:sz="4" w:space="0" w:color="000000"/>
              <w:right w:val="single" w:sz="4" w:space="0" w:color="000000"/>
            </w:tcBorders>
            <w:hideMark/>
          </w:tcPr>
          <w:p w14:paraId="7C4A2F48" w14:textId="77777777" w:rsidR="00DF6486" w:rsidRPr="00EF4F12" w:rsidRDefault="00DF6486" w:rsidP="007B1DF8">
            <w:pPr>
              <w:spacing w:before="60" w:after="60"/>
              <w:jc w:val="both"/>
              <w:rPr>
                <w:color w:val="808080" w:themeColor="background1" w:themeShade="80"/>
              </w:rPr>
            </w:pPr>
            <w:r w:rsidRPr="00EF4F12">
              <w:rPr>
                <w:rFonts w:cs="Calibri"/>
                <w:color w:val="808080" w:themeColor="background1" w:themeShade="80"/>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14:paraId="4504CB73" w14:textId="77777777" w:rsidR="00DF6486" w:rsidRPr="00EF4F12" w:rsidRDefault="00DF6486" w:rsidP="007B1DF8">
            <w:pPr>
              <w:snapToGrid w:val="0"/>
              <w:spacing w:before="60" w:after="60"/>
              <w:jc w:val="both"/>
              <w:rPr>
                <w:rFonts w:cs="Calibri"/>
                <w:color w:val="808080" w:themeColor="background1" w:themeShade="80"/>
                <w:sz w:val="20"/>
                <w:szCs w:val="20"/>
              </w:rPr>
            </w:pPr>
          </w:p>
        </w:tc>
        <w:tc>
          <w:tcPr>
            <w:tcW w:w="3118" w:type="dxa"/>
            <w:tcBorders>
              <w:top w:val="single" w:sz="4" w:space="0" w:color="000000"/>
              <w:left w:val="single" w:sz="4" w:space="0" w:color="000000"/>
              <w:bottom w:val="single" w:sz="4" w:space="0" w:color="000000"/>
              <w:right w:val="single" w:sz="4" w:space="0" w:color="000000"/>
            </w:tcBorders>
          </w:tcPr>
          <w:p w14:paraId="63FDE300" w14:textId="77777777" w:rsidR="00DF6486" w:rsidRPr="00EF4F12" w:rsidRDefault="00DF6486" w:rsidP="007B1DF8">
            <w:pPr>
              <w:snapToGrid w:val="0"/>
              <w:spacing w:before="60" w:after="60"/>
              <w:jc w:val="both"/>
              <w:rPr>
                <w:rFonts w:cs="Calibri"/>
                <w:color w:val="808080" w:themeColor="background1" w:themeShade="80"/>
                <w:sz w:val="20"/>
                <w:szCs w:val="20"/>
              </w:rPr>
            </w:pPr>
          </w:p>
        </w:tc>
      </w:tr>
      <w:tr w:rsidR="00DF6486" w:rsidRPr="00EF4F12" w14:paraId="45940151" w14:textId="77777777" w:rsidTr="00DF6486">
        <w:trPr>
          <w:trHeight w:val="328"/>
        </w:trPr>
        <w:tc>
          <w:tcPr>
            <w:tcW w:w="3402" w:type="dxa"/>
            <w:tcBorders>
              <w:top w:val="single" w:sz="4" w:space="0" w:color="000000"/>
              <w:left w:val="single" w:sz="4" w:space="0" w:color="000000"/>
              <w:bottom w:val="single" w:sz="4" w:space="0" w:color="000000"/>
              <w:right w:val="single" w:sz="4" w:space="0" w:color="000000"/>
            </w:tcBorders>
          </w:tcPr>
          <w:p w14:paraId="2ACA8DF0" w14:textId="77777777" w:rsidR="00DF6486" w:rsidRPr="00EF4F12" w:rsidRDefault="00DF6486" w:rsidP="007B1DF8">
            <w:pPr>
              <w:snapToGrid w:val="0"/>
              <w:spacing w:before="60" w:after="60"/>
              <w:jc w:val="both"/>
              <w:rPr>
                <w:rFonts w:cs="Calibri"/>
                <w:color w:val="808080" w:themeColor="background1" w:themeShade="80"/>
                <w:sz w:val="20"/>
                <w:szCs w:val="20"/>
              </w:rPr>
            </w:pPr>
          </w:p>
        </w:tc>
        <w:tc>
          <w:tcPr>
            <w:tcW w:w="3261" w:type="dxa"/>
            <w:tcBorders>
              <w:top w:val="single" w:sz="4" w:space="0" w:color="000000"/>
              <w:left w:val="single" w:sz="4" w:space="0" w:color="000000"/>
              <w:bottom w:val="single" w:sz="4" w:space="0" w:color="000000"/>
              <w:right w:val="single" w:sz="4" w:space="0" w:color="000000"/>
            </w:tcBorders>
          </w:tcPr>
          <w:p w14:paraId="37B3F99E" w14:textId="77777777" w:rsidR="00DF6486" w:rsidRPr="00EF4F12" w:rsidRDefault="00DF6486" w:rsidP="007B1DF8">
            <w:pPr>
              <w:snapToGrid w:val="0"/>
              <w:spacing w:before="60" w:after="60"/>
              <w:jc w:val="both"/>
              <w:rPr>
                <w:rFonts w:cs="Calibri"/>
                <w:color w:val="808080" w:themeColor="background1" w:themeShade="80"/>
                <w:sz w:val="20"/>
                <w:szCs w:val="20"/>
              </w:rPr>
            </w:pPr>
          </w:p>
        </w:tc>
        <w:tc>
          <w:tcPr>
            <w:tcW w:w="3118" w:type="dxa"/>
            <w:tcBorders>
              <w:top w:val="single" w:sz="4" w:space="0" w:color="000000"/>
              <w:left w:val="single" w:sz="4" w:space="0" w:color="000000"/>
              <w:bottom w:val="single" w:sz="4" w:space="0" w:color="000000"/>
              <w:right w:val="single" w:sz="4" w:space="0" w:color="000000"/>
            </w:tcBorders>
          </w:tcPr>
          <w:p w14:paraId="0E7BFC8A" w14:textId="77777777" w:rsidR="00DF6486" w:rsidRPr="00EF4F12" w:rsidRDefault="00DF6486" w:rsidP="007B1DF8">
            <w:pPr>
              <w:snapToGrid w:val="0"/>
              <w:spacing w:before="60" w:after="60"/>
              <w:jc w:val="both"/>
              <w:rPr>
                <w:rFonts w:cs="Calibri"/>
                <w:color w:val="808080" w:themeColor="background1" w:themeShade="80"/>
                <w:sz w:val="20"/>
                <w:szCs w:val="20"/>
              </w:rPr>
            </w:pPr>
          </w:p>
        </w:tc>
      </w:tr>
      <w:tr w:rsidR="00DF6486" w:rsidRPr="00EF4F12" w14:paraId="6370511A" w14:textId="77777777" w:rsidTr="00DF6486">
        <w:trPr>
          <w:trHeight w:val="328"/>
        </w:trPr>
        <w:tc>
          <w:tcPr>
            <w:tcW w:w="3402" w:type="dxa"/>
            <w:tcBorders>
              <w:top w:val="single" w:sz="4" w:space="0" w:color="000000"/>
              <w:left w:val="single" w:sz="4" w:space="0" w:color="000000"/>
              <w:bottom w:val="single" w:sz="4" w:space="0" w:color="000000"/>
              <w:right w:val="single" w:sz="4" w:space="0" w:color="000000"/>
            </w:tcBorders>
          </w:tcPr>
          <w:p w14:paraId="5A034954" w14:textId="77777777" w:rsidR="00DF6486" w:rsidRPr="00EF4F12" w:rsidRDefault="00DF6486" w:rsidP="007B1DF8">
            <w:pPr>
              <w:snapToGrid w:val="0"/>
              <w:spacing w:before="60" w:after="60"/>
              <w:jc w:val="both"/>
              <w:rPr>
                <w:rFonts w:cs="Calibri"/>
                <w:color w:val="808080" w:themeColor="background1" w:themeShade="80"/>
                <w:sz w:val="20"/>
                <w:szCs w:val="20"/>
              </w:rPr>
            </w:pPr>
          </w:p>
        </w:tc>
        <w:tc>
          <w:tcPr>
            <w:tcW w:w="3261" w:type="dxa"/>
            <w:tcBorders>
              <w:top w:val="single" w:sz="4" w:space="0" w:color="000000"/>
              <w:left w:val="single" w:sz="4" w:space="0" w:color="000000"/>
              <w:bottom w:val="single" w:sz="4" w:space="0" w:color="000000"/>
              <w:right w:val="single" w:sz="4" w:space="0" w:color="000000"/>
            </w:tcBorders>
          </w:tcPr>
          <w:p w14:paraId="4B21119A" w14:textId="77777777" w:rsidR="00DF6486" w:rsidRPr="00EF4F12" w:rsidRDefault="00DF6486" w:rsidP="007B1DF8">
            <w:pPr>
              <w:snapToGrid w:val="0"/>
              <w:spacing w:before="60" w:after="60"/>
              <w:jc w:val="both"/>
              <w:rPr>
                <w:rFonts w:cs="Calibri"/>
                <w:color w:val="808080" w:themeColor="background1" w:themeShade="80"/>
                <w:sz w:val="20"/>
                <w:szCs w:val="20"/>
              </w:rPr>
            </w:pPr>
          </w:p>
        </w:tc>
        <w:tc>
          <w:tcPr>
            <w:tcW w:w="3118" w:type="dxa"/>
            <w:tcBorders>
              <w:top w:val="single" w:sz="4" w:space="0" w:color="000000"/>
              <w:left w:val="single" w:sz="4" w:space="0" w:color="000000"/>
              <w:bottom w:val="single" w:sz="4" w:space="0" w:color="000000"/>
              <w:right w:val="single" w:sz="4" w:space="0" w:color="000000"/>
            </w:tcBorders>
          </w:tcPr>
          <w:p w14:paraId="4EAD24F9" w14:textId="77777777" w:rsidR="00DF6486" w:rsidRPr="00EF4F12" w:rsidRDefault="00DF6486" w:rsidP="007B1DF8">
            <w:pPr>
              <w:snapToGrid w:val="0"/>
              <w:spacing w:before="60" w:after="60"/>
              <w:jc w:val="both"/>
              <w:rPr>
                <w:rFonts w:cs="Calibri"/>
                <w:color w:val="808080" w:themeColor="background1" w:themeShade="80"/>
                <w:sz w:val="20"/>
                <w:szCs w:val="20"/>
              </w:rPr>
            </w:pPr>
          </w:p>
        </w:tc>
      </w:tr>
    </w:tbl>
    <w:p w14:paraId="7EC222E6" w14:textId="23BC5C13" w:rsidR="00C64519" w:rsidRDefault="00C64519">
      <w:pPr>
        <w:suppressAutoHyphens w:val="0"/>
        <w:rPr>
          <w:rStyle w:val="Carpredefinitoparagrafo1"/>
          <w:rFonts w:eastAsia="EC Square Sans Pro Light" w:cs="Calibri"/>
          <w:b/>
          <w:color w:val="2F5496"/>
          <w:sz w:val="26"/>
          <w:szCs w:val="26"/>
        </w:rPr>
      </w:pPr>
      <w:r>
        <w:rPr>
          <w:rStyle w:val="Carpredefinitoparagrafo1"/>
          <w:rFonts w:eastAsia="EC Square Sans Pro Light" w:cs="Calibri"/>
          <w:b/>
          <w:color w:val="2F5496"/>
          <w:sz w:val="26"/>
          <w:szCs w:val="26"/>
        </w:rPr>
        <w:br w:type="page"/>
      </w:r>
    </w:p>
    <w:p w14:paraId="0753D766" w14:textId="7B861ECB" w:rsidR="000221EF" w:rsidRPr="00E31E49" w:rsidRDefault="00E31E49" w:rsidP="00914E22">
      <w:pPr>
        <w:spacing w:after="60"/>
        <w:jc w:val="both"/>
        <w:rPr>
          <w:rStyle w:val="Carpredefinitoparagrafo1"/>
          <w:rFonts w:eastAsia="EC Square Sans Pro Light" w:cs="Calibri"/>
          <w:b/>
          <w:color w:val="2F5496"/>
          <w:sz w:val="24"/>
          <w:szCs w:val="24"/>
        </w:rPr>
      </w:pPr>
      <w:r w:rsidRPr="00DF6486">
        <w:rPr>
          <w:rStyle w:val="Carpredefinitoparagrafo1"/>
          <w:rFonts w:eastAsia="EC Square Sans Pro Light" w:cs="Calibri"/>
          <w:b/>
          <w:color w:val="2F5496"/>
          <w:sz w:val="26"/>
          <w:szCs w:val="26"/>
        </w:rPr>
        <w:lastRenderedPageBreak/>
        <w:t>C.</w:t>
      </w:r>
      <w:r w:rsidR="00790749">
        <w:rPr>
          <w:rStyle w:val="Carpredefinitoparagrafo1"/>
          <w:rFonts w:eastAsia="EC Square Sans Pro Light" w:cs="Calibri"/>
          <w:b/>
          <w:color w:val="2F5496"/>
          <w:sz w:val="26"/>
          <w:szCs w:val="26"/>
        </w:rPr>
        <w:t>2</w:t>
      </w:r>
      <w:r w:rsidRPr="00DF6486">
        <w:rPr>
          <w:rStyle w:val="Carpredefinitoparagrafo1"/>
          <w:rFonts w:eastAsia="EC Square Sans Pro Light" w:cs="Calibri"/>
          <w:b/>
          <w:color w:val="2F5496"/>
          <w:sz w:val="26"/>
          <w:szCs w:val="26"/>
        </w:rPr>
        <w:t>)</w:t>
      </w:r>
      <w:r w:rsidR="000221EF" w:rsidRPr="00DF6486">
        <w:rPr>
          <w:rStyle w:val="Carpredefinitoparagrafo1"/>
          <w:rFonts w:eastAsia="EC Square Sans Pro Light" w:cs="Calibri"/>
          <w:b/>
          <w:color w:val="2F5496"/>
          <w:sz w:val="26"/>
          <w:szCs w:val="26"/>
        </w:rPr>
        <w:t xml:space="preserve"> Tabella riepilogativa del piano di spesa</w:t>
      </w:r>
    </w:p>
    <w:tbl>
      <w:tblPr>
        <w:tblStyle w:val="Grigliatabella"/>
        <w:tblW w:w="10846" w:type="dxa"/>
        <w:tblInd w:w="-572" w:type="dxa"/>
        <w:tblLook w:val="04A0" w:firstRow="1" w:lastRow="0" w:firstColumn="1" w:lastColumn="0" w:noHBand="0" w:noVBand="1"/>
      </w:tblPr>
      <w:tblGrid>
        <w:gridCol w:w="1562"/>
        <w:gridCol w:w="1417"/>
        <w:gridCol w:w="1950"/>
        <w:gridCol w:w="2233"/>
        <w:gridCol w:w="1687"/>
        <w:gridCol w:w="1997"/>
      </w:tblGrid>
      <w:tr w:rsidR="0043549A" w14:paraId="4F0EB458" w14:textId="08A467EC" w:rsidTr="00C354C6">
        <w:trPr>
          <w:trHeight w:val="1100"/>
        </w:trPr>
        <w:tc>
          <w:tcPr>
            <w:tcW w:w="1562" w:type="dxa"/>
            <w:vMerge w:val="restart"/>
            <w:shd w:val="clear" w:color="auto" w:fill="1F3864" w:themeFill="accent5" w:themeFillShade="80"/>
          </w:tcPr>
          <w:p w14:paraId="029A7B94" w14:textId="77777777" w:rsidR="00D841D3" w:rsidRPr="00D841D3" w:rsidRDefault="00D841D3" w:rsidP="00F43BDB">
            <w:pPr>
              <w:pStyle w:val="Paragrafoelenco"/>
              <w:spacing w:before="120" w:after="120"/>
              <w:ind w:left="0"/>
              <w:rPr>
                <w:rStyle w:val="Carpredefinitoparagrafo1"/>
                <w:rFonts w:cs="Calibri"/>
                <w:i/>
                <w:sz w:val="18"/>
                <w:szCs w:val="18"/>
              </w:rPr>
            </w:pPr>
          </w:p>
          <w:p w14:paraId="0318D6FE" w14:textId="77777777" w:rsidR="00D841D3" w:rsidRPr="00D841D3" w:rsidRDefault="00D841D3" w:rsidP="00F43BDB">
            <w:pPr>
              <w:pStyle w:val="Paragrafoelenco"/>
              <w:spacing w:before="120" w:after="120"/>
              <w:ind w:left="0"/>
              <w:rPr>
                <w:rStyle w:val="Carpredefinitoparagrafo1"/>
                <w:rFonts w:cs="Calibri"/>
                <w:i/>
                <w:sz w:val="18"/>
                <w:szCs w:val="18"/>
              </w:rPr>
            </w:pPr>
          </w:p>
          <w:p w14:paraId="73E2363B" w14:textId="77777777" w:rsidR="00D841D3" w:rsidRPr="00D841D3" w:rsidRDefault="00D841D3" w:rsidP="00F43BDB">
            <w:pPr>
              <w:pStyle w:val="Paragrafoelenco"/>
              <w:spacing w:before="120" w:after="120"/>
              <w:ind w:left="0"/>
              <w:rPr>
                <w:rStyle w:val="Carpredefinitoparagrafo1"/>
                <w:rFonts w:cs="Calibri"/>
                <w:i/>
                <w:sz w:val="18"/>
                <w:szCs w:val="18"/>
              </w:rPr>
            </w:pPr>
          </w:p>
          <w:p w14:paraId="776AAA2B" w14:textId="77777777" w:rsidR="009B5B11" w:rsidRDefault="009B5B11" w:rsidP="00F43BDB">
            <w:pPr>
              <w:pStyle w:val="Paragrafoelenco"/>
              <w:spacing w:before="120" w:after="120"/>
              <w:ind w:left="0"/>
              <w:rPr>
                <w:rStyle w:val="Carpredefinitoparagrafo1"/>
                <w:rFonts w:cs="Calibri"/>
                <w:i/>
                <w:sz w:val="18"/>
                <w:szCs w:val="18"/>
              </w:rPr>
            </w:pPr>
          </w:p>
          <w:p w14:paraId="2B7500B6" w14:textId="77777777" w:rsidR="009B5B11" w:rsidRDefault="009B5B11" w:rsidP="00F43BDB">
            <w:pPr>
              <w:pStyle w:val="Paragrafoelenco"/>
              <w:spacing w:before="120" w:after="120"/>
              <w:ind w:left="0"/>
              <w:rPr>
                <w:rStyle w:val="Carpredefinitoparagrafo1"/>
                <w:rFonts w:cs="Calibri"/>
                <w:i/>
                <w:sz w:val="18"/>
                <w:szCs w:val="18"/>
              </w:rPr>
            </w:pPr>
          </w:p>
          <w:p w14:paraId="6CAEF203" w14:textId="77777777" w:rsidR="009B5B11" w:rsidRDefault="009B5B11" w:rsidP="00F43BDB">
            <w:pPr>
              <w:pStyle w:val="Paragrafoelenco"/>
              <w:spacing w:before="120" w:after="120"/>
              <w:ind w:left="0"/>
              <w:rPr>
                <w:rStyle w:val="Carpredefinitoparagrafo1"/>
                <w:rFonts w:cs="Calibri"/>
                <w:i/>
                <w:sz w:val="18"/>
                <w:szCs w:val="18"/>
              </w:rPr>
            </w:pPr>
          </w:p>
          <w:p w14:paraId="75C5E972" w14:textId="77777777" w:rsidR="009B5B11" w:rsidRDefault="009B5B11" w:rsidP="00F43BDB">
            <w:pPr>
              <w:pStyle w:val="Paragrafoelenco"/>
              <w:spacing w:before="120" w:after="120"/>
              <w:ind w:left="0"/>
              <w:rPr>
                <w:rStyle w:val="Carpredefinitoparagrafo1"/>
                <w:rFonts w:cs="Calibri"/>
                <w:i/>
                <w:sz w:val="18"/>
                <w:szCs w:val="18"/>
              </w:rPr>
            </w:pPr>
          </w:p>
          <w:p w14:paraId="5959A88E" w14:textId="77777777" w:rsidR="009B5B11" w:rsidRDefault="009B5B11" w:rsidP="00F43BDB">
            <w:pPr>
              <w:pStyle w:val="Paragrafoelenco"/>
              <w:spacing w:before="120" w:after="120"/>
              <w:ind w:left="0"/>
              <w:rPr>
                <w:rStyle w:val="Carpredefinitoparagrafo1"/>
                <w:rFonts w:cs="Calibri"/>
                <w:i/>
                <w:sz w:val="18"/>
                <w:szCs w:val="18"/>
              </w:rPr>
            </w:pPr>
          </w:p>
          <w:p w14:paraId="40BA0111" w14:textId="77777777" w:rsidR="00A47CC9" w:rsidRDefault="00A47CC9" w:rsidP="00F43BDB">
            <w:pPr>
              <w:pStyle w:val="Paragrafoelenco"/>
              <w:spacing w:before="120" w:after="120"/>
              <w:ind w:left="0"/>
              <w:rPr>
                <w:rStyle w:val="Carpredefinitoparagrafo1"/>
                <w:rFonts w:cs="Calibri"/>
                <w:b/>
                <w:i/>
                <w:color w:val="FFFFFF" w:themeColor="background1"/>
                <w:sz w:val="20"/>
                <w:szCs w:val="20"/>
              </w:rPr>
            </w:pPr>
          </w:p>
          <w:p w14:paraId="3C7573E0" w14:textId="77777777" w:rsidR="00A47CC9" w:rsidRDefault="00A47CC9" w:rsidP="00F43BDB">
            <w:pPr>
              <w:pStyle w:val="Paragrafoelenco"/>
              <w:spacing w:before="120" w:after="120"/>
              <w:ind w:left="0"/>
              <w:rPr>
                <w:rStyle w:val="Carpredefinitoparagrafo1"/>
                <w:rFonts w:cs="Calibri"/>
                <w:b/>
                <w:i/>
                <w:color w:val="FFFFFF" w:themeColor="background1"/>
                <w:sz w:val="20"/>
                <w:szCs w:val="20"/>
              </w:rPr>
            </w:pPr>
          </w:p>
          <w:p w14:paraId="1EDBF9A9" w14:textId="77777777" w:rsidR="00A47CC9" w:rsidRDefault="00A47CC9" w:rsidP="00F43BDB">
            <w:pPr>
              <w:pStyle w:val="Paragrafoelenco"/>
              <w:spacing w:before="120" w:after="120"/>
              <w:ind w:left="0"/>
              <w:rPr>
                <w:rStyle w:val="Carpredefinitoparagrafo1"/>
                <w:rFonts w:cs="Calibri"/>
                <w:b/>
                <w:i/>
                <w:color w:val="FFFFFF" w:themeColor="background1"/>
                <w:sz w:val="20"/>
                <w:szCs w:val="20"/>
              </w:rPr>
            </w:pPr>
          </w:p>
          <w:p w14:paraId="14B2C214" w14:textId="77777777" w:rsidR="00A47CC9" w:rsidRDefault="00A47CC9" w:rsidP="00F43BDB">
            <w:pPr>
              <w:pStyle w:val="Paragrafoelenco"/>
              <w:spacing w:before="120" w:after="120"/>
              <w:ind w:left="0"/>
              <w:rPr>
                <w:rStyle w:val="Carpredefinitoparagrafo1"/>
                <w:rFonts w:cs="Calibri"/>
                <w:b/>
                <w:i/>
                <w:color w:val="FFFFFF" w:themeColor="background1"/>
                <w:sz w:val="20"/>
                <w:szCs w:val="20"/>
              </w:rPr>
            </w:pPr>
          </w:p>
          <w:p w14:paraId="3D135714" w14:textId="77777777" w:rsidR="00A47CC9" w:rsidRDefault="00A47CC9" w:rsidP="00F43BDB">
            <w:pPr>
              <w:pStyle w:val="Paragrafoelenco"/>
              <w:spacing w:before="120" w:after="120"/>
              <w:ind w:left="0"/>
              <w:rPr>
                <w:rStyle w:val="Carpredefinitoparagrafo1"/>
                <w:rFonts w:cs="Calibri"/>
                <w:b/>
                <w:i/>
                <w:color w:val="FFFFFF" w:themeColor="background1"/>
                <w:sz w:val="20"/>
                <w:szCs w:val="20"/>
              </w:rPr>
            </w:pPr>
          </w:p>
          <w:p w14:paraId="15F8E5BE" w14:textId="089DE896" w:rsidR="00D841D3" w:rsidRPr="009B5B11" w:rsidRDefault="00D841D3" w:rsidP="00F43BDB">
            <w:pPr>
              <w:pStyle w:val="Paragrafoelenco"/>
              <w:spacing w:before="120" w:after="120"/>
              <w:ind w:left="0"/>
              <w:rPr>
                <w:rStyle w:val="Carpredefinitoparagrafo1"/>
                <w:rFonts w:cs="Calibri"/>
                <w:b/>
                <w:i/>
                <w:sz w:val="20"/>
                <w:szCs w:val="20"/>
              </w:rPr>
            </w:pPr>
            <w:r w:rsidRPr="009B5B11">
              <w:rPr>
                <w:rStyle w:val="Carpredefinitoparagrafo1"/>
                <w:rFonts w:cs="Calibri"/>
                <w:b/>
                <w:i/>
                <w:color w:val="FFFFFF" w:themeColor="background1"/>
                <w:sz w:val="20"/>
                <w:szCs w:val="20"/>
              </w:rPr>
              <w:t>A) SPESE PER INVESTIMENTI IN ATTIVI MATERIALI E IMMATERIALI</w:t>
            </w:r>
          </w:p>
        </w:tc>
        <w:tc>
          <w:tcPr>
            <w:tcW w:w="1416" w:type="dxa"/>
            <w:vMerge w:val="restart"/>
            <w:shd w:val="clear" w:color="auto" w:fill="9CC2E5" w:themeFill="accent1" w:themeFillTint="99"/>
          </w:tcPr>
          <w:p w14:paraId="24ADFA58" w14:textId="77777777" w:rsidR="00D841D3" w:rsidRPr="00D841D3" w:rsidRDefault="00D841D3" w:rsidP="00F43BDB">
            <w:pPr>
              <w:pStyle w:val="Paragrafoelenco"/>
              <w:spacing w:before="120" w:after="120"/>
              <w:ind w:left="0"/>
              <w:rPr>
                <w:rStyle w:val="Carpredefinitoparagrafo1"/>
                <w:rFonts w:cs="Calibri"/>
                <w:i/>
                <w:sz w:val="18"/>
                <w:szCs w:val="18"/>
              </w:rPr>
            </w:pPr>
          </w:p>
          <w:p w14:paraId="150B66E9" w14:textId="77777777" w:rsidR="00D841D3" w:rsidRPr="00D841D3" w:rsidRDefault="00D841D3" w:rsidP="00F43BDB">
            <w:pPr>
              <w:pStyle w:val="Paragrafoelenco"/>
              <w:spacing w:before="120" w:after="120"/>
              <w:ind w:left="0"/>
              <w:rPr>
                <w:rStyle w:val="Carpredefinitoparagrafo1"/>
                <w:rFonts w:cs="Calibri"/>
                <w:i/>
                <w:sz w:val="18"/>
                <w:szCs w:val="18"/>
              </w:rPr>
            </w:pPr>
          </w:p>
          <w:p w14:paraId="4369FA68" w14:textId="77777777" w:rsidR="00D841D3" w:rsidRPr="00D841D3" w:rsidRDefault="00D841D3" w:rsidP="00F43BDB">
            <w:pPr>
              <w:pStyle w:val="Paragrafoelenco"/>
              <w:spacing w:before="120" w:after="120"/>
              <w:ind w:left="0"/>
              <w:rPr>
                <w:rStyle w:val="Carpredefinitoparagrafo1"/>
                <w:rFonts w:cs="Calibri"/>
                <w:i/>
                <w:sz w:val="18"/>
                <w:szCs w:val="18"/>
              </w:rPr>
            </w:pPr>
          </w:p>
          <w:p w14:paraId="38B9220E" w14:textId="77777777" w:rsidR="009B5B11" w:rsidRDefault="009B5B11" w:rsidP="00F43BDB">
            <w:pPr>
              <w:pStyle w:val="Paragrafoelenco"/>
              <w:spacing w:before="120" w:after="120"/>
              <w:ind w:left="0"/>
              <w:rPr>
                <w:rStyle w:val="Carpredefinitoparagrafo1"/>
                <w:rFonts w:cs="Calibri"/>
                <w:i/>
                <w:sz w:val="18"/>
                <w:szCs w:val="18"/>
              </w:rPr>
            </w:pPr>
          </w:p>
          <w:p w14:paraId="3A22F2C0" w14:textId="77777777" w:rsidR="009B5B11" w:rsidRDefault="009B5B11" w:rsidP="00F43BDB">
            <w:pPr>
              <w:pStyle w:val="Paragrafoelenco"/>
              <w:spacing w:before="120" w:after="120"/>
              <w:ind w:left="0"/>
              <w:rPr>
                <w:rStyle w:val="Carpredefinitoparagrafo1"/>
                <w:rFonts w:cs="Calibri"/>
                <w:i/>
                <w:sz w:val="18"/>
                <w:szCs w:val="18"/>
              </w:rPr>
            </w:pPr>
          </w:p>
          <w:p w14:paraId="23670087" w14:textId="77777777" w:rsidR="009B5B11" w:rsidRDefault="009B5B11" w:rsidP="00F43BDB">
            <w:pPr>
              <w:pStyle w:val="Paragrafoelenco"/>
              <w:spacing w:before="120" w:after="120"/>
              <w:ind w:left="0"/>
              <w:rPr>
                <w:rStyle w:val="Carpredefinitoparagrafo1"/>
                <w:rFonts w:cs="Calibri"/>
                <w:i/>
                <w:sz w:val="18"/>
                <w:szCs w:val="18"/>
              </w:rPr>
            </w:pPr>
          </w:p>
          <w:p w14:paraId="30869346" w14:textId="77777777" w:rsidR="009B5B11" w:rsidRDefault="009B5B11" w:rsidP="00F43BDB">
            <w:pPr>
              <w:pStyle w:val="Paragrafoelenco"/>
              <w:spacing w:before="120" w:after="120"/>
              <w:ind w:left="0"/>
              <w:rPr>
                <w:rStyle w:val="Carpredefinitoparagrafo1"/>
                <w:rFonts w:cs="Calibri"/>
                <w:i/>
                <w:sz w:val="18"/>
                <w:szCs w:val="18"/>
              </w:rPr>
            </w:pPr>
          </w:p>
          <w:p w14:paraId="33EB7BAD" w14:textId="77777777" w:rsidR="00A47CC9" w:rsidRDefault="00A47CC9" w:rsidP="00F43BDB">
            <w:pPr>
              <w:pStyle w:val="Paragrafoelenco"/>
              <w:spacing w:before="120" w:after="120"/>
              <w:ind w:left="0"/>
              <w:rPr>
                <w:rStyle w:val="Carpredefinitoparagrafo1"/>
                <w:rFonts w:cs="Calibri"/>
                <w:b/>
                <w:i/>
                <w:sz w:val="18"/>
                <w:szCs w:val="18"/>
              </w:rPr>
            </w:pPr>
          </w:p>
          <w:p w14:paraId="5D874CE2" w14:textId="77777777" w:rsidR="00A47CC9" w:rsidRDefault="00A47CC9" w:rsidP="00F43BDB">
            <w:pPr>
              <w:pStyle w:val="Paragrafoelenco"/>
              <w:spacing w:before="120" w:after="120"/>
              <w:ind w:left="0"/>
              <w:rPr>
                <w:rStyle w:val="Carpredefinitoparagrafo1"/>
                <w:rFonts w:cs="Calibri"/>
                <w:b/>
                <w:i/>
                <w:sz w:val="18"/>
                <w:szCs w:val="18"/>
              </w:rPr>
            </w:pPr>
          </w:p>
          <w:p w14:paraId="6B887A30" w14:textId="77777777" w:rsidR="00A47CC9" w:rsidRDefault="00A47CC9" w:rsidP="00F43BDB">
            <w:pPr>
              <w:pStyle w:val="Paragrafoelenco"/>
              <w:spacing w:before="120" w:after="120"/>
              <w:ind w:left="0"/>
              <w:rPr>
                <w:rStyle w:val="Carpredefinitoparagrafo1"/>
                <w:rFonts w:cs="Calibri"/>
                <w:b/>
                <w:i/>
                <w:sz w:val="18"/>
                <w:szCs w:val="18"/>
              </w:rPr>
            </w:pPr>
          </w:p>
          <w:p w14:paraId="7F982028" w14:textId="77777777" w:rsidR="00A47CC9" w:rsidRDefault="00A47CC9" w:rsidP="00F43BDB">
            <w:pPr>
              <w:pStyle w:val="Paragrafoelenco"/>
              <w:spacing w:before="120" w:after="120"/>
              <w:ind w:left="0"/>
              <w:rPr>
                <w:rStyle w:val="Carpredefinitoparagrafo1"/>
                <w:rFonts w:cs="Calibri"/>
                <w:b/>
                <w:i/>
                <w:sz w:val="18"/>
                <w:szCs w:val="18"/>
              </w:rPr>
            </w:pPr>
          </w:p>
          <w:p w14:paraId="2C413E47" w14:textId="00921765" w:rsidR="00D841D3" w:rsidRPr="0017253E" w:rsidRDefault="00D841D3" w:rsidP="00F43BDB">
            <w:pPr>
              <w:pStyle w:val="Paragrafoelenco"/>
              <w:spacing w:before="120" w:after="120"/>
              <w:ind w:left="0"/>
              <w:rPr>
                <w:rStyle w:val="Carpredefinitoparagrafo1"/>
                <w:rFonts w:cs="Calibri"/>
                <w:b/>
                <w:i/>
                <w:sz w:val="18"/>
                <w:szCs w:val="18"/>
              </w:rPr>
            </w:pPr>
            <w:r w:rsidRPr="0017253E">
              <w:rPr>
                <w:rStyle w:val="Carpredefinitoparagrafo1"/>
                <w:rFonts w:cs="Calibri"/>
                <w:b/>
                <w:i/>
                <w:sz w:val="18"/>
                <w:szCs w:val="18"/>
              </w:rPr>
              <w:t>SPESE FINANZIATE A COSTI REALI</w:t>
            </w:r>
          </w:p>
        </w:tc>
        <w:tc>
          <w:tcPr>
            <w:tcW w:w="1949" w:type="dxa"/>
            <w:shd w:val="clear" w:color="auto" w:fill="FFFFFF" w:themeFill="background1"/>
          </w:tcPr>
          <w:p w14:paraId="790A617E" w14:textId="77777777" w:rsidR="0017253E" w:rsidRDefault="0017253E" w:rsidP="009B5B11">
            <w:pPr>
              <w:pStyle w:val="Paragrafoelenco"/>
              <w:spacing w:before="120" w:after="120"/>
              <w:ind w:left="0"/>
              <w:contextualSpacing w:val="0"/>
              <w:rPr>
                <w:rStyle w:val="Carpredefinitoparagrafo1"/>
                <w:rFonts w:cs="Calibri"/>
                <w:b/>
                <w:i/>
                <w:color w:val="FFFFFF" w:themeColor="background1"/>
                <w:sz w:val="18"/>
                <w:szCs w:val="18"/>
              </w:rPr>
            </w:pPr>
          </w:p>
          <w:p w14:paraId="5DFEE296" w14:textId="761E0749" w:rsidR="00D841D3" w:rsidRPr="00D33899" w:rsidRDefault="00D841D3" w:rsidP="009B5B11">
            <w:pPr>
              <w:pStyle w:val="Paragrafoelenco"/>
              <w:spacing w:before="120" w:after="120"/>
              <w:ind w:left="0"/>
              <w:contextualSpacing w:val="0"/>
              <w:rPr>
                <w:rStyle w:val="Carpredefinitoparagrafo1"/>
                <w:rFonts w:cs="Calibri"/>
                <w:b/>
                <w:i/>
                <w:color w:val="FFFFFF" w:themeColor="background1"/>
              </w:rPr>
            </w:pPr>
            <w:r w:rsidRPr="00D33899">
              <w:rPr>
                <w:rStyle w:val="Carpredefinitoparagrafo1"/>
                <w:rFonts w:cs="Calibri"/>
                <w:b/>
                <w:i/>
                <w:color w:val="C45911" w:themeColor="accent2" w:themeShade="BF"/>
              </w:rPr>
              <w:t>VOCE DI SPESA</w:t>
            </w:r>
          </w:p>
        </w:tc>
        <w:tc>
          <w:tcPr>
            <w:tcW w:w="2233" w:type="dxa"/>
            <w:shd w:val="clear" w:color="auto" w:fill="7030A0"/>
          </w:tcPr>
          <w:p w14:paraId="1647888F" w14:textId="3BA8297C" w:rsidR="00D841D3" w:rsidRPr="009B5B11" w:rsidRDefault="00D841D3" w:rsidP="00A47CC9">
            <w:pPr>
              <w:pStyle w:val="Paragrafoelenco"/>
              <w:spacing w:before="120" w:after="120"/>
              <w:ind w:left="0"/>
              <w:contextualSpacing w:val="0"/>
              <w:rPr>
                <w:rStyle w:val="Carpredefinitoparagrafo1"/>
                <w:rFonts w:cs="Calibri"/>
                <w:b/>
                <w:i/>
                <w:color w:val="FFFFFF" w:themeColor="background1"/>
                <w:sz w:val="18"/>
                <w:szCs w:val="18"/>
              </w:rPr>
            </w:pPr>
            <w:r w:rsidRPr="009B5B11">
              <w:rPr>
                <w:rStyle w:val="Carpredefinitoparagrafo1"/>
                <w:rFonts w:cs="Calibri"/>
                <w:b/>
                <w:i/>
                <w:color w:val="FFFFFF" w:themeColor="background1"/>
                <w:sz w:val="18"/>
                <w:szCs w:val="18"/>
              </w:rPr>
              <w:t>IMPORTO TOTALE VOCE DI SPESA PER IL PIANO DI SFRUTTAMENTO TECNICO- INDUSTRIALE</w:t>
            </w:r>
            <w:r w:rsidR="000F5ABA">
              <w:rPr>
                <w:rStyle w:val="Carpredefinitoparagrafo1"/>
                <w:rFonts w:cs="Calibri"/>
                <w:b/>
                <w:i/>
                <w:color w:val="FFFFFF" w:themeColor="background1"/>
                <w:sz w:val="18"/>
                <w:szCs w:val="18"/>
              </w:rPr>
              <w:t xml:space="preserve"> </w:t>
            </w:r>
            <w:r w:rsidRPr="009B5B11">
              <w:rPr>
                <w:rStyle w:val="Carpredefinitoparagrafo1"/>
                <w:rFonts w:cs="Calibri"/>
                <w:b/>
                <w:i/>
                <w:color w:val="FFFFFF" w:themeColor="background1"/>
                <w:sz w:val="18"/>
                <w:szCs w:val="18"/>
              </w:rPr>
              <w:t>[€]</w:t>
            </w:r>
          </w:p>
        </w:tc>
        <w:tc>
          <w:tcPr>
            <w:tcW w:w="1687" w:type="dxa"/>
            <w:shd w:val="clear" w:color="auto" w:fill="BF8F00" w:themeFill="accent4" w:themeFillShade="BF"/>
          </w:tcPr>
          <w:p w14:paraId="514E9749" w14:textId="42ABC125" w:rsidR="00D841D3" w:rsidRPr="009B5B11" w:rsidRDefault="00D841D3" w:rsidP="00A47CC9">
            <w:pPr>
              <w:pStyle w:val="Paragrafoelenco"/>
              <w:spacing w:before="120" w:after="120"/>
              <w:ind w:left="0"/>
              <w:contextualSpacing w:val="0"/>
              <w:rPr>
                <w:rStyle w:val="Carpredefinitoparagrafo1"/>
                <w:rFonts w:cs="Calibri"/>
                <w:b/>
                <w:i/>
                <w:color w:val="FFFFFF" w:themeColor="background1"/>
                <w:sz w:val="18"/>
                <w:szCs w:val="18"/>
              </w:rPr>
            </w:pPr>
            <w:r w:rsidRPr="009B5B11">
              <w:rPr>
                <w:rStyle w:val="Carpredefinitoparagrafo1"/>
                <w:rFonts w:cs="Calibri"/>
                <w:b/>
                <w:i/>
                <w:color w:val="FFFFFF" w:themeColor="background1"/>
                <w:sz w:val="18"/>
                <w:szCs w:val="18"/>
              </w:rPr>
              <w:t>IMPORTO TOTALE VOCE DI SPESA PER IL PIANO DI SFRUTTAMENTO COMMERCIALE</w:t>
            </w:r>
            <w:r w:rsidR="000F5ABA">
              <w:rPr>
                <w:rStyle w:val="Carpredefinitoparagrafo1"/>
                <w:rFonts w:cs="Calibri"/>
                <w:b/>
                <w:i/>
                <w:color w:val="FFFFFF" w:themeColor="background1"/>
                <w:sz w:val="18"/>
                <w:szCs w:val="18"/>
              </w:rPr>
              <w:t xml:space="preserve"> </w:t>
            </w:r>
            <w:r w:rsidRPr="009B5B11">
              <w:rPr>
                <w:rStyle w:val="Carpredefinitoparagrafo1"/>
                <w:rFonts w:cs="Calibri"/>
                <w:b/>
                <w:i/>
                <w:color w:val="FFFFFF" w:themeColor="background1"/>
                <w:sz w:val="18"/>
                <w:szCs w:val="18"/>
              </w:rPr>
              <w:t>[€]</w:t>
            </w:r>
          </w:p>
        </w:tc>
        <w:tc>
          <w:tcPr>
            <w:tcW w:w="1997" w:type="dxa"/>
            <w:shd w:val="clear" w:color="auto" w:fill="767171" w:themeFill="background2" w:themeFillShade="80"/>
          </w:tcPr>
          <w:p w14:paraId="26336BA7" w14:textId="28013299" w:rsidR="00D841D3" w:rsidRPr="009B5B11" w:rsidRDefault="00D841D3" w:rsidP="00A47CC9">
            <w:pPr>
              <w:pStyle w:val="Paragrafoelenco"/>
              <w:spacing w:before="120" w:after="120"/>
              <w:ind w:left="0"/>
              <w:contextualSpacing w:val="0"/>
              <w:rPr>
                <w:rStyle w:val="Carpredefinitoparagrafo1"/>
                <w:rFonts w:cs="Calibri"/>
                <w:b/>
                <w:i/>
                <w:color w:val="FFFFFF" w:themeColor="background1"/>
                <w:sz w:val="18"/>
                <w:szCs w:val="18"/>
              </w:rPr>
            </w:pPr>
            <w:r w:rsidRPr="009B5B11">
              <w:rPr>
                <w:rStyle w:val="Carpredefinitoparagrafo1"/>
                <w:rFonts w:cs="Calibri"/>
                <w:b/>
                <w:i/>
                <w:color w:val="FFFFFF" w:themeColor="background1"/>
                <w:sz w:val="18"/>
                <w:szCs w:val="18"/>
              </w:rPr>
              <w:t>IMPORTO TOTALE VOCE DI SPESA PER IL PROGETTO NEL COMPLESSO</w:t>
            </w:r>
            <w:r w:rsidR="000F5ABA">
              <w:rPr>
                <w:rStyle w:val="Carpredefinitoparagrafo1"/>
                <w:rFonts w:cs="Calibri"/>
                <w:b/>
                <w:i/>
                <w:color w:val="FFFFFF" w:themeColor="background1"/>
                <w:sz w:val="18"/>
                <w:szCs w:val="18"/>
              </w:rPr>
              <w:t xml:space="preserve"> </w:t>
            </w:r>
            <w:r w:rsidRPr="009B5B11">
              <w:rPr>
                <w:rStyle w:val="Carpredefinitoparagrafo1"/>
                <w:rFonts w:cs="Calibri"/>
                <w:b/>
                <w:i/>
                <w:color w:val="FFFFFF" w:themeColor="background1"/>
                <w:sz w:val="18"/>
                <w:szCs w:val="18"/>
              </w:rPr>
              <w:t>[€]</w:t>
            </w:r>
          </w:p>
        </w:tc>
      </w:tr>
      <w:tr w:rsidR="0043549A" w14:paraId="2338FCC8" w14:textId="1DB5B1DF" w:rsidTr="00C354C6">
        <w:trPr>
          <w:trHeight w:val="605"/>
        </w:trPr>
        <w:tc>
          <w:tcPr>
            <w:tcW w:w="1562" w:type="dxa"/>
            <w:vMerge/>
            <w:shd w:val="clear" w:color="auto" w:fill="1F3864" w:themeFill="accent5" w:themeFillShade="80"/>
          </w:tcPr>
          <w:p w14:paraId="72F9FF15" w14:textId="77777777" w:rsidR="009B5B11" w:rsidRPr="00D841D3" w:rsidRDefault="009B5B11" w:rsidP="0043549A">
            <w:pPr>
              <w:pStyle w:val="Paragrafoelenco"/>
              <w:spacing w:after="120"/>
              <w:ind w:left="0"/>
              <w:rPr>
                <w:rStyle w:val="Carpredefinitoparagrafo1"/>
                <w:rFonts w:cs="Calibri"/>
                <w:i/>
                <w:sz w:val="18"/>
                <w:szCs w:val="18"/>
              </w:rPr>
            </w:pPr>
          </w:p>
        </w:tc>
        <w:tc>
          <w:tcPr>
            <w:tcW w:w="1416" w:type="dxa"/>
            <w:vMerge/>
            <w:shd w:val="clear" w:color="auto" w:fill="9CC2E5" w:themeFill="accent1" w:themeFillTint="99"/>
          </w:tcPr>
          <w:p w14:paraId="0229723C" w14:textId="08926359" w:rsidR="009B5B11" w:rsidRPr="00D841D3" w:rsidRDefault="009B5B11" w:rsidP="0043549A">
            <w:pPr>
              <w:pStyle w:val="Paragrafoelenco"/>
              <w:spacing w:after="120"/>
              <w:ind w:left="0"/>
              <w:rPr>
                <w:rStyle w:val="Carpredefinitoparagrafo1"/>
                <w:rFonts w:cs="Calibri"/>
                <w:i/>
                <w:sz w:val="18"/>
                <w:szCs w:val="18"/>
              </w:rPr>
            </w:pPr>
          </w:p>
        </w:tc>
        <w:tc>
          <w:tcPr>
            <w:tcW w:w="1949" w:type="dxa"/>
            <w:shd w:val="clear" w:color="auto" w:fill="DEEAF6" w:themeFill="accent1" w:themeFillTint="33"/>
          </w:tcPr>
          <w:p w14:paraId="761D6B0C" w14:textId="77777777" w:rsidR="0043549A" w:rsidRPr="00D33899" w:rsidRDefault="0043549A" w:rsidP="00A47CC9">
            <w:pPr>
              <w:pStyle w:val="Paragrafoelenco"/>
              <w:spacing w:before="120" w:after="120"/>
              <w:ind w:left="0"/>
              <w:contextualSpacing w:val="0"/>
              <w:rPr>
                <w:rStyle w:val="Carpredefinitoparagrafo1"/>
                <w:rFonts w:cs="Calibri"/>
                <w:i/>
                <w:color w:val="C45911" w:themeColor="accent2" w:themeShade="BF"/>
                <w:sz w:val="18"/>
                <w:szCs w:val="18"/>
              </w:rPr>
            </w:pPr>
          </w:p>
          <w:p w14:paraId="6C1922AD" w14:textId="77777777" w:rsidR="0043549A" w:rsidRPr="00D33899" w:rsidRDefault="0043549A" w:rsidP="00A47CC9">
            <w:pPr>
              <w:pStyle w:val="Paragrafoelenco"/>
              <w:spacing w:before="120" w:after="120"/>
              <w:ind w:left="0"/>
              <w:contextualSpacing w:val="0"/>
              <w:rPr>
                <w:rStyle w:val="Carpredefinitoparagrafo1"/>
                <w:rFonts w:cs="Calibri"/>
                <w:i/>
                <w:color w:val="C45911" w:themeColor="accent2" w:themeShade="BF"/>
                <w:sz w:val="18"/>
                <w:szCs w:val="18"/>
              </w:rPr>
            </w:pPr>
          </w:p>
          <w:p w14:paraId="325E030F" w14:textId="405EA89B" w:rsidR="0043549A" w:rsidRPr="00D33899" w:rsidRDefault="0043549A" w:rsidP="00A47CC9">
            <w:pPr>
              <w:pStyle w:val="Paragrafoelenco"/>
              <w:spacing w:before="120" w:after="120"/>
              <w:ind w:left="0"/>
              <w:contextualSpacing w:val="0"/>
              <w:rPr>
                <w:rStyle w:val="Carpredefinitoparagrafo1"/>
                <w:rFonts w:cs="Calibri"/>
                <w:i/>
                <w:color w:val="C45911" w:themeColor="accent2" w:themeShade="BF"/>
                <w:sz w:val="18"/>
                <w:szCs w:val="18"/>
              </w:rPr>
            </w:pPr>
          </w:p>
          <w:p w14:paraId="0B10083F" w14:textId="3815AB6B" w:rsidR="009B5B11" w:rsidRPr="00D33899" w:rsidRDefault="009B5B11" w:rsidP="00A47CC9">
            <w:pPr>
              <w:pStyle w:val="Paragrafoelenco"/>
              <w:spacing w:before="120" w:after="120"/>
              <w:ind w:left="0"/>
              <w:contextualSpacing w:val="0"/>
              <w:rPr>
                <w:rStyle w:val="Carpredefinitoparagrafo1"/>
                <w:rFonts w:cs="Calibri"/>
                <w:i/>
                <w:color w:val="C45911" w:themeColor="accent2" w:themeShade="BF"/>
                <w:sz w:val="18"/>
                <w:szCs w:val="18"/>
              </w:rPr>
            </w:pPr>
            <w:r w:rsidRPr="00D33899">
              <w:rPr>
                <w:rStyle w:val="Carpredefinitoparagrafo1"/>
                <w:rFonts w:cs="Calibri"/>
                <w:i/>
                <w:color w:val="C45911" w:themeColor="accent2" w:themeShade="BF"/>
                <w:sz w:val="18"/>
                <w:szCs w:val="18"/>
              </w:rPr>
              <w:t>1.</w:t>
            </w:r>
            <w:r w:rsidRPr="00D33899">
              <w:rPr>
                <w:rFonts w:ascii="Arial" w:hAnsi="Arial" w:cs="Times New Roman"/>
                <w:b/>
                <w:color w:val="C45911" w:themeColor="accent2" w:themeShade="BF"/>
              </w:rPr>
              <w:t xml:space="preserve"> </w:t>
            </w:r>
            <w:r w:rsidRPr="00D33899">
              <w:rPr>
                <w:rStyle w:val="Carpredefinitoparagrafo1"/>
                <w:rFonts w:cs="Calibri"/>
                <w:i/>
                <w:color w:val="C45911" w:themeColor="accent2" w:themeShade="BF"/>
                <w:sz w:val="18"/>
                <w:szCs w:val="18"/>
              </w:rPr>
              <w:t>Spese per acquisto di macchinari e attrezzature o per forniture di componenti</w:t>
            </w:r>
          </w:p>
        </w:tc>
        <w:tc>
          <w:tcPr>
            <w:tcW w:w="2233" w:type="dxa"/>
            <w:shd w:val="clear" w:color="auto" w:fill="CC99FF"/>
          </w:tcPr>
          <w:p w14:paraId="16C812C1" w14:textId="77777777" w:rsidR="009B5B11" w:rsidRPr="00D33899" w:rsidRDefault="009B5B11" w:rsidP="00A47CC9">
            <w:pPr>
              <w:pStyle w:val="Paragrafoelenco"/>
              <w:spacing w:before="120" w:after="120"/>
              <w:ind w:left="0"/>
              <w:jc w:val="center"/>
              <w:rPr>
                <w:rFonts w:cs="Calibri"/>
                <w:color w:val="262626" w:themeColor="text1" w:themeTint="D9"/>
                <w:sz w:val="20"/>
                <w:szCs w:val="20"/>
              </w:rPr>
            </w:pPr>
          </w:p>
          <w:p w14:paraId="15BADCC6" w14:textId="4370C789" w:rsidR="009B5B11" w:rsidRPr="00D33899" w:rsidRDefault="009B5B11" w:rsidP="00A47CC9">
            <w:pPr>
              <w:pStyle w:val="Paragrafoelenco"/>
              <w:spacing w:before="120" w:after="120"/>
              <w:ind w:left="0"/>
              <w:jc w:val="center"/>
              <w:rPr>
                <w:rFonts w:cs="Calibri"/>
                <w:color w:val="262626" w:themeColor="text1" w:themeTint="D9"/>
                <w:sz w:val="20"/>
                <w:szCs w:val="20"/>
              </w:rPr>
            </w:pPr>
            <w:r w:rsidRPr="00585294">
              <w:rPr>
                <w:rFonts w:cs="Calibri"/>
                <w:color w:val="262626" w:themeColor="text1" w:themeTint="D9"/>
                <w:sz w:val="20"/>
                <w:szCs w:val="20"/>
                <w:shd w:val="clear" w:color="auto" w:fill="CC99FF"/>
              </w:rPr>
              <w:t>…</w:t>
            </w:r>
            <w:r w:rsidRPr="00D33899">
              <w:rPr>
                <w:rFonts w:cs="Calibri"/>
                <w:color w:val="262626" w:themeColor="text1" w:themeTint="D9"/>
                <w:sz w:val="20"/>
                <w:szCs w:val="20"/>
              </w:rPr>
              <w:t>…………</w:t>
            </w:r>
            <w:r w:rsidR="0043549A" w:rsidRPr="00D33899">
              <w:rPr>
                <w:rFonts w:cs="Calibri"/>
                <w:color w:val="262626" w:themeColor="text1" w:themeTint="D9"/>
                <w:sz w:val="20"/>
                <w:szCs w:val="20"/>
              </w:rPr>
              <w:t>€</w:t>
            </w:r>
          </w:p>
          <w:p w14:paraId="1A102BBF" w14:textId="77777777" w:rsidR="0043549A" w:rsidRPr="00D33899" w:rsidRDefault="0043549A" w:rsidP="00A47CC9">
            <w:pPr>
              <w:pStyle w:val="Paragrafoelenco"/>
              <w:spacing w:before="120" w:after="120"/>
              <w:ind w:left="0"/>
              <w:jc w:val="center"/>
              <w:rPr>
                <w:color w:val="262626" w:themeColor="text1" w:themeTint="D9"/>
                <w:sz w:val="20"/>
                <w:szCs w:val="20"/>
              </w:rPr>
            </w:pPr>
          </w:p>
          <w:p w14:paraId="0118FEF5" w14:textId="732C2C64" w:rsidR="0043549A" w:rsidRPr="00D33899" w:rsidRDefault="0043549A" w:rsidP="00A47CC9">
            <w:pPr>
              <w:pStyle w:val="Paragrafoelenco"/>
              <w:spacing w:before="120" w:after="120"/>
              <w:ind w:left="0"/>
              <w:rPr>
                <w:rStyle w:val="Carpredefinitoparagrafo1"/>
                <w:rFonts w:cs="Calibri"/>
                <w:color w:val="262626" w:themeColor="text1" w:themeTint="D9"/>
                <w:sz w:val="18"/>
                <w:szCs w:val="18"/>
              </w:rPr>
            </w:pPr>
          </w:p>
        </w:tc>
        <w:tc>
          <w:tcPr>
            <w:tcW w:w="1687" w:type="dxa"/>
            <w:shd w:val="clear" w:color="auto" w:fill="FFD966" w:themeFill="accent4" w:themeFillTint="99"/>
          </w:tcPr>
          <w:p w14:paraId="35E9437D" w14:textId="77777777" w:rsidR="009B5B11" w:rsidRPr="00D33899" w:rsidRDefault="009B5B11" w:rsidP="00A47CC9">
            <w:pPr>
              <w:pStyle w:val="Paragrafoelenco"/>
              <w:spacing w:before="120" w:after="120"/>
              <w:ind w:left="0"/>
              <w:jc w:val="center"/>
              <w:rPr>
                <w:rFonts w:cs="Calibri"/>
                <w:color w:val="262626" w:themeColor="text1" w:themeTint="D9"/>
                <w:sz w:val="20"/>
                <w:szCs w:val="20"/>
              </w:rPr>
            </w:pPr>
          </w:p>
          <w:p w14:paraId="36F9AB9A" w14:textId="1A8369F3" w:rsidR="009B5B11" w:rsidRPr="00D33899" w:rsidRDefault="009B5B11" w:rsidP="00A47CC9">
            <w:pPr>
              <w:pStyle w:val="Paragrafoelenco"/>
              <w:spacing w:before="120" w:after="120"/>
              <w:ind w:left="0"/>
              <w:jc w:val="center"/>
              <w:rPr>
                <w:rStyle w:val="Carpredefinitoparagrafo1"/>
                <w:rFonts w:cs="Calibri"/>
                <w:i/>
                <w:color w:val="262626" w:themeColor="text1" w:themeTint="D9"/>
                <w:sz w:val="18"/>
                <w:szCs w:val="18"/>
              </w:rPr>
            </w:pPr>
            <w:r w:rsidRPr="00D33899">
              <w:rPr>
                <w:rFonts w:cs="Calibri"/>
                <w:color w:val="262626" w:themeColor="text1" w:themeTint="D9"/>
                <w:sz w:val="20"/>
                <w:szCs w:val="20"/>
              </w:rPr>
              <w:t>……………</w:t>
            </w:r>
            <w:r w:rsidR="0043549A" w:rsidRPr="00D33899">
              <w:rPr>
                <w:rFonts w:cs="Calibri"/>
                <w:color w:val="262626" w:themeColor="text1" w:themeTint="D9"/>
                <w:sz w:val="20"/>
                <w:szCs w:val="20"/>
              </w:rPr>
              <w:t>€</w:t>
            </w:r>
          </w:p>
        </w:tc>
        <w:tc>
          <w:tcPr>
            <w:tcW w:w="1997" w:type="dxa"/>
            <w:shd w:val="clear" w:color="auto" w:fill="BFBFBF" w:themeFill="background1" w:themeFillShade="BF"/>
          </w:tcPr>
          <w:p w14:paraId="2E751779" w14:textId="77777777" w:rsidR="009B5B11" w:rsidRPr="00D33899" w:rsidRDefault="009B5B11" w:rsidP="00A47CC9">
            <w:pPr>
              <w:pStyle w:val="Paragrafoelenco"/>
              <w:spacing w:before="120" w:after="120"/>
              <w:ind w:left="0"/>
              <w:jc w:val="center"/>
              <w:rPr>
                <w:rFonts w:cs="Calibri"/>
                <w:color w:val="262626" w:themeColor="text1" w:themeTint="D9"/>
                <w:sz w:val="20"/>
                <w:szCs w:val="20"/>
              </w:rPr>
            </w:pPr>
          </w:p>
          <w:p w14:paraId="24DC0DB1" w14:textId="77777777" w:rsidR="009B5B11" w:rsidRDefault="009B5B11" w:rsidP="00A47CC9">
            <w:pPr>
              <w:pStyle w:val="Paragrafoelenco"/>
              <w:spacing w:before="120" w:after="120"/>
              <w:ind w:left="0"/>
              <w:jc w:val="center"/>
              <w:rPr>
                <w:rFonts w:cs="Calibri"/>
                <w:color w:val="262626" w:themeColor="text1" w:themeTint="D9"/>
                <w:sz w:val="20"/>
                <w:szCs w:val="20"/>
              </w:rPr>
            </w:pPr>
            <w:r w:rsidRPr="00D33899">
              <w:rPr>
                <w:rFonts w:cs="Calibri"/>
                <w:color w:val="262626" w:themeColor="text1" w:themeTint="D9"/>
                <w:sz w:val="20"/>
                <w:szCs w:val="20"/>
              </w:rPr>
              <w:t>……………</w:t>
            </w:r>
            <w:r w:rsidR="0043549A" w:rsidRPr="00D33899">
              <w:rPr>
                <w:rFonts w:cs="Calibri"/>
                <w:color w:val="262626" w:themeColor="text1" w:themeTint="D9"/>
                <w:sz w:val="20"/>
                <w:szCs w:val="20"/>
              </w:rPr>
              <w:t>€</w:t>
            </w:r>
          </w:p>
          <w:p w14:paraId="3E3D505E" w14:textId="77777777" w:rsidR="00C354C6" w:rsidRPr="00D33899" w:rsidRDefault="00C354C6" w:rsidP="005177C4">
            <w:pPr>
              <w:pStyle w:val="Paragrafoelenco"/>
              <w:spacing w:before="240" w:after="120"/>
              <w:ind w:left="0"/>
              <w:contextualSpacing w:val="0"/>
              <w:jc w:val="center"/>
              <w:rPr>
                <w:color w:val="262626" w:themeColor="text1" w:themeTint="D9"/>
                <w:sz w:val="20"/>
                <w:szCs w:val="20"/>
              </w:rPr>
            </w:pPr>
            <w:r w:rsidRPr="00D33899">
              <w:rPr>
                <w:color w:val="262626" w:themeColor="text1" w:themeTint="D9"/>
                <w:sz w:val="20"/>
                <w:szCs w:val="20"/>
              </w:rPr>
              <w:t>*di cui:</w:t>
            </w:r>
          </w:p>
          <w:p w14:paraId="5141054E" w14:textId="77777777" w:rsidR="00C354C6" w:rsidRPr="00D33899" w:rsidRDefault="00C354C6" w:rsidP="00A47CC9">
            <w:pPr>
              <w:pStyle w:val="Paragrafoelenco"/>
              <w:spacing w:before="120" w:after="120"/>
              <w:ind w:left="0"/>
              <w:rPr>
                <w:rFonts w:cs="Calibri"/>
                <w:color w:val="262626" w:themeColor="text1" w:themeTint="D9"/>
                <w:sz w:val="20"/>
                <w:szCs w:val="20"/>
              </w:rPr>
            </w:pPr>
            <w:r w:rsidRPr="00D33899">
              <w:rPr>
                <w:color w:val="262626" w:themeColor="text1" w:themeTint="D9"/>
                <w:sz w:val="20"/>
                <w:szCs w:val="20"/>
              </w:rPr>
              <w:t xml:space="preserve">- </w:t>
            </w:r>
            <w:r w:rsidRPr="00D33899">
              <w:rPr>
                <w:rFonts w:cs="Calibri"/>
                <w:color w:val="262626" w:themeColor="text1" w:themeTint="D9"/>
                <w:sz w:val="20"/>
                <w:szCs w:val="20"/>
              </w:rPr>
              <w:t>……………€ per l’acquisto di arredi</w:t>
            </w:r>
          </w:p>
          <w:p w14:paraId="46757566" w14:textId="77777777" w:rsidR="00C354C6" w:rsidRDefault="00C354C6" w:rsidP="00A47CC9">
            <w:pPr>
              <w:pStyle w:val="Paragrafoelenco"/>
              <w:spacing w:before="120" w:after="120"/>
              <w:ind w:left="0"/>
              <w:rPr>
                <w:color w:val="262626" w:themeColor="text1" w:themeTint="D9"/>
                <w:sz w:val="18"/>
                <w:szCs w:val="18"/>
              </w:rPr>
            </w:pPr>
            <w:r w:rsidRPr="00D33899">
              <w:rPr>
                <w:color w:val="262626" w:themeColor="text1" w:themeTint="D9"/>
                <w:sz w:val="18"/>
                <w:szCs w:val="18"/>
              </w:rPr>
              <w:t>[</w:t>
            </w:r>
            <w:r w:rsidRPr="00D33899">
              <w:rPr>
                <w:i/>
                <w:color w:val="262626" w:themeColor="text1" w:themeTint="D9"/>
                <w:sz w:val="18"/>
                <w:szCs w:val="18"/>
              </w:rPr>
              <w:t>max 10% importo totale spese progetto</w:t>
            </w:r>
            <w:r w:rsidRPr="00D33899">
              <w:rPr>
                <w:color w:val="262626" w:themeColor="text1" w:themeTint="D9"/>
                <w:sz w:val="18"/>
                <w:szCs w:val="18"/>
              </w:rPr>
              <w:t>]</w:t>
            </w:r>
            <w:r>
              <w:rPr>
                <w:color w:val="262626" w:themeColor="text1" w:themeTint="D9"/>
                <w:sz w:val="18"/>
                <w:szCs w:val="18"/>
              </w:rPr>
              <w:t xml:space="preserve"> </w:t>
            </w:r>
          </w:p>
          <w:p w14:paraId="2325B1C2" w14:textId="77777777" w:rsidR="00C354C6" w:rsidRPr="00D33899" w:rsidRDefault="00C354C6" w:rsidP="005177C4">
            <w:pPr>
              <w:pStyle w:val="Paragrafoelenco"/>
              <w:spacing w:before="240" w:after="120"/>
              <w:ind w:left="0"/>
              <w:contextualSpacing w:val="0"/>
              <w:rPr>
                <w:rFonts w:cs="Calibri"/>
                <w:color w:val="262626" w:themeColor="text1" w:themeTint="D9"/>
                <w:sz w:val="18"/>
                <w:szCs w:val="18"/>
              </w:rPr>
            </w:pPr>
            <w:r w:rsidRPr="00CB06D0">
              <w:rPr>
                <w:b/>
                <w:i/>
                <w:color w:val="262626" w:themeColor="text1" w:themeTint="D9"/>
                <w:sz w:val="18"/>
                <w:szCs w:val="18"/>
              </w:rPr>
              <w:t>e</w:t>
            </w:r>
          </w:p>
          <w:p w14:paraId="782121EF" w14:textId="77777777" w:rsidR="00C354C6" w:rsidRPr="00D33899" w:rsidRDefault="00C354C6" w:rsidP="00A47CC9">
            <w:pPr>
              <w:pStyle w:val="Paragrafoelenco"/>
              <w:spacing w:before="120" w:after="120"/>
              <w:ind w:left="0"/>
              <w:rPr>
                <w:rFonts w:cs="Calibri"/>
                <w:color w:val="262626" w:themeColor="text1" w:themeTint="D9"/>
                <w:sz w:val="20"/>
                <w:szCs w:val="20"/>
              </w:rPr>
            </w:pPr>
            <w:r w:rsidRPr="00D33899">
              <w:rPr>
                <w:rFonts w:cs="Calibri"/>
                <w:color w:val="262626" w:themeColor="text1" w:themeTint="D9"/>
                <w:sz w:val="20"/>
                <w:szCs w:val="20"/>
              </w:rPr>
              <w:t>- ……………€ per l’acquisto di veicoli</w:t>
            </w:r>
          </w:p>
          <w:p w14:paraId="5E75876F" w14:textId="2A1FD273" w:rsidR="00C354C6" w:rsidRPr="00D33899" w:rsidRDefault="00C354C6" w:rsidP="00A47CC9">
            <w:pPr>
              <w:pStyle w:val="Paragrafoelenco"/>
              <w:spacing w:before="120" w:after="120"/>
              <w:ind w:left="0"/>
              <w:jc w:val="center"/>
              <w:rPr>
                <w:rStyle w:val="Carpredefinitoparagrafo1"/>
                <w:rFonts w:cs="Calibri"/>
                <w:i/>
                <w:color w:val="262626" w:themeColor="text1" w:themeTint="D9"/>
                <w:sz w:val="18"/>
                <w:szCs w:val="18"/>
              </w:rPr>
            </w:pPr>
            <w:r w:rsidRPr="00D33899">
              <w:rPr>
                <w:color w:val="262626" w:themeColor="text1" w:themeTint="D9"/>
                <w:sz w:val="18"/>
                <w:szCs w:val="18"/>
              </w:rPr>
              <w:t>[</w:t>
            </w:r>
            <w:r w:rsidRPr="00D33899">
              <w:rPr>
                <w:i/>
                <w:color w:val="262626" w:themeColor="text1" w:themeTint="D9"/>
                <w:sz w:val="18"/>
                <w:szCs w:val="18"/>
              </w:rPr>
              <w:t>max 20% importo totale spese progetto</w:t>
            </w:r>
            <w:r w:rsidRPr="00D33899">
              <w:rPr>
                <w:color w:val="262626" w:themeColor="text1" w:themeTint="D9"/>
                <w:sz w:val="18"/>
                <w:szCs w:val="18"/>
              </w:rPr>
              <w:t>]</w:t>
            </w:r>
            <w:r w:rsidRPr="00D33899">
              <w:rPr>
                <w:rStyle w:val="Rimandonotaapidipagina"/>
                <w:color w:val="262626" w:themeColor="text1" w:themeTint="D9"/>
                <w:sz w:val="18"/>
                <w:szCs w:val="18"/>
              </w:rPr>
              <w:footnoteReference w:id="29"/>
            </w:r>
          </w:p>
        </w:tc>
      </w:tr>
      <w:tr w:rsidR="0043549A" w14:paraId="64CDA493" w14:textId="5DD99BD8" w:rsidTr="00C354C6">
        <w:trPr>
          <w:trHeight w:val="1049"/>
        </w:trPr>
        <w:tc>
          <w:tcPr>
            <w:tcW w:w="1562" w:type="dxa"/>
            <w:vMerge/>
            <w:shd w:val="clear" w:color="auto" w:fill="1F3864" w:themeFill="accent5" w:themeFillShade="80"/>
          </w:tcPr>
          <w:p w14:paraId="6BD57EFD" w14:textId="77777777" w:rsidR="009B5B11" w:rsidRPr="00D841D3" w:rsidRDefault="009B5B11" w:rsidP="0043549A">
            <w:pPr>
              <w:pStyle w:val="Paragrafoelenco"/>
              <w:spacing w:after="120"/>
              <w:ind w:left="0"/>
              <w:rPr>
                <w:rStyle w:val="Carpredefinitoparagrafo1"/>
                <w:rFonts w:cs="Calibri"/>
                <w:i/>
                <w:sz w:val="18"/>
                <w:szCs w:val="18"/>
              </w:rPr>
            </w:pPr>
          </w:p>
        </w:tc>
        <w:tc>
          <w:tcPr>
            <w:tcW w:w="1416" w:type="dxa"/>
            <w:vMerge/>
            <w:shd w:val="clear" w:color="auto" w:fill="9CC2E5" w:themeFill="accent1" w:themeFillTint="99"/>
          </w:tcPr>
          <w:p w14:paraId="5C4647CA" w14:textId="7BBBB9D8" w:rsidR="009B5B11" w:rsidRPr="00D841D3" w:rsidRDefault="009B5B11" w:rsidP="0043549A">
            <w:pPr>
              <w:pStyle w:val="Paragrafoelenco"/>
              <w:spacing w:after="120"/>
              <w:ind w:left="0"/>
              <w:rPr>
                <w:rStyle w:val="Carpredefinitoparagrafo1"/>
                <w:rFonts w:cs="Calibri"/>
                <w:i/>
                <w:sz w:val="18"/>
                <w:szCs w:val="18"/>
              </w:rPr>
            </w:pPr>
          </w:p>
        </w:tc>
        <w:tc>
          <w:tcPr>
            <w:tcW w:w="1949" w:type="dxa"/>
            <w:shd w:val="clear" w:color="auto" w:fill="DEEAF6" w:themeFill="accent1" w:themeFillTint="33"/>
          </w:tcPr>
          <w:p w14:paraId="0F3D06FF" w14:textId="0AB4CED2" w:rsidR="009B5B11" w:rsidRPr="00D33899" w:rsidRDefault="009B5B11" w:rsidP="00A47CC9">
            <w:pPr>
              <w:pStyle w:val="Paragrafoelenco"/>
              <w:spacing w:before="120" w:after="120"/>
              <w:ind w:left="0"/>
              <w:contextualSpacing w:val="0"/>
              <w:rPr>
                <w:rStyle w:val="Carpredefinitoparagrafo1"/>
                <w:rFonts w:cs="Calibri"/>
                <w:i/>
                <w:color w:val="C45911" w:themeColor="accent2" w:themeShade="BF"/>
                <w:sz w:val="18"/>
                <w:szCs w:val="18"/>
              </w:rPr>
            </w:pPr>
            <w:r w:rsidRPr="00D33899">
              <w:rPr>
                <w:rStyle w:val="Carpredefinitoparagrafo1"/>
                <w:rFonts w:cs="Calibri"/>
                <w:i/>
                <w:color w:val="C45911" w:themeColor="accent2" w:themeShade="BF"/>
                <w:sz w:val="18"/>
                <w:szCs w:val="18"/>
              </w:rPr>
              <w:t>2.</w:t>
            </w:r>
            <w:r w:rsidRPr="00D33899">
              <w:rPr>
                <w:rFonts w:ascii="Arial" w:hAnsi="Arial" w:cs="Times New Roman"/>
                <w:b/>
                <w:color w:val="C45911" w:themeColor="accent2" w:themeShade="BF"/>
              </w:rPr>
              <w:t xml:space="preserve"> </w:t>
            </w:r>
            <w:r w:rsidRPr="00D33899">
              <w:rPr>
                <w:rStyle w:val="Carpredefinitoparagrafo1"/>
                <w:rFonts w:cs="Calibri"/>
                <w:i/>
                <w:color w:val="C45911" w:themeColor="accent2" w:themeShade="BF"/>
                <w:sz w:val="18"/>
                <w:szCs w:val="18"/>
              </w:rPr>
              <w:t>Spese per installazione e posa in opera degli impianti</w:t>
            </w:r>
          </w:p>
        </w:tc>
        <w:tc>
          <w:tcPr>
            <w:tcW w:w="2233" w:type="dxa"/>
            <w:shd w:val="clear" w:color="auto" w:fill="CC99FF"/>
          </w:tcPr>
          <w:p w14:paraId="228A6DF1" w14:textId="77777777" w:rsidR="009B5B11" w:rsidRPr="00D33899" w:rsidRDefault="009B5B11" w:rsidP="00A47CC9">
            <w:pPr>
              <w:pStyle w:val="Paragrafoelenco"/>
              <w:spacing w:before="120" w:after="120"/>
              <w:ind w:left="0"/>
              <w:jc w:val="center"/>
              <w:rPr>
                <w:rFonts w:cs="Calibri"/>
                <w:color w:val="262626" w:themeColor="text1" w:themeTint="D9"/>
                <w:sz w:val="20"/>
                <w:szCs w:val="20"/>
              </w:rPr>
            </w:pPr>
          </w:p>
          <w:p w14:paraId="33422CB8" w14:textId="74F0218A" w:rsidR="009B5B11" w:rsidRPr="00D33899" w:rsidRDefault="009B5B11" w:rsidP="00A47CC9">
            <w:pPr>
              <w:pStyle w:val="Paragrafoelenco"/>
              <w:spacing w:before="120" w:after="120"/>
              <w:ind w:left="0"/>
              <w:jc w:val="center"/>
              <w:rPr>
                <w:rStyle w:val="Carpredefinitoparagrafo1"/>
                <w:rFonts w:cs="Calibri"/>
                <w:i/>
                <w:color w:val="262626" w:themeColor="text1" w:themeTint="D9"/>
                <w:sz w:val="18"/>
                <w:szCs w:val="18"/>
              </w:rPr>
            </w:pPr>
            <w:r w:rsidRPr="00D33899">
              <w:rPr>
                <w:rFonts w:cs="Calibri"/>
                <w:color w:val="262626" w:themeColor="text1" w:themeTint="D9"/>
                <w:sz w:val="20"/>
                <w:szCs w:val="20"/>
              </w:rPr>
              <w:t>……………</w:t>
            </w:r>
            <w:r w:rsidR="0043549A" w:rsidRPr="00D33899">
              <w:rPr>
                <w:rFonts w:cs="Calibri"/>
                <w:color w:val="262626" w:themeColor="text1" w:themeTint="D9"/>
                <w:sz w:val="20"/>
                <w:szCs w:val="20"/>
              </w:rPr>
              <w:t>€</w:t>
            </w:r>
          </w:p>
        </w:tc>
        <w:tc>
          <w:tcPr>
            <w:tcW w:w="1687" w:type="dxa"/>
            <w:shd w:val="clear" w:color="auto" w:fill="FFD966" w:themeFill="accent4" w:themeFillTint="99"/>
          </w:tcPr>
          <w:p w14:paraId="5F76DA86" w14:textId="77777777" w:rsidR="009B5B11" w:rsidRPr="00D33899" w:rsidRDefault="009B5B11" w:rsidP="00A47CC9">
            <w:pPr>
              <w:pStyle w:val="Paragrafoelenco"/>
              <w:spacing w:before="120" w:after="120"/>
              <w:ind w:left="0"/>
              <w:jc w:val="center"/>
              <w:rPr>
                <w:rFonts w:cs="Calibri"/>
                <w:color w:val="262626" w:themeColor="text1" w:themeTint="D9"/>
                <w:sz w:val="20"/>
                <w:szCs w:val="20"/>
              </w:rPr>
            </w:pPr>
          </w:p>
          <w:p w14:paraId="0CBA5EA5" w14:textId="3B43989B" w:rsidR="009B5B11" w:rsidRPr="00D33899" w:rsidRDefault="009B5B11" w:rsidP="00A47CC9">
            <w:pPr>
              <w:pStyle w:val="Paragrafoelenco"/>
              <w:spacing w:before="120" w:after="120"/>
              <w:ind w:left="0"/>
              <w:jc w:val="center"/>
              <w:rPr>
                <w:rStyle w:val="Carpredefinitoparagrafo1"/>
                <w:rFonts w:cs="Calibri"/>
                <w:i/>
                <w:color w:val="262626" w:themeColor="text1" w:themeTint="D9"/>
                <w:sz w:val="18"/>
                <w:szCs w:val="18"/>
              </w:rPr>
            </w:pPr>
            <w:r w:rsidRPr="00D33899">
              <w:rPr>
                <w:rFonts w:cs="Calibri"/>
                <w:color w:val="262626" w:themeColor="text1" w:themeTint="D9"/>
                <w:sz w:val="20"/>
                <w:szCs w:val="20"/>
              </w:rPr>
              <w:t>……………</w:t>
            </w:r>
            <w:r w:rsidR="0043549A" w:rsidRPr="00D33899">
              <w:rPr>
                <w:rFonts w:cs="Calibri"/>
                <w:color w:val="262626" w:themeColor="text1" w:themeTint="D9"/>
                <w:sz w:val="20"/>
                <w:szCs w:val="20"/>
              </w:rPr>
              <w:t>€</w:t>
            </w:r>
          </w:p>
        </w:tc>
        <w:tc>
          <w:tcPr>
            <w:tcW w:w="1997" w:type="dxa"/>
            <w:shd w:val="clear" w:color="auto" w:fill="BFBFBF" w:themeFill="background1" w:themeFillShade="BF"/>
          </w:tcPr>
          <w:p w14:paraId="342F8EA9" w14:textId="77777777" w:rsidR="009B5B11" w:rsidRPr="00D33899" w:rsidRDefault="009B5B11" w:rsidP="00A47CC9">
            <w:pPr>
              <w:pStyle w:val="Paragrafoelenco"/>
              <w:spacing w:before="120" w:after="120"/>
              <w:ind w:left="0"/>
              <w:jc w:val="center"/>
              <w:rPr>
                <w:rFonts w:cs="Calibri"/>
                <w:color w:val="262626" w:themeColor="text1" w:themeTint="D9"/>
                <w:sz w:val="20"/>
                <w:szCs w:val="20"/>
              </w:rPr>
            </w:pPr>
          </w:p>
          <w:p w14:paraId="388AFFD6" w14:textId="2B423452" w:rsidR="009B5B11" w:rsidRPr="00D33899" w:rsidRDefault="009B5B11" w:rsidP="00A47CC9">
            <w:pPr>
              <w:pStyle w:val="Paragrafoelenco"/>
              <w:spacing w:before="120" w:after="120"/>
              <w:ind w:left="0"/>
              <w:jc w:val="center"/>
              <w:rPr>
                <w:rFonts w:cs="Calibri"/>
                <w:color w:val="262626" w:themeColor="text1" w:themeTint="D9"/>
                <w:sz w:val="20"/>
                <w:szCs w:val="20"/>
              </w:rPr>
            </w:pPr>
            <w:r w:rsidRPr="00D33899">
              <w:rPr>
                <w:rFonts w:cs="Calibri"/>
                <w:color w:val="262626" w:themeColor="text1" w:themeTint="D9"/>
                <w:sz w:val="20"/>
                <w:szCs w:val="20"/>
              </w:rPr>
              <w:t>……………</w:t>
            </w:r>
            <w:r w:rsidR="0043549A" w:rsidRPr="00D33899">
              <w:rPr>
                <w:rFonts w:cs="Calibri"/>
                <w:color w:val="262626" w:themeColor="text1" w:themeTint="D9"/>
                <w:sz w:val="20"/>
                <w:szCs w:val="20"/>
              </w:rPr>
              <w:t>€</w:t>
            </w:r>
          </w:p>
          <w:p w14:paraId="003C843D" w14:textId="471A0AFE" w:rsidR="002D398A" w:rsidRPr="00D33899" w:rsidRDefault="002D398A" w:rsidP="00A47CC9">
            <w:pPr>
              <w:pStyle w:val="Paragrafoelenco"/>
              <w:spacing w:before="120" w:after="120"/>
              <w:ind w:left="0"/>
              <w:jc w:val="center"/>
              <w:rPr>
                <w:rStyle w:val="Carpredefinitoparagrafo1"/>
                <w:rFonts w:cs="Calibri"/>
                <w:color w:val="262626" w:themeColor="text1" w:themeTint="D9"/>
                <w:sz w:val="18"/>
                <w:szCs w:val="18"/>
              </w:rPr>
            </w:pPr>
            <w:r w:rsidRPr="00D33899">
              <w:rPr>
                <w:color w:val="262626" w:themeColor="text1" w:themeTint="D9"/>
                <w:sz w:val="18"/>
                <w:szCs w:val="18"/>
              </w:rPr>
              <w:t>[</w:t>
            </w:r>
            <w:r w:rsidRPr="00D33899">
              <w:rPr>
                <w:i/>
                <w:color w:val="262626" w:themeColor="text1" w:themeTint="D9"/>
                <w:sz w:val="18"/>
                <w:szCs w:val="18"/>
              </w:rPr>
              <w:t xml:space="preserve">max 20% </w:t>
            </w:r>
            <w:r w:rsidR="00CB06D0">
              <w:rPr>
                <w:i/>
                <w:color w:val="262626" w:themeColor="text1" w:themeTint="D9"/>
                <w:sz w:val="18"/>
                <w:szCs w:val="18"/>
              </w:rPr>
              <w:t>degli</w:t>
            </w:r>
            <w:r w:rsidR="0043549A" w:rsidRPr="00D33899">
              <w:rPr>
                <w:i/>
                <w:color w:val="262626" w:themeColor="text1" w:themeTint="D9"/>
                <w:sz w:val="18"/>
                <w:szCs w:val="18"/>
              </w:rPr>
              <w:t xml:space="preserve"> </w:t>
            </w:r>
            <w:r w:rsidRPr="00D33899">
              <w:rPr>
                <w:i/>
                <w:color w:val="262626" w:themeColor="text1" w:themeTint="D9"/>
                <w:sz w:val="18"/>
                <w:szCs w:val="18"/>
              </w:rPr>
              <w:t xml:space="preserve">investimenti </w:t>
            </w:r>
            <w:r w:rsidR="00CB06D0">
              <w:rPr>
                <w:i/>
                <w:color w:val="262626" w:themeColor="text1" w:themeTint="D9"/>
                <w:sz w:val="18"/>
                <w:szCs w:val="18"/>
              </w:rPr>
              <w:t>di cui al punto 1</w:t>
            </w:r>
            <w:r w:rsidRPr="00D33899">
              <w:rPr>
                <w:color w:val="262626" w:themeColor="text1" w:themeTint="D9"/>
                <w:sz w:val="18"/>
                <w:szCs w:val="18"/>
              </w:rPr>
              <w:t>]</w:t>
            </w:r>
          </w:p>
        </w:tc>
      </w:tr>
      <w:tr w:rsidR="0043549A" w14:paraId="4926BC82" w14:textId="2CA9D8AD" w:rsidTr="00C354C6">
        <w:trPr>
          <w:trHeight w:val="519"/>
        </w:trPr>
        <w:tc>
          <w:tcPr>
            <w:tcW w:w="1562" w:type="dxa"/>
            <w:vMerge/>
            <w:shd w:val="clear" w:color="auto" w:fill="1F3864" w:themeFill="accent5" w:themeFillShade="80"/>
          </w:tcPr>
          <w:p w14:paraId="53F8310B" w14:textId="77777777" w:rsidR="009B5B11" w:rsidRPr="00D841D3" w:rsidRDefault="009B5B11" w:rsidP="0043549A">
            <w:pPr>
              <w:pStyle w:val="Paragrafoelenco"/>
              <w:spacing w:after="120"/>
              <w:ind w:left="0"/>
              <w:rPr>
                <w:rStyle w:val="Carpredefinitoparagrafo1"/>
                <w:rFonts w:cs="Calibri"/>
                <w:i/>
                <w:sz w:val="18"/>
                <w:szCs w:val="18"/>
              </w:rPr>
            </w:pPr>
          </w:p>
        </w:tc>
        <w:tc>
          <w:tcPr>
            <w:tcW w:w="1416" w:type="dxa"/>
            <w:vMerge/>
            <w:shd w:val="clear" w:color="auto" w:fill="9CC2E5" w:themeFill="accent1" w:themeFillTint="99"/>
          </w:tcPr>
          <w:p w14:paraId="402F83ED" w14:textId="7875A2EC" w:rsidR="009B5B11" w:rsidRPr="00D841D3" w:rsidRDefault="009B5B11" w:rsidP="0043549A">
            <w:pPr>
              <w:pStyle w:val="Paragrafoelenco"/>
              <w:spacing w:after="120"/>
              <w:ind w:left="0"/>
              <w:rPr>
                <w:rStyle w:val="Carpredefinitoparagrafo1"/>
                <w:rFonts w:cs="Calibri"/>
                <w:i/>
                <w:sz w:val="18"/>
                <w:szCs w:val="18"/>
              </w:rPr>
            </w:pPr>
          </w:p>
        </w:tc>
        <w:tc>
          <w:tcPr>
            <w:tcW w:w="1949" w:type="dxa"/>
            <w:shd w:val="clear" w:color="auto" w:fill="DEEAF6" w:themeFill="accent1" w:themeFillTint="33"/>
          </w:tcPr>
          <w:p w14:paraId="79E503D8" w14:textId="2BE60C93" w:rsidR="009B5B11" w:rsidRPr="00D33899" w:rsidRDefault="009B5B11" w:rsidP="00A47CC9">
            <w:pPr>
              <w:pStyle w:val="Paragrafoelenco"/>
              <w:spacing w:before="120" w:after="120"/>
              <w:ind w:left="0"/>
              <w:contextualSpacing w:val="0"/>
              <w:rPr>
                <w:rStyle w:val="Carpredefinitoparagrafo1"/>
                <w:rFonts w:cs="Calibri"/>
                <w:i/>
                <w:color w:val="C45911" w:themeColor="accent2" w:themeShade="BF"/>
                <w:sz w:val="18"/>
                <w:szCs w:val="18"/>
              </w:rPr>
            </w:pPr>
            <w:r w:rsidRPr="00D33899">
              <w:rPr>
                <w:rStyle w:val="Carpredefinitoparagrafo1"/>
                <w:rFonts w:cs="Calibri"/>
                <w:i/>
                <w:color w:val="C45911" w:themeColor="accent2" w:themeShade="BF"/>
                <w:sz w:val="18"/>
                <w:szCs w:val="18"/>
              </w:rPr>
              <w:t>3.</w:t>
            </w:r>
            <w:r w:rsidRPr="00D33899">
              <w:rPr>
                <w:rFonts w:ascii="Arial" w:hAnsi="Arial" w:cs="Times New Roman"/>
                <w:b/>
                <w:color w:val="C45911" w:themeColor="accent2" w:themeShade="BF"/>
              </w:rPr>
              <w:t xml:space="preserve"> </w:t>
            </w:r>
            <w:r w:rsidRPr="00D33899">
              <w:rPr>
                <w:rStyle w:val="Carpredefinitoparagrafo1"/>
                <w:rFonts w:cs="Calibri"/>
                <w:i/>
                <w:color w:val="C45911" w:themeColor="accent2" w:themeShade="BF"/>
                <w:sz w:val="18"/>
                <w:szCs w:val="18"/>
              </w:rPr>
              <w:t>Spese per diritti di proprietà intellettuale</w:t>
            </w:r>
          </w:p>
        </w:tc>
        <w:tc>
          <w:tcPr>
            <w:tcW w:w="2233" w:type="dxa"/>
            <w:shd w:val="clear" w:color="auto" w:fill="CC99FF"/>
          </w:tcPr>
          <w:p w14:paraId="2778C15F" w14:textId="77777777" w:rsidR="009B5B11" w:rsidRPr="00D33899" w:rsidRDefault="009B5B11" w:rsidP="00A47CC9">
            <w:pPr>
              <w:pStyle w:val="Paragrafoelenco"/>
              <w:spacing w:before="120" w:after="120"/>
              <w:ind w:left="0"/>
              <w:jc w:val="center"/>
              <w:rPr>
                <w:rFonts w:cs="Calibri"/>
                <w:color w:val="262626" w:themeColor="text1" w:themeTint="D9"/>
                <w:sz w:val="20"/>
                <w:szCs w:val="20"/>
              </w:rPr>
            </w:pPr>
          </w:p>
          <w:p w14:paraId="61D1731F" w14:textId="25DE089B" w:rsidR="009B5B11" w:rsidRPr="00D33899" w:rsidRDefault="009B5B11" w:rsidP="00A47CC9">
            <w:pPr>
              <w:pStyle w:val="Paragrafoelenco"/>
              <w:spacing w:before="120" w:after="120"/>
              <w:ind w:left="0"/>
              <w:jc w:val="center"/>
              <w:rPr>
                <w:rStyle w:val="Carpredefinitoparagrafo1"/>
                <w:rFonts w:cs="Calibri"/>
                <w:i/>
                <w:color w:val="262626" w:themeColor="text1" w:themeTint="D9"/>
                <w:sz w:val="18"/>
                <w:szCs w:val="18"/>
              </w:rPr>
            </w:pPr>
            <w:r w:rsidRPr="00D33899">
              <w:rPr>
                <w:rFonts w:cs="Calibri"/>
                <w:color w:val="262626" w:themeColor="text1" w:themeTint="D9"/>
                <w:sz w:val="20"/>
                <w:szCs w:val="20"/>
              </w:rPr>
              <w:t>……………</w:t>
            </w:r>
            <w:r w:rsidR="0043549A" w:rsidRPr="00D33899">
              <w:rPr>
                <w:rFonts w:cs="Calibri"/>
                <w:color w:val="262626" w:themeColor="text1" w:themeTint="D9"/>
                <w:sz w:val="20"/>
                <w:szCs w:val="20"/>
              </w:rPr>
              <w:t>€</w:t>
            </w:r>
          </w:p>
        </w:tc>
        <w:tc>
          <w:tcPr>
            <w:tcW w:w="1687" w:type="dxa"/>
            <w:shd w:val="clear" w:color="auto" w:fill="FFD966" w:themeFill="accent4" w:themeFillTint="99"/>
          </w:tcPr>
          <w:p w14:paraId="18AAC199" w14:textId="77777777" w:rsidR="009B5B11" w:rsidRPr="00D33899" w:rsidRDefault="009B5B11" w:rsidP="00A47CC9">
            <w:pPr>
              <w:pStyle w:val="Paragrafoelenco"/>
              <w:spacing w:before="120" w:after="120"/>
              <w:ind w:left="0"/>
              <w:jc w:val="center"/>
              <w:rPr>
                <w:rFonts w:cs="Calibri"/>
                <w:color w:val="262626" w:themeColor="text1" w:themeTint="D9"/>
                <w:sz w:val="20"/>
                <w:szCs w:val="20"/>
              </w:rPr>
            </w:pPr>
          </w:p>
          <w:p w14:paraId="3B3A5DA1" w14:textId="51FCDB7A" w:rsidR="009B5B11" w:rsidRPr="00D33899" w:rsidRDefault="009B5B11" w:rsidP="00A47CC9">
            <w:pPr>
              <w:pStyle w:val="Paragrafoelenco"/>
              <w:spacing w:before="120" w:after="120"/>
              <w:ind w:left="0"/>
              <w:jc w:val="center"/>
              <w:rPr>
                <w:rStyle w:val="Carpredefinitoparagrafo1"/>
                <w:rFonts w:cs="Calibri"/>
                <w:i/>
                <w:color w:val="262626" w:themeColor="text1" w:themeTint="D9"/>
                <w:sz w:val="18"/>
                <w:szCs w:val="18"/>
              </w:rPr>
            </w:pPr>
            <w:r w:rsidRPr="00D33899">
              <w:rPr>
                <w:rFonts w:cs="Calibri"/>
                <w:color w:val="262626" w:themeColor="text1" w:themeTint="D9"/>
                <w:sz w:val="20"/>
                <w:szCs w:val="20"/>
              </w:rPr>
              <w:t>……………</w:t>
            </w:r>
            <w:r w:rsidR="0043549A" w:rsidRPr="00D33899">
              <w:rPr>
                <w:rFonts w:cs="Calibri"/>
                <w:color w:val="262626" w:themeColor="text1" w:themeTint="D9"/>
                <w:sz w:val="20"/>
                <w:szCs w:val="20"/>
              </w:rPr>
              <w:t>€</w:t>
            </w:r>
          </w:p>
        </w:tc>
        <w:tc>
          <w:tcPr>
            <w:tcW w:w="1997" w:type="dxa"/>
            <w:shd w:val="clear" w:color="auto" w:fill="BFBFBF" w:themeFill="background1" w:themeFillShade="BF"/>
          </w:tcPr>
          <w:p w14:paraId="32A26703" w14:textId="77777777" w:rsidR="009B5B11" w:rsidRPr="00D33899" w:rsidRDefault="009B5B11" w:rsidP="00A47CC9">
            <w:pPr>
              <w:pStyle w:val="Paragrafoelenco"/>
              <w:spacing w:before="120" w:after="120"/>
              <w:ind w:left="0"/>
              <w:jc w:val="center"/>
              <w:rPr>
                <w:rFonts w:cs="Calibri"/>
                <w:color w:val="262626" w:themeColor="text1" w:themeTint="D9"/>
                <w:sz w:val="20"/>
                <w:szCs w:val="20"/>
              </w:rPr>
            </w:pPr>
          </w:p>
          <w:p w14:paraId="0AEA2764" w14:textId="6C7CC7DC" w:rsidR="009B5B11" w:rsidRPr="00D33899" w:rsidRDefault="009B5B11" w:rsidP="00A47CC9">
            <w:pPr>
              <w:pStyle w:val="Paragrafoelenco"/>
              <w:spacing w:before="120" w:after="120"/>
              <w:ind w:left="0"/>
              <w:jc w:val="center"/>
              <w:rPr>
                <w:rStyle w:val="Carpredefinitoparagrafo1"/>
                <w:rFonts w:cs="Calibri"/>
                <w:i/>
                <w:color w:val="262626" w:themeColor="text1" w:themeTint="D9"/>
                <w:sz w:val="18"/>
                <w:szCs w:val="18"/>
              </w:rPr>
            </w:pPr>
            <w:r w:rsidRPr="00D33899">
              <w:rPr>
                <w:rFonts w:cs="Calibri"/>
                <w:color w:val="262626" w:themeColor="text1" w:themeTint="D9"/>
                <w:sz w:val="20"/>
                <w:szCs w:val="20"/>
              </w:rPr>
              <w:t>……………</w:t>
            </w:r>
            <w:r w:rsidR="0043549A" w:rsidRPr="00D33899">
              <w:rPr>
                <w:rFonts w:cs="Calibri"/>
                <w:color w:val="262626" w:themeColor="text1" w:themeTint="D9"/>
                <w:sz w:val="20"/>
                <w:szCs w:val="20"/>
              </w:rPr>
              <w:t>€</w:t>
            </w:r>
          </w:p>
        </w:tc>
      </w:tr>
      <w:tr w:rsidR="0043549A" w14:paraId="44FB8511" w14:textId="53F5CE37" w:rsidTr="00C354C6">
        <w:trPr>
          <w:trHeight w:val="707"/>
        </w:trPr>
        <w:tc>
          <w:tcPr>
            <w:tcW w:w="1562" w:type="dxa"/>
            <w:vMerge/>
            <w:shd w:val="clear" w:color="auto" w:fill="1F3864" w:themeFill="accent5" w:themeFillShade="80"/>
          </w:tcPr>
          <w:p w14:paraId="4FC97A3E" w14:textId="77777777" w:rsidR="009B5B11" w:rsidRPr="00D841D3" w:rsidRDefault="009B5B11" w:rsidP="0043549A">
            <w:pPr>
              <w:pStyle w:val="Paragrafoelenco"/>
              <w:spacing w:after="120"/>
              <w:ind w:left="0"/>
              <w:rPr>
                <w:rStyle w:val="Carpredefinitoparagrafo1"/>
                <w:rFonts w:cs="Calibri"/>
                <w:i/>
                <w:sz w:val="18"/>
                <w:szCs w:val="18"/>
              </w:rPr>
            </w:pPr>
          </w:p>
        </w:tc>
        <w:tc>
          <w:tcPr>
            <w:tcW w:w="1416" w:type="dxa"/>
            <w:shd w:val="clear" w:color="auto" w:fill="8496B0" w:themeFill="text2" w:themeFillTint="99"/>
          </w:tcPr>
          <w:p w14:paraId="6E1AAAF4" w14:textId="49BE5CA7" w:rsidR="009B5B11" w:rsidRPr="004639CD" w:rsidRDefault="009B5B11" w:rsidP="00A47CC9">
            <w:pPr>
              <w:pStyle w:val="Paragrafoelenco"/>
              <w:spacing w:before="120" w:after="120"/>
              <w:ind w:left="0"/>
              <w:contextualSpacing w:val="0"/>
              <w:rPr>
                <w:rStyle w:val="Carpredefinitoparagrafo1"/>
                <w:rFonts w:cs="Calibri"/>
                <w:b/>
                <w:i/>
                <w:sz w:val="18"/>
                <w:szCs w:val="18"/>
              </w:rPr>
            </w:pPr>
            <w:r w:rsidRPr="004639CD">
              <w:rPr>
                <w:rStyle w:val="Carpredefinitoparagrafo1"/>
                <w:rFonts w:cs="Calibri"/>
                <w:b/>
                <w:i/>
                <w:sz w:val="18"/>
                <w:szCs w:val="18"/>
              </w:rPr>
              <w:t>SPESE FINANZIATE A TASSO FORFETTARIO</w:t>
            </w:r>
          </w:p>
        </w:tc>
        <w:tc>
          <w:tcPr>
            <w:tcW w:w="1949" w:type="dxa"/>
            <w:shd w:val="clear" w:color="auto" w:fill="DEEAF6" w:themeFill="accent1" w:themeFillTint="33"/>
          </w:tcPr>
          <w:p w14:paraId="10CDBC44" w14:textId="5799E59E" w:rsidR="009B5B11" w:rsidRPr="00D33899" w:rsidRDefault="009B5B11" w:rsidP="00A47CC9">
            <w:pPr>
              <w:pStyle w:val="Paragrafoelenco"/>
              <w:spacing w:before="120" w:after="120"/>
              <w:ind w:left="0"/>
              <w:contextualSpacing w:val="0"/>
              <w:rPr>
                <w:rStyle w:val="Carpredefinitoparagrafo1"/>
                <w:rFonts w:cs="Calibri"/>
                <w:i/>
                <w:color w:val="C45911" w:themeColor="accent2" w:themeShade="BF"/>
                <w:sz w:val="18"/>
                <w:szCs w:val="18"/>
              </w:rPr>
            </w:pPr>
          </w:p>
          <w:p w14:paraId="101D49C8" w14:textId="1613587A" w:rsidR="009B5B11" w:rsidRPr="00D33899" w:rsidRDefault="009B5B11" w:rsidP="00A47CC9">
            <w:pPr>
              <w:pStyle w:val="Paragrafoelenco"/>
              <w:spacing w:before="120" w:after="120"/>
              <w:ind w:left="0"/>
              <w:contextualSpacing w:val="0"/>
              <w:rPr>
                <w:rStyle w:val="Carpredefinitoparagrafo1"/>
                <w:rFonts w:cs="Calibri"/>
                <w:i/>
                <w:color w:val="C45911" w:themeColor="accent2" w:themeShade="BF"/>
                <w:sz w:val="18"/>
                <w:szCs w:val="18"/>
              </w:rPr>
            </w:pPr>
            <w:r w:rsidRPr="00D33899">
              <w:rPr>
                <w:rStyle w:val="Carpredefinitoparagrafo1"/>
                <w:rFonts w:cs="Calibri"/>
                <w:i/>
                <w:color w:val="C45911" w:themeColor="accent2" w:themeShade="BF"/>
                <w:sz w:val="18"/>
                <w:szCs w:val="18"/>
              </w:rPr>
              <w:t>4.</w:t>
            </w:r>
            <w:r w:rsidRPr="00D33899">
              <w:rPr>
                <w:rFonts w:ascii="Arial" w:hAnsi="Arial" w:cs="Times New Roman"/>
                <w:b/>
                <w:color w:val="C45911" w:themeColor="accent2" w:themeShade="BF"/>
              </w:rPr>
              <w:t xml:space="preserve"> </w:t>
            </w:r>
            <w:r w:rsidRPr="00D33899">
              <w:rPr>
                <w:rStyle w:val="Carpredefinitoparagrafo1"/>
                <w:rFonts w:cs="Calibri"/>
                <w:i/>
                <w:color w:val="C45911" w:themeColor="accent2" w:themeShade="BF"/>
                <w:sz w:val="18"/>
                <w:szCs w:val="18"/>
              </w:rPr>
              <w:t>spese generali</w:t>
            </w:r>
            <w:r w:rsidR="00CB06D0">
              <w:rPr>
                <w:rStyle w:val="Rimandonotaapidipagina"/>
                <w:rFonts w:cs="Calibri"/>
                <w:i/>
                <w:color w:val="C45911" w:themeColor="accent2" w:themeShade="BF"/>
                <w:sz w:val="18"/>
                <w:szCs w:val="18"/>
              </w:rPr>
              <w:footnoteReference w:id="30"/>
            </w:r>
          </w:p>
        </w:tc>
        <w:tc>
          <w:tcPr>
            <w:tcW w:w="2233" w:type="dxa"/>
            <w:shd w:val="clear" w:color="auto" w:fill="CC99FF"/>
          </w:tcPr>
          <w:p w14:paraId="69033552" w14:textId="77777777" w:rsidR="009B5B11" w:rsidRPr="00D33899" w:rsidRDefault="009B5B11" w:rsidP="00A47CC9">
            <w:pPr>
              <w:pStyle w:val="Paragrafoelenco"/>
              <w:spacing w:before="120" w:after="120"/>
              <w:ind w:left="0"/>
              <w:jc w:val="center"/>
              <w:rPr>
                <w:rFonts w:cs="Calibri"/>
                <w:color w:val="262626" w:themeColor="text1" w:themeTint="D9"/>
                <w:sz w:val="20"/>
                <w:szCs w:val="20"/>
              </w:rPr>
            </w:pPr>
          </w:p>
          <w:p w14:paraId="4EA429F0" w14:textId="0A0C3C62" w:rsidR="009B5B11" w:rsidRPr="00D33899" w:rsidRDefault="009B5B11" w:rsidP="00A47CC9">
            <w:pPr>
              <w:pStyle w:val="Paragrafoelenco"/>
              <w:spacing w:before="120" w:after="120"/>
              <w:ind w:left="0"/>
              <w:jc w:val="center"/>
              <w:rPr>
                <w:rStyle w:val="Carpredefinitoparagrafo1"/>
                <w:rFonts w:cs="Calibri"/>
                <w:i/>
                <w:color w:val="262626" w:themeColor="text1" w:themeTint="D9"/>
                <w:sz w:val="18"/>
                <w:szCs w:val="18"/>
              </w:rPr>
            </w:pPr>
            <w:r w:rsidRPr="00D33899">
              <w:rPr>
                <w:rFonts w:cs="Calibri"/>
                <w:color w:val="262626" w:themeColor="text1" w:themeTint="D9"/>
                <w:sz w:val="20"/>
                <w:szCs w:val="20"/>
              </w:rPr>
              <w:t>……………</w:t>
            </w:r>
            <w:r w:rsidR="0043549A" w:rsidRPr="00D33899">
              <w:rPr>
                <w:rFonts w:cs="Calibri"/>
                <w:color w:val="262626" w:themeColor="text1" w:themeTint="D9"/>
                <w:sz w:val="20"/>
                <w:szCs w:val="20"/>
              </w:rPr>
              <w:t>€</w:t>
            </w:r>
          </w:p>
        </w:tc>
        <w:tc>
          <w:tcPr>
            <w:tcW w:w="1687" w:type="dxa"/>
            <w:shd w:val="clear" w:color="auto" w:fill="FFD966" w:themeFill="accent4" w:themeFillTint="99"/>
          </w:tcPr>
          <w:p w14:paraId="0DE72617" w14:textId="77777777" w:rsidR="009B5B11" w:rsidRPr="00D33899" w:rsidRDefault="009B5B11" w:rsidP="00A47CC9">
            <w:pPr>
              <w:pStyle w:val="Paragrafoelenco"/>
              <w:spacing w:before="120" w:after="120"/>
              <w:ind w:left="0"/>
              <w:jc w:val="center"/>
              <w:rPr>
                <w:rFonts w:cs="Calibri"/>
                <w:color w:val="262626" w:themeColor="text1" w:themeTint="D9"/>
                <w:sz w:val="20"/>
                <w:szCs w:val="20"/>
              </w:rPr>
            </w:pPr>
          </w:p>
          <w:p w14:paraId="0AE9C371" w14:textId="12754004" w:rsidR="009B5B11" w:rsidRPr="00D33899" w:rsidRDefault="009B5B11" w:rsidP="00A47CC9">
            <w:pPr>
              <w:pStyle w:val="Paragrafoelenco"/>
              <w:spacing w:before="120" w:after="120"/>
              <w:ind w:left="0"/>
              <w:jc w:val="center"/>
              <w:rPr>
                <w:rStyle w:val="Carpredefinitoparagrafo1"/>
                <w:rFonts w:cs="Calibri"/>
                <w:i/>
                <w:color w:val="262626" w:themeColor="text1" w:themeTint="D9"/>
                <w:sz w:val="18"/>
                <w:szCs w:val="18"/>
              </w:rPr>
            </w:pPr>
            <w:r w:rsidRPr="00D33899">
              <w:rPr>
                <w:rFonts w:cs="Calibri"/>
                <w:color w:val="262626" w:themeColor="text1" w:themeTint="D9"/>
                <w:sz w:val="20"/>
                <w:szCs w:val="20"/>
              </w:rPr>
              <w:t>……………</w:t>
            </w:r>
            <w:r w:rsidR="0043549A" w:rsidRPr="00D33899">
              <w:rPr>
                <w:rFonts w:cs="Calibri"/>
                <w:color w:val="262626" w:themeColor="text1" w:themeTint="D9"/>
                <w:sz w:val="20"/>
                <w:szCs w:val="20"/>
              </w:rPr>
              <w:t>€</w:t>
            </w:r>
          </w:p>
        </w:tc>
        <w:tc>
          <w:tcPr>
            <w:tcW w:w="1997" w:type="dxa"/>
            <w:shd w:val="clear" w:color="auto" w:fill="BFBFBF" w:themeFill="background1" w:themeFillShade="BF"/>
          </w:tcPr>
          <w:p w14:paraId="4312AD08" w14:textId="77777777" w:rsidR="009B5B11" w:rsidRPr="00D33899" w:rsidRDefault="009B5B11" w:rsidP="00A47CC9">
            <w:pPr>
              <w:pStyle w:val="Paragrafoelenco"/>
              <w:spacing w:before="120" w:after="120"/>
              <w:ind w:left="0"/>
              <w:jc w:val="center"/>
              <w:rPr>
                <w:rFonts w:cs="Calibri"/>
                <w:color w:val="262626" w:themeColor="text1" w:themeTint="D9"/>
                <w:sz w:val="20"/>
                <w:szCs w:val="20"/>
              </w:rPr>
            </w:pPr>
          </w:p>
          <w:p w14:paraId="73E9E684" w14:textId="372586B6" w:rsidR="009B5B11" w:rsidRPr="00D33899" w:rsidRDefault="009B5B11" w:rsidP="00A47CC9">
            <w:pPr>
              <w:pStyle w:val="Paragrafoelenco"/>
              <w:spacing w:before="120" w:after="120"/>
              <w:ind w:left="0"/>
              <w:jc w:val="center"/>
              <w:rPr>
                <w:rFonts w:cs="Calibri"/>
                <w:color w:val="262626" w:themeColor="text1" w:themeTint="D9"/>
                <w:sz w:val="20"/>
                <w:szCs w:val="20"/>
              </w:rPr>
            </w:pPr>
            <w:r w:rsidRPr="00D33899">
              <w:rPr>
                <w:rFonts w:cs="Calibri"/>
                <w:color w:val="262626" w:themeColor="text1" w:themeTint="D9"/>
                <w:sz w:val="20"/>
                <w:szCs w:val="20"/>
              </w:rPr>
              <w:t>……………</w:t>
            </w:r>
            <w:r w:rsidR="0043549A" w:rsidRPr="00D33899">
              <w:rPr>
                <w:rFonts w:cs="Calibri"/>
                <w:color w:val="262626" w:themeColor="text1" w:themeTint="D9"/>
                <w:sz w:val="20"/>
                <w:szCs w:val="20"/>
              </w:rPr>
              <w:t>€</w:t>
            </w:r>
          </w:p>
          <w:p w14:paraId="17F4F83D" w14:textId="653E1FAF" w:rsidR="0043549A" w:rsidRPr="00D33899" w:rsidRDefault="002D398A" w:rsidP="00A47CC9">
            <w:pPr>
              <w:pStyle w:val="Paragrafoelenco"/>
              <w:spacing w:before="120" w:after="120"/>
              <w:ind w:left="0"/>
              <w:jc w:val="center"/>
              <w:rPr>
                <w:rStyle w:val="Carpredefinitoparagrafo1"/>
                <w:color w:val="262626" w:themeColor="text1" w:themeTint="D9"/>
                <w:sz w:val="18"/>
                <w:szCs w:val="18"/>
              </w:rPr>
            </w:pPr>
            <w:r w:rsidRPr="00D33899">
              <w:rPr>
                <w:color w:val="262626" w:themeColor="text1" w:themeTint="D9"/>
                <w:sz w:val="18"/>
                <w:szCs w:val="18"/>
              </w:rPr>
              <w:t>[</w:t>
            </w:r>
            <w:r w:rsidR="00914E22">
              <w:rPr>
                <w:i/>
                <w:color w:val="262626" w:themeColor="text1" w:themeTint="D9"/>
                <w:sz w:val="18"/>
                <w:szCs w:val="18"/>
              </w:rPr>
              <w:t>max 7% voci 1.+2.+</w:t>
            </w:r>
            <w:r w:rsidRPr="00D33899">
              <w:rPr>
                <w:i/>
                <w:color w:val="262626" w:themeColor="text1" w:themeTint="D9"/>
                <w:sz w:val="18"/>
                <w:szCs w:val="18"/>
              </w:rPr>
              <w:t>3.</w:t>
            </w:r>
            <w:r w:rsidRPr="00D33899">
              <w:rPr>
                <w:color w:val="262626" w:themeColor="text1" w:themeTint="D9"/>
                <w:sz w:val="18"/>
                <w:szCs w:val="18"/>
              </w:rPr>
              <w:t>]</w:t>
            </w:r>
          </w:p>
        </w:tc>
      </w:tr>
      <w:tr w:rsidR="00D33899" w14:paraId="57D8C1BF" w14:textId="2BE3F0FC" w:rsidTr="00C354C6">
        <w:trPr>
          <w:trHeight w:val="795"/>
        </w:trPr>
        <w:tc>
          <w:tcPr>
            <w:tcW w:w="2979" w:type="dxa"/>
            <w:gridSpan w:val="2"/>
            <w:tcBorders>
              <w:bottom w:val="single" w:sz="4" w:space="0" w:color="auto"/>
            </w:tcBorders>
            <w:shd w:val="clear" w:color="auto" w:fill="00B050"/>
          </w:tcPr>
          <w:p w14:paraId="41DC84EC" w14:textId="621CB8F4" w:rsidR="009B5B11" w:rsidRDefault="009B5B11" w:rsidP="0043549A">
            <w:pPr>
              <w:pStyle w:val="Paragrafoelenco"/>
              <w:spacing w:after="120"/>
              <w:ind w:left="0"/>
              <w:rPr>
                <w:rStyle w:val="Carpredefinitoparagrafo1"/>
                <w:rFonts w:cs="Calibri"/>
                <w:i/>
                <w:sz w:val="18"/>
                <w:szCs w:val="18"/>
              </w:rPr>
            </w:pPr>
          </w:p>
          <w:p w14:paraId="209138CC" w14:textId="77777777" w:rsidR="009B5B11" w:rsidRDefault="009B5B11" w:rsidP="0043549A">
            <w:pPr>
              <w:pStyle w:val="Paragrafoelenco"/>
              <w:spacing w:after="120"/>
              <w:ind w:left="0"/>
              <w:rPr>
                <w:rStyle w:val="Carpredefinitoparagrafo1"/>
                <w:rFonts w:cs="Calibri"/>
                <w:i/>
                <w:sz w:val="18"/>
                <w:szCs w:val="18"/>
              </w:rPr>
            </w:pPr>
          </w:p>
          <w:p w14:paraId="62FD50DC" w14:textId="43E4189E" w:rsidR="009B5B11" w:rsidRPr="009B5B11" w:rsidRDefault="009B5B11" w:rsidP="0043549A">
            <w:pPr>
              <w:pStyle w:val="Paragrafoelenco"/>
              <w:spacing w:after="120"/>
              <w:ind w:left="0"/>
              <w:rPr>
                <w:rStyle w:val="Carpredefinitoparagrafo1"/>
                <w:rFonts w:cs="Calibri"/>
                <w:b/>
                <w:i/>
                <w:color w:val="FFFFFF" w:themeColor="background1"/>
                <w:sz w:val="20"/>
                <w:szCs w:val="20"/>
              </w:rPr>
            </w:pPr>
            <w:r w:rsidRPr="009B5B11">
              <w:rPr>
                <w:rStyle w:val="Carpredefinitoparagrafo1"/>
                <w:rFonts w:cs="Calibri"/>
                <w:b/>
                <w:i/>
                <w:color w:val="FFFFFF" w:themeColor="background1"/>
                <w:sz w:val="20"/>
                <w:szCs w:val="20"/>
              </w:rPr>
              <w:t>B) SPESE DI CONSULENZA</w:t>
            </w:r>
          </w:p>
          <w:p w14:paraId="002CADCE" w14:textId="36A8D1EA" w:rsidR="009B5B11" w:rsidRPr="00D841D3" w:rsidRDefault="009B5B11" w:rsidP="0043549A">
            <w:pPr>
              <w:pStyle w:val="Paragrafoelenco"/>
              <w:spacing w:after="120"/>
              <w:ind w:left="0"/>
              <w:rPr>
                <w:rStyle w:val="Carpredefinitoparagrafo1"/>
                <w:rFonts w:cs="Calibri"/>
                <w:i/>
                <w:sz w:val="18"/>
                <w:szCs w:val="18"/>
              </w:rPr>
            </w:pPr>
          </w:p>
        </w:tc>
        <w:tc>
          <w:tcPr>
            <w:tcW w:w="1949" w:type="dxa"/>
            <w:tcBorders>
              <w:bottom w:val="single" w:sz="4" w:space="0" w:color="auto"/>
            </w:tcBorders>
            <w:shd w:val="clear" w:color="auto" w:fill="A8D08D" w:themeFill="accent6" w:themeFillTint="99"/>
          </w:tcPr>
          <w:p w14:paraId="4D145608" w14:textId="1FB64797" w:rsidR="009B5B11" w:rsidRPr="00D841D3" w:rsidRDefault="009B5B11" w:rsidP="004E125D">
            <w:pPr>
              <w:pStyle w:val="Paragrafoelenco"/>
              <w:spacing w:before="120" w:after="120"/>
              <w:ind w:left="0"/>
              <w:contextualSpacing w:val="0"/>
              <w:rPr>
                <w:rStyle w:val="Carpredefinitoparagrafo1"/>
                <w:rFonts w:cs="Calibri"/>
                <w:i/>
                <w:sz w:val="18"/>
                <w:szCs w:val="18"/>
              </w:rPr>
            </w:pPr>
            <w:r w:rsidRPr="00D33899">
              <w:rPr>
                <w:rStyle w:val="Carpredefinitoparagrafo1"/>
                <w:rFonts w:cs="Calibri"/>
                <w:i/>
                <w:color w:val="C45911" w:themeColor="accent2" w:themeShade="BF"/>
                <w:sz w:val="18"/>
                <w:szCs w:val="18"/>
              </w:rPr>
              <w:t>es. progettazioni tecniche, iniziative di marketing, etc.</w:t>
            </w:r>
          </w:p>
        </w:tc>
        <w:tc>
          <w:tcPr>
            <w:tcW w:w="2233" w:type="dxa"/>
            <w:shd w:val="clear" w:color="auto" w:fill="CC99FF"/>
          </w:tcPr>
          <w:p w14:paraId="5FEA838A" w14:textId="44989AD1" w:rsidR="009B5B11" w:rsidRPr="00D33899" w:rsidRDefault="009B5B11" w:rsidP="00A47CC9">
            <w:pPr>
              <w:pStyle w:val="Paragrafoelenco"/>
              <w:spacing w:before="120" w:after="120"/>
              <w:ind w:left="0"/>
              <w:jc w:val="center"/>
              <w:rPr>
                <w:rFonts w:cs="Calibri"/>
                <w:color w:val="262626" w:themeColor="text1" w:themeTint="D9"/>
                <w:sz w:val="20"/>
                <w:szCs w:val="20"/>
              </w:rPr>
            </w:pPr>
          </w:p>
          <w:p w14:paraId="20355277" w14:textId="35ADC2DE" w:rsidR="009B5B11" w:rsidRPr="00D33899" w:rsidRDefault="009B5B11" w:rsidP="00A47CC9">
            <w:pPr>
              <w:pStyle w:val="Paragrafoelenco"/>
              <w:spacing w:before="120" w:after="120"/>
              <w:ind w:left="0"/>
              <w:jc w:val="center"/>
              <w:rPr>
                <w:rStyle w:val="Carpredefinitoparagrafo1"/>
                <w:rFonts w:cs="Calibri"/>
                <w:i/>
                <w:color w:val="262626" w:themeColor="text1" w:themeTint="D9"/>
                <w:sz w:val="18"/>
                <w:szCs w:val="18"/>
              </w:rPr>
            </w:pPr>
            <w:r w:rsidRPr="00D33899">
              <w:rPr>
                <w:rFonts w:cs="Calibri"/>
                <w:color w:val="262626" w:themeColor="text1" w:themeTint="D9"/>
                <w:sz w:val="20"/>
                <w:szCs w:val="20"/>
              </w:rPr>
              <w:t>……………</w:t>
            </w:r>
            <w:r w:rsidR="0043549A" w:rsidRPr="00D33899">
              <w:rPr>
                <w:rFonts w:cs="Calibri"/>
                <w:color w:val="262626" w:themeColor="text1" w:themeTint="D9"/>
                <w:sz w:val="20"/>
                <w:szCs w:val="20"/>
              </w:rPr>
              <w:t>€</w:t>
            </w:r>
          </w:p>
        </w:tc>
        <w:tc>
          <w:tcPr>
            <w:tcW w:w="1687" w:type="dxa"/>
            <w:shd w:val="clear" w:color="auto" w:fill="FFD966" w:themeFill="accent4" w:themeFillTint="99"/>
          </w:tcPr>
          <w:p w14:paraId="4C7E9A9C" w14:textId="77777777" w:rsidR="009B5B11" w:rsidRPr="00D33899" w:rsidRDefault="009B5B11" w:rsidP="00A47CC9">
            <w:pPr>
              <w:pStyle w:val="Paragrafoelenco"/>
              <w:spacing w:before="120" w:after="120"/>
              <w:ind w:left="0"/>
              <w:jc w:val="center"/>
              <w:rPr>
                <w:rFonts w:cs="Calibri"/>
                <w:color w:val="262626" w:themeColor="text1" w:themeTint="D9"/>
                <w:sz w:val="20"/>
                <w:szCs w:val="20"/>
              </w:rPr>
            </w:pPr>
          </w:p>
          <w:p w14:paraId="38A97420" w14:textId="2D783059" w:rsidR="009B5B11" w:rsidRPr="00D33899" w:rsidRDefault="009B5B11" w:rsidP="00A47CC9">
            <w:pPr>
              <w:pStyle w:val="Paragrafoelenco"/>
              <w:spacing w:before="120" w:after="120"/>
              <w:ind w:left="0"/>
              <w:jc w:val="center"/>
              <w:rPr>
                <w:rStyle w:val="Carpredefinitoparagrafo1"/>
                <w:rFonts w:cs="Calibri"/>
                <w:i/>
                <w:color w:val="262626" w:themeColor="text1" w:themeTint="D9"/>
                <w:sz w:val="18"/>
                <w:szCs w:val="18"/>
              </w:rPr>
            </w:pPr>
            <w:r w:rsidRPr="00D33899">
              <w:rPr>
                <w:rFonts w:cs="Calibri"/>
                <w:color w:val="262626" w:themeColor="text1" w:themeTint="D9"/>
                <w:sz w:val="20"/>
                <w:szCs w:val="20"/>
              </w:rPr>
              <w:t>……………</w:t>
            </w:r>
            <w:r w:rsidR="0043549A" w:rsidRPr="00D33899">
              <w:rPr>
                <w:rFonts w:cs="Calibri"/>
                <w:color w:val="262626" w:themeColor="text1" w:themeTint="D9"/>
                <w:sz w:val="20"/>
                <w:szCs w:val="20"/>
              </w:rPr>
              <w:t>€</w:t>
            </w:r>
          </w:p>
        </w:tc>
        <w:tc>
          <w:tcPr>
            <w:tcW w:w="1997" w:type="dxa"/>
            <w:shd w:val="clear" w:color="auto" w:fill="BFBFBF" w:themeFill="background1" w:themeFillShade="BF"/>
          </w:tcPr>
          <w:p w14:paraId="0FD4D83F" w14:textId="77777777" w:rsidR="009B5B11" w:rsidRPr="00D33899" w:rsidRDefault="009B5B11" w:rsidP="00A47CC9">
            <w:pPr>
              <w:pStyle w:val="Paragrafoelenco"/>
              <w:spacing w:before="120" w:after="120"/>
              <w:ind w:left="0"/>
              <w:jc w:val="center"/>
              <w:rPr>
                <w:rFonts w:cs="Calibri"/>
                <w:color w:val="262626" w:themeColor="text1" w:themeTint="D9"/>
                <w:sz w:val="20"/>
                <w:szCs w:val="20"/>
              </w:rPr>
            </w:pPr>
          </w:p>
          <w:p w14:paraId="6DED05C6" w14:textId="76E399CD" w:rsidR="009B5B11" w:rsidRPr="00D33899" w:rsidRDefault="009B5B11" w:rsidP="00A47CC9">
            <w:pPr>
              <w:pStyle w:val="Paragrafoelenco"/>
              <w:spacing w:before="120" w:after="120"/>
              <w:ind w:left="0"/>
              <w:jc w:val="center"/>
              <w:rPr>
                <w:rFonts w:cs="Calibri"/>
                <w:color w:val="262626" w:themeColor="text1" w:themeTint="D9"/>
                <w:sz w:val="20"/>
                <w:szCs w:val="20"/>
              </w:rPr>
            </w:pPr>
            <w:r w:rsidRPr="00D33899">
              <w:rPr>
                <w:rFonts w:cs="Calibri"/>
                <w:color w:val="262626" w:themeColor="text1" w:themeTint="D9"/>
                <w:sz w:val="20"/>
                <w:szCs w:val="20"/>
              </w:rPr>
              <w:t>……………</w:t>
            </w:r>
            <w:r w:rsidR="0043549A" w:rsidRPr="00D33899">
              <w:rPr>
                <w:rFonts w:cs="Calibri"/>
                <w:color w:val="262626" w:themeColor="text1" w:themeTint="D9"/>
                <w:sz w:val="20"/>
                <w:szCs w:val="20"/>
              </w:rPr>
              <w:t>€</w:t>
            </w:r>
          </w:p>
          <w:p w14:paraId="62A0CF8F" w14:textId="11EB73A5" w:rsidR="002D398A" w:rsidRPr="00D33899" w:rsidRDefault="002D398A" w:rsidP="00A47CC9">
            <w:pPr>
              <w:pStyle w:val="Paragrafoelenco"/>
              <w:spacing w:before="120" w:after="120"/>
              <w:ind w:left="0"/>
              <w:jc w:val="center"/>
              <w:rPr>
                <w:rStyle w:val="Carpredefinitoparagrafo1"/>
                <w:rFonts w:cs="Calibri"/>
                <w:i/>
                <w:color w:val="262626" w:themeColor="text1" w:themeTint="D9"/>
                <w:sz w:val="18"/>
                <w:szCs w:val="18"/>
              </w:rPr>
            </w:pPr>
            <w:r w:rsidRPr="00D33899">
              <w:rPr>
                <w:color w:val="262626" w:themeColor="text1" w:themeTint="D9"/>
                <w:sz w:val="18"/>
                <w:szCs w:val="18"/>
              </w:rPr>
              <w:t>[</w:t>
            </w:r>
            <w:r w:rsidRPr="00D33899">
              <w:rPr>
                <w:i/>
                <w:color w:val="262626" w:themeColor="text1" w:themeTint="D9"/>
                <w:sz w:val="18"/>
                <w:szCs w:val="18"/>
              </w:rPr>
              <w:t>max 30% importo totale spese progetto</w:t>
            </w:r>
            <w:r w:rsidRPr="00D33899">
              <w:rPr>
                <w:color w:val="262626" w:themeColor="text1" w:themeTint="D9"/>
                <w:sz w:val="18"/>
                <w:szCs w:val="18"/>
              </w:rPr>
              <w:t>]</w:t>
            </w:r>
          </w:p>
        </w:tc>
      </w:tr>
      <w:tr w:rsidR="009B5B11" w14:paraId="69BEF0CF" w14:textId="4E477CE3" w:rsidTr="00C354C6">
        <w:trPr>
          <w:trHeight w:val="768"/>
        </w:trPr>
        <w:tc>
          <w:tcPr>
            <w:tcW w:w="4929" w:type="dxa"/>
            <w:gridSpan w:val="3"/>
            <w:vMerge w:val="restart"/>
            <w:tcBorders>
              <w:left w:val="nil"/>
              <w:bottom w:val="nil"/>
            </w:tcBorders>
          </w:tcPr>
          <w:p w14:paraId="203BFB92" w14:textId="77777777" w:rsidR="009B5B11" w:rsidRPr="00D841D3" w:rsidRDefault="009B5B11" w:rsidP="0043549A">
            <w:pPr>
              <w:pStyle w:val="Paragrafoelenco"/>
              <w:spacing w:after="120"/>
              <w:ind w:left="0"/>
              <w:rPr>
                <w:rStyle w:val="Carpredefinitoparagrafo1"/>
                <w:rFonts w:cs="Calibri"/>
                <w:i/>
                <w:sz w:val="18"/>
                <w:szCs w:val="18"/>
              </w:rPr>
            </w:pPr>
          </w:p>
        </w:tc>
        <w:tc>
          <w:tcPr>
            <w:tcW w:w="2233" w:type="dxa"/>
            <w:shd w:val="clear" w:color="auto" w:fill="F4B083" w:themeFill="accent2" w:themeFillTint="99"/>
          </w:tcPr>
          <w:p w14:paraId="382EDE0A" w14:textId="614080FF" w:rsidR="009B5B11" w:rsidRPr="0017253E" w:rsidRDefault="009B5B11" w:rsidP="00A47CC9">
            <w:pPr>
              <w:pStyle w:val="Paragrafoelenco"/>
              <w:spacing w:before="120" w:after="120"/>
              <w:ind w:left="0"/>
              <w:contextualSpacing w:val="0"/>
              <w:rPr>
                <w:rStyle w:val="Carpredefinitoparagrafo1"/>
                <w:rFonts w:cs="Calibri"/>
                <w:b/>
                <w:i/>
                <w:sz w:val="18"/>
                <w:szCs w:val="18"/>
              </w:rPr>
            </w:pPr>
            <w:r w:rsidRPr="0017253E">
              <w:rPr>
                <w:rStyle w:val="Carpredefinitoparagrafo1"/>
                <w:rFonts w:cs="Calibri"/>
                <w:b/>
                <w:i/>
                <w:sz w:val="18"/>
                <w:szCs w:val="18"/>
              </w:rPr>
              <w:t>IMPORTO TOTALE SPESE PIANO DI SFRUTTAMENTO TECNICO-INDUSTRIALE</w:t>
            </w:r>
            <w:r w:rsidR="0043549A">
              <w:rPr>
                <w:rStyle w:val="Carpredefinitoparagrafo1"/>
                <w:rFonts w:cs="Calibri"/>
                <w:b/>
                <w:i/>
                <w:sz w:val="18"/>
                <w:szCs w:val="18"/>
              </w:rPr>
              <w:t xml:space="preserve"> </w:t>
            </w:r>
            <w:r w:rsidRPr="0017253E">
              <w:rPr>
                <w:rStyle w:val="Carpredefinitoparagrafo1"/>
                <w:rFonts w:cs="Calibri"/>
                <w:b/>
                <w:i/>
                <w:sz w:val="18"/>
                <w:szCs w:val="18"/>
              </w:rPr>
              <w:t>[€]</w:t>
            </w:r>
          </w:p>
        </w:tc>
        <w:tc>
          <w:tcPr>
            <w:tcW w:w="1687" w:type="dxa"/>
            <w:shd w:val="clear" w:color="auto" w:fill="F4B083" w:themeFill="accent2" w:themeFillTint="99"/>
          </w:tcPr>
          <w:p w14:paraId="790902D7" w14:textId="7ED23AE1" w:rsidR="009B5B11" w:rsidRPr="0017253E" w:rsidRDefault="009B5B11" w:rsidP="00A47CC9">
            <w:pPr>
              <w:pStyle w:val="Paragrafoelenco"/>
              <w:spacing w:before="120" w:after="120"/>
              <w:ind w:left="0"/>
              <w:contextualSpacing w:val="0"/>
              <w:rPr>
                <w:rStyle w:val="Carpredefinitoparagrafo1"/>
                <w:rFonts w:cs="Calibri"/>
                <w:b/>
                <w:i/>
                <w:sz w:val="18"/>
                <w:szCs w:val="18"/>
              </w:rPr>
            </w:pPr>
            <w:r w:rsidRPr="0017253E">
              <w:rPr>
                <w:rStyle w:val="Carpredefinitoparagrafo1"/>
                <w:rFonts w:cs="Calibri"/>
                <w:b/>
                <w:i/>
                <w:sz w:val="18"/>
                <w:szCs w:val="18"/>
              </w:rPr>
              <w:t>IMPORTO TOTALE SPESE PIANO DI SFRUTTAMENTO COMMERCIALE</w:t>
            </w:r>
            <w:r w:rsidR="0043549A">
              <w:rPr>
                <w:rStyle w:val="Carpredefinitoparagrafo1"/>
                <w:rFonts w:cs="Calibri"/>
                <w:b/>
                <w:i/>
                <w:sz w:val="18"/>
                <w:szCs w:val="18"/>
              </w:rPr>
              <w:t xml:space="preserve"> </w:t>
            </w:r>
            <w:r w:rsidRPr="0017253E">
              <w:rPr>
                <w:rStyle w:val="Carpredefinitoparagrafo1"/>
                <w:rFonts w:cs="Calibri"/>
                <w:b/>
                <w:i/>
                <w:sz w:val="18"/>
                <w:szCs w:val="18"/>
              </w:rPr>
              <w:t>[€]</w:t>
            </w:r>
          </w:p>
        </w:tc>
        <w:tc>
          <w:tcPr>
            <w:tcW w:w="1997" w:type="dxa"/>
            <w:shd w:val="clear" w:color="auto" w:fill="F4B083" w:themeFill="accent2" w:themeFillTint="99"/>
          </w:tcPr>
          <w:p w14:paraId="278EE56F" w14:textId="2B34569C" w:rsidR="009B5B11" w:rsidRPr="0017253E" w:rsidRDefault="009B5B11" w:rsidP="00A47CC9">
            <w:pPr>
              <w:pStyle w:val="Paragrafoelenco"/>
              <w:spacing w:before="120" w:after="120"/>
              <w:ind w:left="0"/>
              <w:contextualSpacing w:val="0"/>
              <w:rPr>
                <w:rStyle w:val="Carpredefinitoparagrafo1"/>
                <w:rFonts w:cs="Calibri"/>
                <w:b/>
                <w:i/>
                <w:sz w:val="18"/>
                <w:szCs w:val="18"/>
              </w:rPr>
            </w:pPr>
            <w:r w:rsidRPr="0017253E">
              <w:rPr>
                <w:rStyle w:val="Carpredefinitoparagrafo1"/>
                <w:rFonts w:cs="Calibri"/>
                <w:b/>
                <w:i/>
                <w:sz w:val="18"/>
                <w:szCs w:val="18"/>
              </w:rPr>
              <w:t>IMPORTO TOTALE SPESE PROGETTO [€]</w:t>
            </w:r>
          </w:p>
        </w:tc>
      </w:tr>
      <w:tr w:rsidR="009B5B11" w14:paraId="1C69E962" w14:textId="3004AC6A" w:rsidTr="00C354C6">
        <w:trPr>
          <w:trHeight w:val="530"/>
        </w:trPr>
        <w:tc>
          <w:tcPr>
            <w:tcW w:w="4929" w:type="dxa"/>
            <w:gridSpan w:val="3"/>
            <w:vMerge/>
            <w:tcBorders>
              <w:left w:val="nil"/>
              <w:bottom w:val="nil"/>
            </w:tcBorders>
          </w:tcPr>
          <w:p w14:paraId="0C18B9F6" w14:textId="77777777" w:rsidR="009B5B11" w:rsidRPr="00D841D3" w:rsidRDefault="009B5B11" w:rsidP="0043549A">
            <w:pPr>
              <w:pStyle w:val="Paragrafoelenco"/>
              <w:spacing w:after="120"/>
              <w:ind w:left="0"/>
              <w:rPr>
                <w:rStyle w:val="Carpredefinitoparagrafo1"/>
                <w:rFonts w:cs="Calibri"/>
                <w:i/>
                <w:sz w:val="18"/>
                <w:szCs w:val="18"/>
              </w:rPr>
            </w:pPr>
          </w:p>
        </w:tc>
        <w:tc>
          <w:tcPr>
            <w:tcW w:w="2233" w:type="dxa"/>
          </w:tcPr>
          <w:p w14:paraId="2BA2D4FB" w14:textId="1860A254" w:rsidR="009B5B11" w:rsidRPr="00CB06D0" w:rsidRDefault="009B5B11" w:rsidP="00A47CC9">
            <w:pPr>
              <w:pStyle w:val="Paragrafoelenco"/>
              <w:spacing w:before="120" w:after="120"/>
              <w:ind w:left="0"/>
              <w:contextualSpacing w:val="0"/>
              <w:jc w:val="center"/>
              <w:rPr>
                <w:rStyle w:val="Carpredefinitoparagrafo1"/>
                <w:rFonts w:cs="Calibri"/>
                <w:i/>
                <w:sz w:val="18"/>
                <w:szCs w:val="18"/>
              </w:rPr>
            </w:pPr>
            <w:r w:rsidRPr="00CB06D0">
              <w:rPr>
                <w:rFonts w:cs="Calibri"/>
                <w:sz w:val="20"/>
                <w:szCs w:val="20"/>
              </w:rPr>
              <w:t>……………</w:t>
            </w:r>
            <w:r w:rsidR="00CB06D0" w:rsidRPr="00CB06D0">
              <w:rPr>
                <w:rFonts w:cs="Calibri"/>
                <w:sz w:val="20"/>
                <w:szCs w:val="20"/>
              </w:rPr>
              <w:t>€</w:t>
            </w:r>
          </w:p>
        </w:tc>
        <w:tc>
          <w:tcPr>
            <w:tcW w:w="1687" w:type="dxa"/>
          </w:tcPr>
          <w:p w14:paraId="20D16705" w14:textId="59F436E8" w:rsidR="009B5B11" w:rsidRPr="00CB06D0" w:rsidRDefault="009B5B11" w:rsidP="00A47CC9">
            <w:pPr>
              <w:pStyle w:val="Paragrafoelenco"/>
              <w:spacing w:before="120" w:after="120"/>
              <w:ind w:left="0"/>
              <w:contextualSpacing w:val="0"/>
              <w:jc w:val="center"/>
              <w:rPr>
                <w:rStyle w:val="Carpredefinitoparagrafo1"/>
                <w:rFonts w:cs="Calibri"/>
                <w:i/>
                <w:sz w:val="18"/>
                <w:szCs w:val="18"/>
              </w:rPr>
            </w:pPr>
            <w:r w:rsidRPr="00CB06D0">
              <w:rPr>
                <w:rFonts w:cs="Calibri"/>
                <w:sz w:val="20"/>
                <w:szCs w:val="20"/>
              </w:rPr>
              <w:t>……………</w:t>
            </w:r>
            <w:r w:rsidR="00CB06D0" w:rsidRPr="00CB06D0">
              <w:rPr>
                <w:rFonts w:cs="Calibri"/>
                <w:sz w:val="20"/>
                <w:szCs w:val="20"/>
              </w:rPr>
              <w:t>€</w:t>
            </w:r>
          </w:p>
        </w:tc>
        <w:tc>
          <w:tcPr>
            <w:tcW w:w="1997" w:type="dxa"/>
            <w:tcBorders>
              <w:bottom w:val="single" w:sz="4" w:space="0" w:color="auto"/>
            </w:tcBorders>
          </w:tcPr>
          <w:p w14:paraId="3E573739" w14:textId="7AE91186" w:rsidR="009B5B11" w:rsidRPr="00CB06D0" w:rsidRDefault="009B5B11" w:rsidP="00A47CC9">
            <w:pPr>
              <w:pStyle w:val="Paragrafoelenco"/>
              <w:spacing w:before="120" w:after="120"/>
              <w:ind w:left="0"/>
              <w:contextualSpacing w:val="0"/>
              <w:jc w:val="center"/>
              <w:rPr>
                <w:rStyle w:val="Carpredefinitoparagrafo1"/>
                <w:rFonts w:cs="Calibri"/>
                <w:i/>
                <w:sz w:val="18"/>
                <w:szCs w:val="18"/>
              </w:rPr>
            </w:pPr>
            <w:r w:rsidRPr="00CB06D0">
              <w:rPr>
                <w:rFonts w:cs="Calibri"/>
                <w:sz w:val="20"/>
                <w:szCs w:val="20"/>
              </w:rPr>
              <w:t>……………</w:t>
            </w:r>
            <w:r w:rsidR="00CB06D0" w:rsidRPr="00CB06D0">
              <w:rPr>
                <w:rFonts w:cs="Calibri"/>
                <w:sz w:val="20"/>
                <w:szCs w:val="20"/>
              </w:rPr>
              <w:t>€</w:t>
            </w:r>
          </w:p>
        </w:tc>
      </w:tr>
      <w:tr w:rsidR="009B5B11" w14:paraId="67B68297" w14:textId="32EE61F2" w:rsidTr="00C354C6">
        <w:trPr>
          <w:trHeight w:val="583"/>
        </w:trPr>
        <w:tc>
          <w:tcPr>
            <w:tcW w:w="4929" w:type="dxa"/>
            <w:gridSpan w:val="3"/>
            <w:vMerge/>
            <w:tcBorders>
              <w:left w:val="nil"/>
              <w:bottom w:val="nil"/>
            </w:tcBorders>
          </w:tcPr>
          <w:p w14:paraId="5FBBAC94" w14:textId="77777777" w:rsidR="009B5B11" w:rsidRPr="00D841D3" w:rsidRDefault="009B5B11" w:rsidP="0043549A">
            <w:pPr>
              <w:pStyle w:val="Paragrafoelenco"/>
              <w:spacing w:after="120"/>
              <w:ind w:left="0"/>
              <w:rPr>
                <w:rStyle w:val="Carpredefinitoparagrafo1"/>
                <w:rFonts w:cs="Calibri"/>
                <w:i/>
                <w:sz w:val="18"/>
                <w:szCs w:val="18"/>
              </w:rPr>
            </w:pPr>
          </w:p>
        </w:tc>
        <w:tc>
          <w:tcPr>
            <w:tcW w:w="2233" w:type="dxa"/>
            <w:shd w:val="clear" w:color="auto" w:fill="F7CAAC" w:themeFill="accent2" w:themeFillTint="66"/>
          </w:tcPr>
          <w:p w14:paraId="3DD88913" w14:textId="34D944C5" w:rsidR="009B5B11" w:rsidRPr="0017253E" w:rsidRDefault="009B5B11" w:rsidP="00A47CC9">
            <w:pPr>
              <w:pStyle w:val="Paragrafoelenco"/>
              <w:spacing w:before="120" w:after="120"/>
              <w:ind w:left="0"/>
              <w:contextualSpacing w:val="0"/>
              <w:rPr>
                <w:rStyle w:val="Carpredefinitoparagrafo1"/>
                <w:rFonts w:cs="Calibri"/>
                <w:b/>
                <w:i/>
                <w:sz w:val="18"/>
                <w:szCs w:val="18"/>
              </w:rPr>
            </w:pPr>
            <w:r w:rsidRPr="0017253E">
              <w:rPr>
                <w:rStyle w:val="Carpredefinitoparagrafo1"/>
                <w:rFonts w:cs="Calibri"/>
                <w:b/>
                <w:i/>
                <w:sz w:val="18"/>
                <w:szCs w:val="18"/>
              </w:rPr>
              <w:t xml:space="preserve">INCIDENZA </w:t>
            </w:r>
            <w:r w:rsidR="00914E22">
              <w:rPr>
                <w:rStyle w:val="Carpredefinitoparagrafo1"/>
                <w:rFonts w:cs="Calibri"/>
                <w:b/>
                <w:i/>
                <w:sz w:val="18"/>
                <w:szCs w:val="18"/>
              </w:rPr>
              <w:t xml:space="preserve">SUL TOTALE </w:t>
            </w:r>
            <w:r w:rsidR="008608F6">
              <w:rPr>
                <w:rStyle w:val="Carpredefinitoparagrafo1"/>
                <w:rFonts w:cs="Calibri"/>
                <w:b/>
                <w:i/>
                <w:sz w:val="18"/>
                <w:szCs w:val="18"/>
              </w:rPr>
              <w:t xml:space="preserve">DEL </w:t>
            </w:r>
            <w:r w:rsidRPr="0017253E">
              <w:rPr>
                <w:rStyle w:val="Carpredefinitoparagrafo1"/>
                <w:rFonts w:cs="Calibri"/>
                <w:b/>
                <w:i/>
                <w:sz w:val="18"/>
                <w:szCs w:val="18"/>
              </w:rPr>
              <w:t>PIANO DI SFRUTTAMENTO TECNICO-INDUSTRIALE [%]</w:t>
            </w:r>
          </w:p>
        </w:tc>
        <w:tc>
          <w:tcPr>
            <w:tcW w:w="1687" w:type="dxa"/>
            <w:shd w:val="clear" w:color="auto" w:fill="F7CAAC" w:themeFill="accent2" w:themeFillTint="66"/>
          </w:tcPr>
          <w:p w14:paraId="370F798A" w14:textId="50456D7C" w:rsidR="009B5B11" w:rsidRPr="0017253E" w:rsidRDefault="009B5B11" w:rsidP="00A47CC9">
            <w:pPr>
              <w:pStyle w:val="Paragrafoelenco"/>
              <w:spacing w:before="120" w:after="120"/>
              <w:ind w:left="0"/>
              <w:contextualSpacing w:val="0"/>
              <w:rPr>
                <w:rStyle w:val="Carpredefinitoparagrafo1"/>
                <w:rFonts w:cs="Calibri"/>
                <w:b/>
                <w:i/>
                <w:sz w:val="18"/>
                <w:szCs w:val="18"/>
              </w:rPr>
            </w:pPr>
            <w:r w:rsidRPr="0017253E">
              <w:rPr>
                <w:rStyle w:val="Carpredefinitoparagrafo1"/>
                <w:rFonts w:cs="Calibri"/>
                <w:b/>
                <w:i/>
                <w:sz w:val="18"/>
                <w:szCs w:val="18"/>
              </w:rPr>
              <w:t>INCIDENZA</w:t>
            </w:r>
            <w:r w:rsidR="00914E22">
              <w:rPr>
                <w:rStyle w:val="Carpredefinitoparagrafo1"/>
                <w:rFonts w:cs="Calibri"/>
                <w:b/>
                <w:i/>
                <w:sz w:val="18"/>
                <w:szCs w:val="18"/>
              </w:rPr>
              <w:t xml:space="preserve"> SUL TOTALE </w:t>
            </w:r>
            <w:r w:rsidRPr="0017253E">
              <w:rPr>
                <w:rStyle w:val="Carpredefinitoparagrafo1"/>
                <w:rFonts w:cs="Calibri"/>
                <w:b/>
                <w:i/>
                <w:sz w:val="18"/>
                <w:szCs w:val="18"/>
              </w:rPr>
              <w:t xml:space="preserve"> </w:t>
            </w:r>
            <w:r w:rsidR="008608F6">
              <w:rPr>
                <w:rStyle w:val="Carpredefinitoparagrafo1"/>
                <w:rFonts w:cs="Calibri"/>
                <w:b/>
                <w:i/>
                <w:sz w:val="18"/>
                <w:szCs w:val="18"/>
              </w:rPr>
              <w:t xml:space="preserve">DEL </w:t>
            </w:r>
            <w:r w:rsidRPr="0017253E">
              <w:rPr>
                <w:rStyle w:val="Carpredefinitoparagrafo1"/>
                <w:rFonts w:cs="Calibri"/>
                <w:b/>
                <w:i/>
                <w:sz w:val="18"/>
                <w:szCs w:val="18"/>
              </w:rPr>
              <w:t>PIANO DI SFRUTTAMENTO COMMERCIALE [%]</w:t>
            </w:r>
          </w:p>
        </w:tc>
        <w:tc>
          <w:tcPr>
            <w:tcW w:w="1997" w:type="dxa"/>
            <w:vMerge w:val="restart"/>
            <w:tcBorders>
              <w:bottom w:val="nil"/>
              <w:right w:val="nil"/>
            </w:tcBorders>
          </w:tcPr>
          <w:p w14:paraId="48A6357F" w14:textId="77777777" w:rsidR="009B5B11" w:rsidRDefault="009B5B11" w:rsidP="00A47CC9">
            <w:pPr>
              <w:pStyle w:val="Paragrafoelenco"/>
              <w:spacing w:before="120" w:after="120"/>
              <w:ind w:left="0"/>
              <w:contextualSpacing w:val="0"/>
              <w:rPr>
                <w:rStyle w:val="Carpredefinitoparagrafo1"/>
                <w:rFonts w:cs="Calibri"/>
                <w:i/>
                <w:sz w:val="18"/>
                <w:szCs w:val="18"/>
              </w:rPr>
            </w:pPr>
          </w:p>
          <w:p w14:paraId="6B626A91" w14:textId="77777777" w:rsidR="00CB06D0" w:rsidRDefault="00CB06D0" w:rsidP="00A47CC9">
            <w:pPr>
              <w:pStyle w:val="Paragrafoelenco"/>
              <w:spacing w:before="120" w:after="120"/>
              <w:ind w:left="0"/>
              <w:contextualSpacing w:val="0"/>
              <w:rPr>
                <w:rStyle w:val="Carpredefinitoparagrafo1"/>
                <w:rFonts w:cs="Calibri"/>
                <w:i/>
                <w:sz w:val="18"/>
                <w:szCs w:val="18"/>
              </w:rPr>
            </w:pPr>
          </w:p>
          <w:p w14:paraId="2E493696" w14:textId="46ECA095" w:rsidR="00CB06D0" w:rsidRDefault="00CB06D0" w:rsidP="00A47CC9">
            <w:pPr>
              <w:pStyle w:val="Paragrafoelenco"/>
              <w:spacing w:before="120" w:after="120"/>
              <w:ind w:left="0"/>
              <w:contextualSpacing w:val="0"/>
              <w:rPr>
                <w:rStyle w:val="Carpredefinitoparagrafo1"/>
                <w:rFonts w:cs="Calibri"/>
                <w:i/>
                <w:sz w:val="18"/>
                <w:szCs w:val="18"/>
              </w:rPr>
            </w:pPr>
          </w:p>
          <w:p w14:paraId="7E304B64" w14:textId="3D061B11" w:rsidR="00CB06D0" w:rsidRPr="00D841D3" w:rsidRDefault="00CB06D0" w:rsidP="00A47CC9">
            <w:pPr>
              <w:pStyle w:val="Paragrafoelenco"/>
              <w:spacing w:before="120" w:after="120"/>
              <w:ind w:left="0"/>
              <w:contextualSpacing w:val="0"/>
              <w:rPr>
                <w:rStyle w:val="Carpredefinitoparagrafo1"/>
                <w:rFonts w:cs="Calibri"/>
                <w:i/>
                <w:sz w:val="18"/>
                <w:szCs w:val="18"/>
              </w:rPr>
            </w:pPr>
          </w:p>
        </w:tc>
      </w:tr>
      <w:tr w:rsidR="009B5B11" w14:paraId="45481D82" w14:textId="1DC92A4D" w:rsidTr="00914E22">
        <w:trPr>
          <w:trHeight w:val="469"/>
        </w:trPr>
        <w:tc>
          <w:tcPr>
            <w:tcW w:w="4929" w:type="dxa"/>
            <w:gridSpan w:val="3"/>
            <w:vMerge/>
            <w:tcBorders>
              <w:left w:val="nil"/>
              <w:bottom w:val="nil"/>
            </w:tcBorders>
          </w:tcPr>
          <w:p w14:paraId="67C8872D" w14:textId="77777777" w:rsidR="009B5B11" w:rsidRDefault="009B5B11" w:rsidP="00C354C6">
            <w:pPr>
              <w:pStyle w:val="Paragrafoelenco"/>
              <w:ind w:left="0"/>
              <w:rPr>
                <w:rStyle w:val="Carpredefinitoparagrafo1"/>
                <w:rFonts w:cs="Calibri"/>
                <w:i/>
                <w:color w:val="595959"/>
                <w:sz w:val="18"/>
                <w:szCs w:val="18"/>
              </w:rPr>
            </w:pPr>
          </w:p>
        </w:tc>
        <w:tc>
          <w:tcPr>
            <w:tcW w:w="2233" w:type="dxa"/>
          </w:tcPr>
          <w:p w14:paraId="12F6B3AD" w14:textId="29311E8A" w:rsidR="00C354C6" w:rsidRPr="00C354C6" w:rsidRDefault="009B5B11" w:rsidP="00C354C6">
            <w:pPr>
              <w:pStyle w:val="Paragrafoelenco"/>
              <w:spacing w:before="120"/>
              <w:ind w:left="0"/>
              <w:contextualSpacing w:val="0"/>
              <w:jc w:val="center"/>
              <w:rPr>
                <w:rStyle w:val="Carpredefinitoparagrafo1"/>
                <w:rFonts w:cs="Calibri"/>
                <w:sz w:val="20"/>
                <w:szCs w:val="20"/>
              </w:rPr>
            </w:pPr>
            <w:r w:rsidRPr="00CB06D0">
              <w:rPr>
                <w:rFonts w:cs="Calibri"/>
                <w:sz w:val="20"/>
                <w:szCs w:val="20"/>
              </w:rPr>
              <w:t>……………</w:t>
            </w:r>
            <w:r w:rsidR="00CB06D0" w:rsidRPr="00CB06D0">
              <w:rPr>
                <w:rFonts w:cs="Calibri"/>
                <w:sz w:val="20"/>
                <w:szCs w:val="20"/>
              </w:rPr>
              <w:t>%</w:t>
            </w:r>
          </w:p>
        </w:tc>
        <w:tc>
          <w:tcPr>
            <w:tcW w:w="1687" w:type="dxa"/>
          </w:tcPr>
          <w:p w14:paraId="1D579DA9" w14:textId="64B3F2EF" w:rsidR="00C354C6" w:rsidRPr="00C354C6" w:rsidRDefault="009B5B11" w:rsidP="00C354C6">
            <w:pPr>
              <w:pStyle w:val="Paragrafoelenco"/>
              <w:spacing w:before="120"/>
              <w:ind w:left="0"/>
              <w:contextualSpacing w:val="0"/>
              <w:jc w:val="center"/>
              <w:rPr>
                <w:rStyle w:val="Carpredefinitoparagrafo1"/>
                <w:rFonts w:cs="Calibri"/>
                <w:sz w:val="20"/>
                <w:szCs w:val="20"/>
              </w:rPr>
            </w:pPr>
            <w:r w:rsidRPr="00CB06D0">
              <w:rPr>
                <w:rFonts w:cs="Calibri"/>
                <w:sz w:val="20"/>
                <w:szCs w:val="20"/>
              </w:rPr>
              <w:t>……………</w:t>
            </w:r>
            <w:r w:rsidR="00CB06D0" w:rsidRPr="00CB06D0">
              <w:rPr>
                <w:rFonts w:cs="Calibri"/>
                <w:sz w:val="20"/>
                <w:szCs w:val="20"/>
              </w:rPr>
              <w:t>%</w:t>
            </w:r>
          </w:p>
        </w:tc>
        <w:tc>
          <w:tcPr>
            <w:tcW w:w="1997" w:type="dxa"/>
            <w:vMerge/>
            <w:tcBorders>
              <w:bottom w:val="nil"/>
              <w:right w:val="nil"/>
            </w:tcBorders>
          </w:tcPr>
          <w:p w14:paraId="49687FE6" w14:textId="77777777" w:rsidR="009B5B11" w:rsidRDefault="009B5B11" w:rsidP="00C354C6">
            <w:pPr>
              <w:pStyle w:val="Paragrafoelenco"/>
              <w:ind w:left="0"/>
              <w:rPr>
                <w:rStyle w:val="Carpredefinitoparagrafo1"/>
                <w:rFonts w:cs="Calibri"/>
                <w:i/>
                <w:color w:val="595959"/>
                <w:sz w:val="18"/>
                <w:szCs w:val="18"/>
              </w:rPr>
            </w:pPr>
          </w:p>
        </w:tc>
      </w:tr>
    </w:tbl>
    <w:p w14:paraId="51EC3B4E" w14:textId="1FC9ED83" w:rsidR="00914E22" w:rsidRDefault="00914E22">
      <w:pPr>
        <w:suppressAutoHyphens w:val="0"/>
        <w:rPr>
          <w:rStyle w:val="Carpredefinitoparagrafo1"/>
          <w:rFonts w:eastAsia="Times New Roman" w:cs="Calibri"/>
          <w:color w:val="2F5496"/>
          <w:sz w:val="20"/>
          <w:szCs w:val="20"/>
        </w:rPr>
      </w:pPr>
      <w:r>
        <w:rPr>
          <w:rStyle w:val="Carpredefinitoparagrafo1"/>
          <w:rFonts w:eastAsia="Times New Roman" w:cs="Calibri"/>
          <w:color w:val="2F5496"/>
          <w:sz w:val="20"/>
          <w:szCs w:val="20"/>
        </w:rPr>
        <w:br w:type="page"/>
      </w:r>
    </w:p>
    <w:p w14:paraId="3517DFF1" w14:textId="797565CE" w:rsidR="00790749" w:rsidRPr="00DF6486" w:rsidRDefault="00790749" w:rsidP="00790749">
      <w:pPr>
        <w:spacing w:before="400"/>
        <w:jc w:val="both"/>
        <w:rPr>
          <w:rStyle w:val="Carpredefinitoparagrafo1"/>
        </w:rPr>
      </w:pPr>
      <w:r>
        <w:rPr>
          <w:rStyle w:val="Carpredefinitoparagrafo1"/>
          <w:rFonts w:eastAsia="EC Square Sans Pro Light" w:cs="Calibri"/>
          <w:b/>
          <w:color w:val="2F5496"/>
          <w:sz w:val="26"/>
          <w:szCs w:val="26"/>
        </w:rPr>
        <w:lastRenderedPageBreak/>
        <w:t xml:space="preserve">C.3) </w:t>
      </w:r>
      <w:r w:rsidR="00FD5596">
        <w:rPr>
          <w:rStyle w:val="Carpredefinitoparagrafo1"/>
          <w:rFonts w:eastAsia="EC Square Sans Pro Light" w:cs="Calibri"/>
          <w:b/>
          <w:color w:val="2F5496"/>
          <w:sz w:val="26"/>
          <w:szCs w:val="26"/>
        </w:rPr>
        <w:t>Massimizzazione</w:t>
      </w:r>
      <w:r>
        <w:rPr>
          <w:rStyle w:val="Carpredefinitoparagrafo1"/>
          <w:rFonts w:eastAsia="EC Square Sans Pro Light" w:cs="Calibri"/>
          <w:b/>
          <w:color w:val="2F5496"/>
          <w:sz w:val="26"/>
          <w:szCs w:val="26"/>
        </w:rPr>
        <w:t xml:space="preserve"> costi - benefici</w:t>
      </w:r>
    </w:p>
    <w:p w14:paraId="6FF6F691" w14:textId="77777777" w:rsidR="00790749" w:rsidRPr="00DF6486" w:rsidRDefault="00790749" w:rsidP="008411FD">
      <w:pPr>
        <w:spacing w:after="160"/>
        <w:jc w:val="both"/>
        <w:rPr>
          <w:rStyle w:val="Carpredefinitoparagrafo1"/>
          <w:rFonts w:eastAsia="Times New Roman" w:cs="Calibri"/>
        </w:rPr>
      </w:pPr>
      <w:r>
        <w:rPr>
          <w:rStyle w:val="Carpredefinitoparagrafo1"/>
          <w:rFonts w:eastAsia="Times New Roman" w:cs="Calibri"/>
        </w:rPr>
        <w:t>Decrivere brevemente come il piano</w:t>
      </w:r>
      <w:r w:rsidRPr="00DF6486">
        <w:rPr>
          <w:rStyle w:val="Carpredefinitoparagrafo1"/>
          <w:rFonts w:eastAsia="Times New Roman" w:cs="Calibri"/>
        </w:rPr>
        <w:t xml:space="preserve"> </w:t>
      </w:r>
      <w:r>
        <w:rPr>
          <w:rStyle w:val="Carpredefinitoparagrafo1"/>
          <w:rFonts w:eastAsia="Times New Roman" w:cs="Calibri"/>
        </w:rPr>
        <w:t xml:space="preserve">di spesa individuato consenta all’impresa di conseguire il </w:t>
      </w:r>
      <w:r w:rsidRPr="00DF6486">
        <w:rPr>
          <w:rStyle w:val="Carpredefinitoparagrafo1"/>
          <w:rFonts w:eastAsia="Times New Roman" w:cs="Calibri"/>
        </w:rPr>
        <w:t xml:space="preserve">miglior rapporto </w:t>
      </w:r>
      <w:r>
        <w:rPr>
          <w:rStyle w:val="Carpredefinitoparagrafo1"/>
          <w:rFonts w:eastAsia="Times New Roman" w:cs="Calibri"/>
        </w:rPr>
        <w:t>tra costi e benefici a fronte di eventuali ipotesi alternative di investimento.</w:t>
      </w:r>
    </w:p>
    <w:tbl>
      <w:tblPr>
        <w:tblW w:w="9498" w:type="dxa"/>
        <w:tblInd w:w="-5" w:type="dxa"/>
        <w:tblLayout w:type="fixed"/>
        <w:tblLook w:val="04A0" w:firstRow="1" w:lastRow="0" w:firstColumn="1" w:lastColumn="0" w:noHBand="0" w:noVBand="1"/>
      </w:tblPr>
      <w:tblGrid>
        <w:gridCol w:w="9498"/>
      </w:tblGrid>
      <w:tr w:rsidR="00790749" w:rsidRPr="00EF4F12" w14:paraId="62735847" w14:textId="77777777" w:rsidTr="007B1DF8">
        <w:tc>
          <w:tcPr>
            <w:tcW w:w="9498" w:type="dxa"/>
            <w:tcBorders>
              <w:top w:val="single" w:sz="4" w:space="0" w:color="000000"/>
              <w:left w:val="single" w:sz="4" w:space="0" w:color="000000"/>
              <w:bottom w:val="single" w:sz="4" w:space="0" w:color="000000"/>
              <w:right w:val="single" w:sz="4" w:space="0" w:color="000000"/>
            </w:tcBorders>
          </w:tcPr>
          <w:p w14:paraId="705E0698" w14:textId="77777777" w:rsidR="00790749" w:rsidRPr="00EF4F12" w:rsidRDefault="00790749" w:rsidP="007B1DF8">
            <w:pPr>
              <w:spacing w:before="120"/>
              <w:jc w:val="both"/>
              <w:rPr>
                <w:color w:val="808080" w:themeColor="background1" w:themeShade="80"/>
              </w:rPr>
            </w:pPr>
            <w:r w:rsidRPr="00EF4F12">
              <w:rPr>
                <w:rFonts w:cs="Calibri"/>
                <w:color w:val="808080" w:themeColor="background1" w:themeShade="80"/>
                <w:sz w:val="20"/>
                <w:szCs w:val="20"/>
              </w:rPr>
              <w:t>……………</w:t>
            </w:r>
          </w:p>
          <w:p w14:paraId="622FE10A" w14:textId="77777777" w:rsidR="00790749" w:rsidRPr="00EF4F12" w:rsidRDefault="00790749" w:rsidP="007B1DF8">
            <w:pPr>
              <w:spacing w:before="120"/>
              <w:jc w:val="both"/>
              <w:rPr>
                <w:rFonts w:cs="Calibri"/>
                <w:color w:val="231F20"/>
                <w:sz w:val="18"/>
                <w:szCs w:val="18"/>
              </w:rPr>
            </w:pPr>
          </w:p>
          <w:p w14:paraId="61D92528" w14:textId="77777777" w:rsidR="00790749" w:rsidRPr="00EF4F12" w:rsidRDefault="00790749" w:rsidP="007B1DF8">
            <w:pPr>
              <w:spacing w:before="120"/>
              <w:jc w:val="both"/>
              <w:rPr>
                <w:rFonts w:eastAsia="Times New Roman" w:cs="Calibri"/>
                <w:i/>
                <w:color w:val="0070C0"/>
                <w:sz w:val="20"/>
                <w:szCs w:val="20"/>
              </w:rPr>
            </w:pPr>
          </w:p>
        </w:tc>
      </w:tr>
    </w:tbl>
    <w:p w14:paraId="07629FA8" w14:textId="0FB019DD" w:rsidR="00C354C6" w:rsidRDefault="00C354C6" w:rsidP="005177C4">
      <w:pPr>
        <w:suppressAutoHyphens w:val="0"/>
        <w:rPr>
          <w:rStyle w:val="Carpredefinitoparagrafo1"/>
          <w:rFonts w:eastAsia="Times New Roman" w:cs="Calibri"/>
          <w:color w:val="2F5496"/>
          <w:sz w:val="20"/>
          <w:szCs w:val="20"/>
        </w:rPr>
      </w:pPr>
    </w:p>
    <w:p w14:paraId="72599F67" w14:textId="6762CD2C" w:rsidR="00790749" w:rsidRDefault="00790749" w:rsidP="005177C4">
      <w:pPr>
        <w:suppressAutoHyphens w:val="0"/>
        <w:rPr>
          <w:rStyle w:val="Carpredefinitoparagrafo1"/>
          <w:rFonts w:eastAsia="Times New Roman" w:cs="Calibri"/>
          <w:color w:val="2F5496"/>
          <w:sz w:val="20"/>
          <w:szCs w:val="20"/>
        </w:rPr>
      </w:pPr>
      <w:r>
        <w:rPr>
          <w:rFonts w:eastAsia="EC Square Sans Pro Light" w:cs="Calibri"/>
          <w:b/>
          <w:noProof/>
          <w:sz w:val="36"/>
          <w:szCs w:val="36"/>
          <w:lang w:eastAsia="it-IT"/>
        </w:rPr>
        <mc:AlternateContent>
          <mc:Choice Requires="wps">
            <w:drawing>
              <wp:anchor distT="0" distB="0" distL="114300" distR="114300" simplePos="0" relativeHeight="251720704" behindDoc="0" locked="0" layoutInCell="1" allowOverlap="1" wp14:anchorId="4AA81DB6" wp14:editId="65967FF3">
                <wp:simplePos x="0" y="0"/>
                <wp:positionH relativeFrom="margin">
                  <wp:align>left</wp:align>
                </wp:positionH>
                <wp:positionV relativeFrom="paragraph">
                  <wp:posOffset>116205</wp:posOffset>
                </wp:positionV>
                <wp:extent cx="6172200" cy="285750"/>
                <wp:effectExtent l="0" t="0" r="0" b="0"/>
                <wp:wrapNone/>
                <wp:docPr id="37" name="Rettangolo 37"/>
                <wp:cNvGraphicFramePr/>
                <a:graphic xmlns:a="http://schemas.openxmlformats.org/drawingml/2006/main">
                  <a:graphicData uri="http://schemas.microsoft.com/office/word/2010/wordprocessingShape">
                    <wps:wsp>
                      <wps:cNvSpPr/>
                      <wps:spPr>
                        <a:xfrm>
                          <a:off x="0" y="0"/>
                          <a:ext cx="6172200" cy="285750"/>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DC7013" w14:textId="1DBEF0ED" w:rsidR="00260A01" w:rsidRPr="00490116" w:rsidRDefault="00F513B0" w:rsidP="0045030A">
                            <w:pPr>
                              <w:rPr>
                                <w:b/>
                                <w:sz w:val="28"/>
                                <w:szCs w:val="28"/>
                              </w:rPr>
                            </w:pPr>
                            <w:r>
                              <w:rPr>
                                <w:b/>
                                <w:sz w:val="28"/>
                                <w:szCs w:val="28"/>
                              </w:rPr>
                              <w:t>SEZIONE</w:t>
                            </w:r>
                            <w:r w:rsidR="00260A01">
                              <w:rPr>
                                <w:b/>
                                <w:sz w:val="28"/>
                                <w:szCs w:val="28"/>
                              </w:rPr>
                              <w:t xml:space="preserve"> D) - CAPACITA’ ECONOMICO-FINANZIARIA DEL BENEFICIARIO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A81DB6" id="Rettangolo 37" o:spid="_x0000_s1031" style="position:absolute;margin-left:0;margin-top:9.15pt;width:486pt;height:22.5pt;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" fillcolor="#747070 [1614]" stroked="f" strokeweight="1pt">
                <v:textbox>
                  <w:txbxContent>
                    <w:p w14:paraId="3ADC7013" w14:textId="1DBEF0ED" w:rsidR="00260A01" w:rsidRPr="00490116" w:rsidRDefault="00F513B0" w:rsidP="0045030A">
                      <w:pPr>
                        <w:rPr>
                          <w:b/>
                          <w:sz w:val="28"/>
                          <w:szCs w:val="28"/>
                        </w:rPr>
                      </w:pPr>
                      <w:r>
                        <w:rPr>
                          <w:b/>
                          <w:sz w:val="28"/>
                          <w:szCs w:val="28"/>
                        </w:rPr>
                        <w:t>SEZIONE</w:t>
                      </w:r>
                      <w:r w:rsidR="00260A01">
                        <w:rPr>
                          <w:b/>
                          <w:sz w:val="28"/>
                          <w:szCs w:val="28"/>
                        </w:rPr>
                        <w:t xml:space="preserve"> D) - CAPACITA’ ECONOMICO-FINANZIARIA DEL BENEFICIARIO</w:t>
                      </w:r>
                    </w:p>
                  </w:txbxContent>
                </v:textbox>
                <w10:wrap anchorx="margin"/>
              </v:rect>
            </w:pict>
          </mc:Fallback>
        </mc:AlternateContent>
      </w:r>
    </w:p>
    <w:p w14:paraId="3CE24B01" w14:textId="0C33AF48" w:rsidR="00DC6720" w:rsidRDefault="0045030A" w:rsidP="00063EA6">
      <w:pPr>
        <w:spacing w:before="480" w:after="0"/>
        <w:jc w:val="both"/>
        <w:rPr>
          <w:rStyle w:val="Carpredefinitoparagrafo1"/>
          <w:rFonts w:eastAsia="Times New Roman" w:cs="Calibri"/>
          <w:color w:val="2F5496"/>
          <w:sz w:val="20"/>
          <w:szCs w:val="20"/>
        </w:rPr>
      </w:pPr>
      <w:r w:rsidRPr="00EF4F12">
        <w:rPr>
          <w:rStyle w:val="Carpredefinitoparagrafo1"/>
          <w:rFonts w:eastAsia="Times New Roman" w:cs="Calibri"/>
          <w:color w:val="2F5496"/>
          <w:sz w:val="20"/>
          <w:szCs w:val="20"/>
        </w:rPr>
        <w:t xml:space="preserve">* Le informazioni </w:t>
      </w:r>
      <w:r>
        <w:rPr>
          <w:rStyle w:val="Carpredefinitoparagrafo1"/>
          <w:rFonts w:eastAsia="Times New Roman" w:cs="Calibri"/>
          <w:color w:val="2F5496"/>
          <w:sz w:val="20"/>
          <w:szCs w:val="20"/>
        </w:rPr>
        <w:t xml:space="preserve">di seguito </w:t>
      </w:r>
      <w:r w:rsidRPr="00EF4F12">
        <w:rPr>
          <w:rStyle w:val="Carpredefinitoparagrafo1"/>
          <w:rFonts w:eastAsia="Times New Roman" w:cs="Calibri"/>
          <w:color w:val="2F5496"/>
          <w:sz w:val="20"/>
          <w:szCs w:val="20"/>
        </w:rPr>
        <w:t xml:space="preserve">fornite </w:t>
      </w:r>
      <w:r w:rsidR="008411FD">
        <w:rPr>
          <w:rStyle w:val="Carpredefinitoparagrafo1"/>
          <w:rFonts w:eastAsia="Times New Roman" w:cs="Calibri"/>
          <w:color w:val="2F5496"/>
          <w:sz w:val="20"/>
          <w:szCs w:val="20"/>
        </w:rPr>
        <w:t>po</w:t>
      </w:r>
      <w:r w:rsidR="00C5704F">
        <w:rPr>
          <w:rStyle w:val="Carpredefinitoparagrafo1"/>
          <w:rFonts w:eastAsia="Times New Roman" w:cs="Calibri"/>
          <w:color w:val="2F5496"/>
          <w:sz w:val="20"/>
          <w:szCs w:val="20"/>
        </w:rPr>
        <w:t>tranno</w:t>
      </w:r>
      <w:r w:rsidR="008411FD">
        <w:rPr>
          <w:rStyle w:val="Carpredefinitoparagrafo1"/>
          <w:rFonts w:eastAsia="Times New Roman" w:cs="Calibri"/>
          <w:color w:val="2F5496"/>
          <w:sz w:val="20"/>
          <w:szCs w:val="20"/>
        </w:rPr>
        <w:t xml:space="preserve"> supportare le verifiche previste</w:t>
      </w:r>
      <w:r w:rsidR="00DC6720">
        <w:rPr>
          <w:rStyle w:val="Carpredefinitoparagrafo1"/>
          <w:rFonts w:eastAsia="Times New Roman" w:cs="Calibri"/>
          <w:color w:val="2F5496"/>
          <w:sz w:val="20"/>
          <w:szCs w:val="20"/>
        </w:rPr>
        <w:t xml:space="preserve"> con riferimento </w:t>
      </w:r>
      <w:r w:rsidRPr="00EF4F12">
        <w:rPr>
          <w:rStyle w:val="Carpredefinitoparagrafo1"/>
          <w:rFonts w:eastAsia="Times New Roman" w:cs="Calibri"/>
          <w:color w:val="2F5496"/>
          <w:sz w:val="20"/>
          <w:szCs w:val="20"/>
        </w:rPr>
        <w:t xml:space="preserve">al </w:t>
      </w:r>
      <w:r w:rsidRPr="0032668E">
        <w:rPr>
          <w:rStyle w:val="Carpredefinitoparagrafo1"/>
          <w:rFonts w:eastAsia="Times New Roman" w:cs="Calibri"/>
          <w:b/>
          <w:color w:val="2F5496"/>
          <w:sz w:val="20"/>
          <w:szCs w:val="20"/>
        </w:rPr>
        <w:t xml:space="preserve">CRITERIO </w:t>
      </w:r>
      <w:r w:rsidR="00D16A07">
        <w:rPr>
          <w:rStyle w:val="Carpredefinitoparagrafo1"/>
          <w:rFonts w:eastAsia="Times New Roman" w:cs="Calibri"/>
          <w:b/>
          <w:color w:val="2F5496"/>
          <w:sz w:val="20"/>
          <w:szCs w:val="20"/>
        </w:rPr>
        <w:t xml:space="preserve">D) - </w:t>
      </w:r>
      <w:r w:rsidRPr="0032668E">
        <w:rPr>
          <w:rStyle w:val="Carpredefinitoparagrafo1"/>
          <w:rFonts w:eastAsia="Times New Roman" w:cs="Calibri"/>
          <w:b/>
          <w:color w:val="2F5496"/>
          <w:sz w:val="20"/>
          <w:szCs w:val="20"/>
        </w:rPr>
        <w:t>“</w:t>
      </w:r>
      <w:r>
        <w:rPr>
          <w:rStyle w:val="Carpredefinitoparagrafo1"/>
          <w:rFonts w:eastAsia="Times New Roman" w:cs="Calibri"/>
          <w:b/>
          <w:color w:val="2F5496"/>
          <w:sz w:val="20"/>
          <w:szCs w:val="20"/>
        </w:rPr>
        <w:t>CAPACITA’ ECONOMICO-FINANZIARIA DEL BENEFICIARIO</w:t>
      </w:r>
      <w:r w:rsidR="00FC727E">
        <w:rPr>
          <w:rStyle w:val="Carpredefinitoparagrafo1"/>
          <w:rFonts w:eastAsia="Times New Roman" w:cs="Calibri"/>
          <w:b/>
          <w:color w:val="2F5496"/>
          <w:sz w:val="20"/>
          <w:szCs w:val="20"/>
        </w:rPr>
        <w:t xml:space="preserve"> </w:t>
      </w:r>
      <w:r w:rsidR="00FC727E" w:rsidRPr="00FC727E">
        <w:rPr>
          <w:rStyle w:val="Carpredefinitoparagrafo1"/>
          <w:rFonts w:eastAsia="Times New Roman" w:cs="Calibri"/>
          <w:color w:val="2F5496"/>
          <w:sz w:val="20"/>
          <w:szCs w:val="20"/>
        </w:rPr>
        <w:t>ed</w:t>
      </w:r>
      <w:r w:rsidR="00FC727E">
        <w:rPr>
          <w:rStyle w:val="Carpredefinitoparagrafo1"/>
          <w:rFonts w:eastAsia="Times New Roman" w:cs="Calibri"/>
          <w:b/>
          <w:color w:val="2F5496"/>
          <w:sz w:val="20"/>
          <w:szCs w:val="20"/>
        </w:rPr>
        <w:t xml:space="preserve"> </w:t>
      </w:r>
      <w:r w:rsidR="00C354C6">
        <w:rPr>
          <w:rStyle w:val="Carpredefinitoparagrafo1"/>
          <w:rFonts w:eastAsia="Times New Roman" w:cs="Calibri"/>
          <w:color w:val="2F5496"/>
          <w:sz w:val="20"/>
          <w:szCs w:val="20"/>
        </w:rPr>
        <w:t xml:space="preserve">in particolare </w:t>
      </w:r>
      <w:r w:rsidR="002D6A10">
        <w:rPr>
          <w:rStyle w:val="Carpredefinitoparagrafo1"/>
          <w:rFonts w:eastAsia="Times New Roman" w:cs="Calibri"/>
          <w:color w:val="2F5496"/>
          <w:sz w:val="20"/>
          <w:szCs w:val="20"/>
        </w:rPr>
        <w:t>ai</w:t>
      </w:r>
      <w:r w:rsidR="00FC727E">
        <w:rPr>
          <w:rStyle w:val="Carpredefinitoparagrafo1"/>
          <w:rFonts w:eastAsia="Times New Roman" w:cs="Calibri"/>
          <w:color w:val="2F5496"/>
          <w:sz w:val="20"/>
          <w:szCs w:val="20"/>
        </w:rPr>
        <w:t xml:space="preserve"> relativi </w:t>
      </w:r>
      <w:r w:rsidR="00A82A2A" w:rsidRPr="00EF4F12">
        <w:rPr>
          <w:rStyle w:val="Carpredefinitoparagrafo1"/>
          <w:rFonts w:eastAsia="Times New Roman" w:cs="Calibri"/>
          <w:color w:val="2F5496"/>
          <w:sz w:val="20"/>
          <w:szCs w:val="20"/>
        </w:rPr>
        <w:t xml:space="preserve"> </w:t>
      </w:r>
      <w:r w:rsidR="00A82A2A" w:rsidRPr="00C354C6">
        <w:rPr>
          <w:rStyle w:val="Carpredefinitoparagrafo1"/>
          <w:rFonts w:eastAsia="Times New Roman" w:cs="Calibri"/>
          <w:b/>
          <w:color w:val="2F5496"/>
          <w:sz w:val="20"/>
          <w:szCs w:val="20"/>
        </w:rPr>
        <w:t>PARAMETR</w:t>
      </w:r>
      <w:r w:rsidR="002D6A10" w:rsidRPr="00C354C6">
        <w:rPr>
          <w:rStyle w:val="Carpredefinitoparagrafo1"/>
          <w:rFonts w:eastAsia="Times New Roman" w:cs="Calibri"/>
          <w:b/>
          <w:color w:val="2F5496"/>
          <w:sz w:val="20"/>
          <w:szCs w:val="20"/>
        </w:rPr>
        <w:t>I</w:t>
      </w:r>
      <w:r w:rsidR="00A82A2A" w:rsidRPr="00C354C6">
        <w:rPr>
          <w:rStyle w:val="Carpredefinitoparagrafo1"/>
          <w:rFonts w:eastAsia="Times New Roman" w:cs="Calibri"/>
          <w:color w:val="2F5496"/>
          <w:sz w:val="20"/>
          <w:szCs w:val="20"/>
        </w:rPr>
        <w:t xml:space="preserve"> </w:t>
      </w:r>
      <w:r w:rsidR="00A82A2A" w:rsidRPr="00C354C6">
        <w:rPr>
          <w:rStyle w:val="Carpredefinitoparagrafo1"/>
          <w:rFonts w:eastAsia="Times New Roman" w:cs="Calibri"/>
          <w:b/>
          <w:color w:val="2F5496"/>
          <w:sz w:val="20"/>
          <w:szCs w:val="20"/>
        </w:rPr>
        <w:t>“</w:t>
      </w:r>
      <w:r w:rsidR="00A82A2A" w:rsidRPr="00C354C6">
        <w:rPr>
          <w:rStyle w:val="Carpredefinitoparagrafo1"/>
          <w:rFonts w:cs="Calibri"/>
          <w:b/>
          <w:color w:val="2F5496"/>
          <w:sz w:val="20"/>
          <w:szCs w:val="20"/>
        </w:rPr>
        <w:t>d.1) - disponibilità di risorse necessarie a coprire i costi di gestione e di manutenzione degli investimenti previsti</w:t>
      </w:r>
      <w:r w:rsidR="00A82A2A" w:rsidRPr="00C354C6">
        <w:rPr>
          <w:rStyle w:val="Carpredefinitoparagrafo1"/>
          <w:rFonts w:eastAsia="Times New Roman" w:cs="Calibri"/>
          <w:b/>
          <w:color w:val="2F5496"/>
          <w:sz w:val="20"/>
          <w:szCs w:val="20"/>
        </w:rPr>
        <w:t>”</w:t>
      </w:r>
      <w:r w:rsidR="00DC6720" w:rsidRPr="00C354C6">
        <w:rPr>
          <w:rStyle w:val="Carpredefinitoparagrafo1"/>
          <w:rFonts w:eastAsia="Times New Roman" w:cs="Calibri"/>
          <w:b/>
          <w:color w:val="2F5496"/>
          <w:sz w:val="20"/>
          <w:szCs w:val="20"/>
        </w:rPr>
        <w:t xml:space="preserve"> </w:t>
      </w:r>
      <w:r w:rsidR="002D6A10" w:rsidRPr="00C354C6">
        <w:rPr>
          <w:rStyle w:val="Carpredefinitoparagrafo1"/>
          <w:rFonts w:eastAsia="Times New Roman" w:cs="Calibri"/>
          <w:b/>
          <w:color w:val="2F5496"/>
          <w:sz w:val="20"/>
          <w:szCs w:val="20"/>
        </w:rPr>
        <w:t>e “</w:t>
      </w:r>
      <w:r w:rsidR="002D6A10" w:rsidRPr="00C354C6">
        <w:rPr>
          <w:rStyle w:val="Carpredefinitoparagrafo1"/>
          <w:rFonts w:cs="Calibri"/>
          <w:b/>
          <w:color w:val="2F5496"/>
          <w:sz w:val="20"/>
          <w:szCs w:val="20"/>
        </w:rPr>
        <w:t>d.2) - sostenibilità economica in rapporto agli impegni assunti nel programma di attività finanziato</w:t>
      </w:r>
      <w:r w:rsidR="002D6A10" w:rsidRPr="00C354C6">
        <w:rPr>
          <w:rStyle w:val="Carpredefinitoparagrafo1"/>
          <w:rFonts w:eastAsia="Times New Roman" w:cs="Calibri"/>
          <w:b/>
          <w:color w:val="2F5496"/>
          <w:sz w:val="20"/>
          <w:szCs w:val="20"/>
        </w:rPr>
        <w:t>”</w:t>
      </w:r>
      <w:r w:rsidR="008411FD">
        <w:rPr>
          <w:rStyle w:val="Carpredefinitoparagrafo1"/>
          <w:rFonts w:eastAsia="Times New Roman" w:cs="Calibri"/>
          <w:color w:val="2F5496"/>
          <w:sz w:val="20"/>
          <w:szCs w:val="20"/>
        </w:rPr>
        <w:t xml:space="preserve"> di cui </w:t>
      </w:r>
      <w:r w:rsidR="00A82A2A">
        <w:rPr>
          <w:rStyle w:val="Carpredefinitoparagrafo1"/>
          <w:rFonts w:eastAsia="Times New Roman" w:cs="Calibri"/>
          <w:color w:val="2F5496"/>
          <w:sz w:val="20"/>
          <w:szCs w:val="20"/>
        </w:rPr>
        <w:t>all’</w:t>
      </w:r>
      <w:r w:rsidR="00A82A2A" w:rsidRPr="0032668E">
        <w:rPr>
          <w:rStyle w:val="Carpredefinitoparagrafo1"/>
          <w:rFonts w:eastAsia="Times New Roman" w:cs="Calibri"/>
          <w:color w:val="2F5496"/>
          <w:sz w:val="20"/>
          <w:szCs w:val="20"/>
          <w:u w:val="single"/>
        </w:rPr>
        <w:t>Allegato 5</w:t>
      </w:r>
      <w:r w:rsidR="00A82A2A">
        <w:rPr>
          <w:rStyle w:val="Carpredefinitoparagrafo1"/>
          <w:rFonts w:eastAsia="Times New Roman" w:cs="Calibri"/>
          <w:color w:val="2F5496"/>
          <w:sz w:val="20"/>
          <w:szCs w:val="20"/>
        </w:rPr>
        <w:t xml:space="preserve"> </w:t>
      </w:r>
      <w:r w:rsidR="00A82A2A" w:rsidRPr="00EF4F12">
        <w:rPr>
          <w:rStyle w:val="Carpredefinitoparagrafo1"/>
          <w:rFonts w:eastAsia="Times New Roman" w:cs="Calibri"/>
          <w:color w:val="2F5496"/>
          <w:sz w:val="20"/>
          <w:szCs w:val="20"/>
        </w:rPr>
        <w:t>del bando</w:t>
      </w:r>
      <w:r w:rsidR="00A82A2A" w:rsidRPr="00C354C6">
        <w:rPr>
          <w:rStyle w:val="Carpredefinitoparagrafo1"/>
          <w:rFonts w:eastAsia="Times New Roman" w:cs="Calibri"/>
          <w:color w:val="2F5496"/>
          <w:sz w:val="20"/>
          <w:szCs w:val="20"/>
        </w:rPr>
        <w:t>.</w:t>
      </w:r>
    </w:p>
    <w:p w14:paraId="57294D99" w14:textId="0439006B" w:rsidR="00D61469" w:rsidRPr="000027F8" w:rsidRDefault="00A82A2A" w:rsidP="00C354C6">
      <w:pPr>
        <w:spacing w:before="120" w:after="160"/>
        <w:jc w:val="both"/>
      </w:pPr>
      <w:r w:rsidRPr="000027F8">
        <w:rPr>
          <w:rStyle w:val="Carpredefinitoparagrafo1"/>
          <w:rFonts w:eastAsia="Times New Roman"/>
        </w:rPr>
        <w:t>Con riferimento</w:t>
      </w:r>
      <w:r w:rsidRPr="000027F8">
        <w:rPr>
          <w:rFonts w:eastAsia="EC Square Sans Pro Light" w:cs="Calibri"/>
          <w:b/>
          <w:color w:val="2F5496"/>
        </w:rPr>
        <w:t xml:space="preserve"> </w:t>
      </w:r>
      <w:r w:rsidRPr="000027F8">
        <w:rPr>
          <w:rStyle w:val="Carpredefinitoparagrafo1"/>
          <w:rFonts w:eastAsia="Times New Roman"/>
        </w:rPr>
        <w:t>alla metologia</w:t>
      </w:r>
      <w:r w:rsidR="00FC727E" w:rsidRPr="00FC727E">
        <w:rPr>
          <w:rStyle w:val="Rimandonotaapidipagina"/>
          <w:rFonts w:eastAsia="Times New Roman" w:cs="Calibri"/>
          <w:sz w:val="20"/>
          <w:szCs w:val="20"/>
        </w:rPr>
        <w:footnoteReference w:id="31"/>
      </w:r>
      <w:r w:rsidRPr="000027F8">
        <w:rPr>
          <w:rStyle w:val="Carpredefinitoparagrafo1"/>
          <w:rFonts w:eastAsia="Times New Roman"/>
        </w:rPr>
        <w:t xml:space="preserve"> che sa</w:t>
      </w:r>
      <w:r w:rsidR="002D6A10" w:rsidRPr="000027F8">
        <w:rPr>
          <w:rStyle w:val="Carpredefinitoparagrafo1"/>
          <w:rFonts w:eastAsia="Times New Roman"/>
        </w:rPr>
        <w:t xml:space="preserve">rà utilizzata </w:t>
      </w:r>
      <w:r w:rsidR="00D16A07" w:rsidRPr="000027F8">
        <w:rPr>
          <w:rStyle w:val="Carpredefinitoparagrafo1"/>
          <w:rFonts w:eastAsia="Times New Roman"/>
        </w:rPr>
        <w:t>in relazione</w:t>
      </w:r>
      <w:r w:rsidR="002D6A10" w:rsidRPr="000027F8">
        <w:rPr>
          <w:rStyle w:val="Carpredefinitoparagrafo1"/>
          <w:rFonts w:eastAsia="Times New Roman"/>
        </w:rPr>
        <w:t xml:space="preserve"> ai</w:t>
      </w:r>
      <w:r w:rsidRPr="000027F8">
        <w:rPr>
          <w:rStyle w:val="Carpredefinitoparagrafo1"/>
          <w:rFonts w:eastAsia="Times New Roman"/>
        </w:rPr>
        <w:t xml:space="preserve"> parametr</w:t>
      </w:r>
      <w:r w:rsidR="002D6A10" w:rsidRPr="000027F8">
        <w:rPr>
          <w:rStyle w:val="Carpredefinitoparagrafo1"/>
          <w:rFonts w:eastAsia="Times New Roman"/>
        </w:rPr>
        <w:t>i</w:t>
      </w:r>
      <w:r w:rsidRPr="000027F8">
        <w:rPr>
          <w:rStyle w:val="Carpredefinitoparagrafo1"/>
          <w:rFonts w:eastAsia="Times New Roman"/>
        </w:rPr>
        <w:t xml:space="preserve"> d.1</w:t>
      </w:r>
      <w:r w:rsidR="00FC727E">
        <w:rPr>
          <w:rStyle w:val="Carpredefinitoparagrafo1"/>
          <w:rFonts w:eastAsia="Times New Roman"/>
        </w:rPr>
        <w:t>)</w:t>
      </w:r>
      <w:r w:rsidRPr="000027F8">
        <w:rPr>
          <w:rStyle w:val="Carpredefinitoparagrafo1"/>
          <w:rFonts w:eastAsia="Times New Roman"/>
        </w:rPr>
        <w:t xml:space="preserve"> </w:t>
      </w:r>
      <w:r w:rsidR="002D6A10" w:rsidRPr="000027F8">
        <w:rPr>
          <w:rStyle w:val="Carpredefinitoparagrafo1"/>
          <w:rFonts w:eastAsia="Times New Roman"/>
        </w:rPr>
        <w:t>e d.2</w:t>
      </w:r>
      <w:r w:rsidR="00FC727E">
        <w:rPr>
          <w:rStyle w:val="Carpredefinitoparagrafo1"/>
          <w:rFonts w:eastAsia="Times New Roman"/>
        </w:rPr>
        <w:t>)</w:t>
      </w:r>
      <w:r w:rsidRPr="000027F8">
        <w:rPr>
          <w:rStyle w:val="Carpredefinitoparagrafo1"/>
          <w:rFonts w:eastAsia="Times New Roman"/>
        </w:rPr>
        <w:t>,  fornire</w:t>
      </w:r>
      <w:r w:rsidR="00C5704F">
        <w:rPr>
          <w:rStyle w:val="Carpredefinitoparagrafo1"/>
          <w:rFonts w:eastAsia="Times New Roman"/>
        </w:rPr>
        <w:t xml:space="preserve"> </w:t>
      </w:r>
      <w:r w:rsidRPr="000027F8">
        <w:rPr>
          <w:rStyle w:val="Carpredefinitoparagrafo1"/>
          <w:rFonts w:eastAsia="Times New Roman" w:cs="Calibri"/>
          <w:u w:val="single"/>
        </w:rPr>
        <w:t>eventuali</w:t>
      </w:r>
      <w:r w:rsidRPr="000027F8">
        <w:rPr>
          <w:rStyle w:val="Carpredefinitoparagrafo1"/>
          <w:rFonts w:eastAsia="Times New Roman" w:cs="Calibri"/>
        </w:rPr>
        <w:t xml:space="preserve"> elementi </w:t>
      </w:r>
      <w:r w:rsidR="002D6A10" w:rsidRPr="000027F8">
        <w:rPr>
          <w:rStyle w:val="Carpredefinitoparagrafo1"/>
          <w:rFonts w:eastAsia="Times New Roman" w:cs="Calibri"/>
        </w:rPr>
        <w:t xml:space="preserve">integrativi o di specificità </w:t>
      </w:r>
      <w:r w:rsidRPr="000027F8">
        <w:rPr>
          <w:rStyle w:val="Carpredefinitoparagrafo1"/>
          <w:rFonts w:eastAsia="Times New Roman" w:cs="Calibri"/>
        </w:rPr>
        <w:t>utili</w:t>
      </w:r>
      <w:r w:rsidR="009C3A51">
        <w:rPr>
          <w:rStyle w:val="Rimandonotaapidipagina"/>
          <w:rFonts w:eastAsia="Times New Roman" w:cs="Calibri"/>
        </w:rPr>
        <w:footnoteReference w:id="32"/>
      </w:r>
      <w:r w:rsidRPr="000027F8">
        <w:rPr>
          <w:rStyle w:val="Carpredefinitoparagrafo1"/>
          <w:rFonts w:eastAsia="Times New Roman" w:cs="Calibri"/>
        </w:rPr>
        <w:t xml:space="preserve"> </w:t>
      </w:r>
      <w:r w:rsidR="004A2F29" w:rsidRPr="000027F8">
        <w:rPr>
          <w:rStyle w:val="Carpredefinitoparagrafo1"/>
          <w:rFonts w:eastAsia="Times New Roman" w:cs="Calibri"/>
        </w:rPr>
        <w:t>all</w:t>
      </w:r>
      <w:r w:rsidRPr="000027F8">
        <w:rPr>
          <w:rStyle w:val="Carpredefinitoparagrafo1"/>
          <w:rFonts w:eastAsia="Times New Roman" w:cs="Calibri"/>
        </w:rPr>
        <w:t xml:space="preserve">’espletamento delle </w:t>
      </w:r>
      <w:r w:rsidR="002D6A10" w:rsidRPr="000027F8">
        <w:rPr>
          <w:rStyle w:val="Carpredefinitoparagrafo1"/>
          <w:rFonts w:eastAsia="Times New Roman" w:cs="Calibri"/>
        </w:rPr>
        <w:t>attività di verifica</w:t>
      </w:r>
      <w:r w:rsidR="004A2F29" w:rsidRPr="000027F8">
        <w:rPr>
          <w:rStyle w:val="Carpredefinitoparagrafo1"/>
          <w:rFonts w:eastAsia="Times New Roman"/>
        </w:rPr>
        <w:t>.</w:t>
      </w:r>
    </w:p>
    <w:tbl>
      <w:tblPr>
        <w:tblW w:w="9540" w:type="dxa"/>
        <w:tblInd w:w="211" w:type="dxa"/>
        <w:tblLayout w:type="fixed"/>
        <w:tblLook w:val="04A0" w:firstRow="1" w:lastRow="0" w:firstColumn="1" w:lastColumn="0" w:noHBand="0" w:noVBand="1"/>
      </w:tblPr>
      <w:tblGrid>
        <w:gridCol w:w="9540"/>
      </w:tblGrid>
      <w:tr w:rsidR="004A2F29" w:rsidRPr="00EF4F12" w14:paraId="566024C5" w14:textId="77777777" w:rsidTr="00DC6720">
        <w:tc>
          <w:tcPr>
            <w:tcW w:w="9540" w:type="dxa"/>
            <w:tcBorders>
              <w:top w:val="single" w:sz="4" w:space="0" w:color="000000"/>
              <w:left w:val="single" w:sz="4" w:space="0" w:color="000000"/>
              <w:bottom w:val="single" w:sz="4" w:space="0" w:color="000000"/>
              <w:right w:val="single" w:sz="4" w:space="0" w:color="000000"/>
            </w:tcBorders>
          </w:tcPr>
          <w:p w14:paraId="7E35B8B5" w14:textId="77777777" w:rsidR="004A2F29" w:rsidRPr="00EF4F12" w:rsidRDefault="004A2F29" w:rsidP="00DC6720">
            <w:pPr>
              <w:spacing w:before="120"/>
              <w:jc w:val="both"/>
              <w:rPr>
                <w:color w:val="808080" w:themeColor="background1" w:themeShade="80"/>
              </w:rPr>
            </w:pPr>
            <w:r w:rsidRPr="00EF4F12">
              <w:rPr>
                <w:rFonts w:cs="Calibri"/>
                <w:color w:val="808080" w:themeColor="background1" w:themeShade="80"/>
                <w:sz w:val="20"/>
                <w:szCs w:val="20"/>
              </w:rPr>
              <w:t>……………</w:t>
            </w:r>
          </w:p>
          <w:p w14:paraId="6DFBF003" w14:textId="77777777" w:rsidR="004A2F29" w:rsidRPr="00EF4F12" w:rsidRDefault="004A2F29" w:rsidP="00DC6720">
            <w:pPr>
              <w:spacing w:before="120"/>
              <w:jc w:val="both"/>
              <w:rPr>
                <w:rFonts w:cs="Calibri"/>
                <w:color w:val="231F20"/>
                <w:sz w:val="18"/>
                <w:szCs w:val="18"/>
              </w:rPr>
            </w:pPr>
          </w:p>
          <w:p w14:paraId="75339175" w14:textId="5C8051BA" w:rsidR="004A2F29" w:rsidRPr="00EF4F12" w:rsidRDefault="004A2F29" w:rsidP="00DC6720">
            <w:pPr>
              <w:spacing w:before="120"/>
              <w:jc w:val="both"/>
              <w:rPr>
                <w:rFonts w:eastAsia="Times New Roman" w:cs="Calibri"/>
                <w:i/>
                <w:color w:val="0070C0"/>
                <w:sz w:val="20"/>
                <w:szCs w:val="20"/>
              </w:rPr>
            </w:pPr>
          </w:p>
        </w:tc>
      </w:tr>
    </w:tbl>
    <w:p w14:paraId="3BD9F475" w14:textId="7FD5901D" w:rsidR="00E15A09" w:rsidRPr="00E15A09" w:rsidRDefault="00E15A09">
      <w:pPr>
        <w:rPr>
          <w:rFonts w:asciiTheme="minorHAnsi" w:hAnsiTheme="minorHAnsi" w:cstheme="minorHAnsi"/>
          <w:color w:val="FFFFFF" w:themeColor="background1"/>
        </w:rPr>
      </w:pPr>
    </w:p>
    <w:p w14:paraId="6AACECB5" w14:textId="4B0E9F1A" w:rsidR="00FC610B" w:rsidRPr="00EF4F12" w:rsidRDefault="00E15A09">
      <w:pPr>
        <w:rPr>
          <w:rFonts w:asciiTheme="minorHAnsi" w:hAnsiTheme="minorHAnsi" w:cstheme="minorHAnsi"/>
        </w:rPr>
      </w:pPr>
      <w:r>
        <w:rPr>
          <w:rFonts w:eastAsia="EC Square Sans Pro Light" w:cs="Calibri"/>
          <w:b/>
          <w:noProof/>
          <w:sz w:val="36"/>
          <w:szCs w:val="36"/>
          <w:lang w:eastAsia="it-IT"/>
        </w:rPr>
        <mc:AlternateContent>
          <mc:Choice Requires="wps">
            <w:drawing>
              <wp:anchor distT="0" distB="0" distL="114300" distR="114300" simplePos="0" relativeHeight="251722752" behindDoc="0" locked="0" layoutInCell="1" allowOverlap="1" wp14:anchorId="1FB6E914" wp14:editId="4ABE06DB">
                <wp:simplePos x="0" y="0"/>
                <wp:positionH relativeFrom="margin">
                  <wp:align>left</wp:align>
                </wp:positionH>
                <wp:positionV relativeFrom="paragraph">
                  <wp:posOffset>57150</wp:posOffset>
                </wp:positionV>
                <wp:extent cx="6172200" cy="285750"/>
                <wp:effectExtent l="0" t="0" r="0" b="0"/>
                <wp:wrapNone/>
                <wp:docPr id="39" name="Rettangolo 39"/>
                <wp:cNvGraphicFramePr/>
                <a:graphic xmlns:a="http://schemas.openxmlformats.org/drawingml/2006/main">
                  <a:graphicData uri="http://schemas.microsoft.com/office/word/2010/wordprocessingShape">
                    <wps:wsp>
                      <wps:cNvSpPr/>
                      <wps:spPr>
                        <a:xfrm>
                          <a:off x="0" y="0"/>
                          <a:ext cx="6172200" cy="285750"/>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FE5FAA" w14:textId="6DAA311B" w:rsidR="00260A01" w:rsidRPr="00490116" w:rsidRDefault="00F513B0" w:rsidP="002D6A10">
                            <w:pPr>
                              <w:rPr>
                                <w:b/>
                                <w:sz w:val="28"/>
                                <w:szCs w:val="28"/>
                              </w:rPr>
                            </w:pPr>
                            <w:r>
                              <w:rPr>
                                <w:b/>
                                <w:sz w:val="28"/>
                                <w:szCs w:val="28"/>
                              </w:rPr>
                              <w:t>SEZIONE</w:t>
                            </w:r>
                            <w:r w:rsidR="00260A01">
                              <w:rPr>
                                <w:b/>
                                <w:sz w:val="28"/>
                                <w:szCs w:val="28"/>
                              </w:rPr>
                              <w:t xml:space="preserve"> E) - CAPACITA’ ORGANIZZATIVA, TECNICA E GESTIONALE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B6E914" id="Rettangolo 39" o:spid="_x0000_s1032" style="position:absolute;margin-left:0;margin-top:4.5pt;width:486pt;height:22.5pt;z-index:251722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" fillcolor="#747070 [1614]" stroked="f" strokeweight="1pt">
                <v:textbox>
                  <w:txbxContent>
                    <w:p w14:paraId="7BFE5FAA" w14:textId="6DAA311B" w:rsidR="00260A01" w:rsidRPr="00490116" w:rsidRDefault="00F513B0" w:rsidP="002D6A10">
                      <w:pPr>
                        <w:rPr>
                          <w:b/>
                          <w:sz w:val="28"/>
                          <w:szCs w:val="28"/>
                        </w:rPr>
                      </w:pPr>
                      <w:r>
                        <w:rPr>
                          <w:b/>
                          <w:sz w:val="28"/>
                          <w:szCs w:val="28"/>
                        </w:rPr>
                        <w:t>SEZIONE</w:t>
                      </w:r>
                      <w:r w:rsidR="00260A01">
                        <w:rPr>
                          <w:b/>
                          <w:sz w:val="28"/>
                          <w:szCs w:val="28"/>
                        </w:rPr>
                        <w:t xml:space="preserve"> E) - CAPACITA’ ORGANIZZATIVA, TECNICA E GESTIONALE</w:t>
                      </w:r>
                    </w:p>
                  </w:txbxContent>
                </v:textbox>
                <w10:wrap anchorx="margin"/>
              </v:rect>
            </w:pict>
          </mc:Fallback>
        </mc:AlternateContent>
      </w:r>
    </w:p>
    <w:p w14:paraId="5BA40222" w14:textId="50DFD4EF" w:rsidR="002D6A10" w:rsidRDefault="002D6A10" w:rsidP="00E15A09">
      <w:pPr>
        <w:spacing w:before="400" w:after="0"/>
        <w:jc w:val="both"/>
        <w:rPr>
          <w:rStyle w:val="Carpredefinitoparagrafo1"/>
          <w:rFonts w:eastAsia="Times New Roman" w:cs="Calibri"/>
          <w:color w:val="2F5496"/>
          <w:sz w:val="20"/>
          <w:szCs w:val="20"/>
        </w:rPr>
      </w:pPr>
      <w:r w:rsidRPr="00EF4F12">
        <w:rPr>
          <w:rStyle w:val="Carpredefinitoparagrafo1"/>
          <w:rFonts w:eastAsia="Times New Roman" w:cs="Calibri"/>
          <w:color w:val="2F5496"/>
          <w:sz w:val="20"/>
          <w:szCs w:val="20"/>
        </w:rPr>
        <w:t xml:space="preserve">* Le informazioni </w:t>
      </w:r>
      <w:r>
        <w:rPr>
          <w:rStyle w:val="Carpredefinitoparagrafo1"/>
          <w:rFonts w:eastAsia="Times New Roman" w:cs="Calibri"/>
          <w:color w:val="2F5496"/>
          <w:sz w:val="20"/>
          <w:szCs w:val="20"/>
        </w:rPr>
        <w:t xml:space="preserve">di seguito </w:t>
      </w:r>
      <w:r w:rsidRPr="00EF4F12">
        <w:rPr>
          <w:rStyle w:val="Carpredefinitoparagrafo1"/>
          <w:rFonts w:eastAsia="Times New Roman" w:cs="Calibri"/>
          <w:color w:val="2F5496"/>
          <w:sz w:val="20"/>
          <w:szCs w:val="20"/>
        </w:rPr>
        <w:t xml:space="preserve">fornite concorrono </w:t>
      </w:r>
      <w:r>
        <w:rPr>
          <w:rStyle w:val="Carpredefinitoparagrafo1"/>
          <w:rFonts w:eastAsia="Times New Roman" w:cs="Calibri"/>
          <w:color w:val="2F5496"/>
          <w:sz w:val="20"/>
          <w:szCs w:val="20"/>
        </w:rPr>
        <w:t xml:space="preserve">ad accertare che il progetto consegua una valutazione positiva con riferimento </w:t>
      </w:r>
      <w:r w:rsidRPr="00EF4F12">
        <w:rPr>
          <w:rStyle w:val="Carpredefinitoparagrafo1"/>
          <w:rFonts w:eastAsia="Times New Roman" w:cs="Calibri"/>
          <w:color w:val="2F5496"/>
          <w:sz w:val="20"/>
          <w:szCs w:val="20"/>
        </w:rPr>
        <w:t xml:space="preserve">al </w:t>
      </w:r>
      <w:r w:rsidRPr="0032668E">
        <w:rPr>
          <w:rStyle w:val="Carpredefinitoparagrafo1"/>
          <w:rFonts w:eastAsia="Times New Roman" w:cs="Calibri"/>
          <w:b/>
          <w:color w:val="2F5496"/>
          <w:sz w:val="20"/>
          <w:szCs w:val="20"/>
        </w:rPr>
        <w:t>CRITERIO</w:t>
      </w:r>
      <w:r w:rsidR="000C0400">
        <w:rPr>
          <w:rStyle w:val="Carpredefinitoparagrafo1"/>
          <w:rFonts w:eastAsia="Times New Roman" w:cs="Calibri"/>
          <w:b/>
          <w:color w:val="2F5496"/>
          <w:sz w:val="20"/>
          <w:szCs w:val="20"/>
        </w:rPr>
        <w:t xml:space="preserve"> E) -</w:t>
      </w:r>
      <w:r w:rsidRPr="0032668E">
        <w:rPr>
          <w:rStyle w:val="Carpredefinitoparagrafo1"/>
          <w:rFonts w:eastAsia="Times New Roman" w:cs="Calibri"/>
          <w:b/>
          <w:color w:val="2F5496"/>
          <w:sz w:val="20"/>
          <w:szCs w:val="20"/>
        </w:rPr>
        <w:t xml:space="preserve"> “</w:t>
      </w:r>
      <w:r w:rsidR="00C323CC">
        <w:rPr>
          <w:rStyle w:val="Carpredefinitoparagrafo1"/>
          <w:rFonts w:eastAsia="Times New Roman" w:cs="Calibri"/>
          <w:b/>
          <w:color w:val="2F5496"/>
          <w:sz w:val="20"/>
          <w:szCs w:val="20"/>
        </w:rPr>
        <w:t>Capac</w:t>
      </w:r>
      <w:r>
        <w:rPr>
          <w:rStyle w:val="Carpredefinitoparagrafo1"/>
          <w:rFonts w:eastAsia="Times New Roman" w:cs="Calibri"/>
          <w:b/>
          <w:color w:val="2F5496"/>
          <w:sz w:val="20"/>
          <w:szCs w:val="20"/>
        </w:rPr>
        <w:t>ità organizzativa tecnica e gestionale in relazione agli obiettivi ed al contenuto dell’intervento</w:t>
      </w:r>
      <w:r w:rsidRPr="0032668E">
        <w:rPr>
          <w:rStyle w:val="Carpredefinitoparagrafo1"/>
          <w:rFonts w:eastAsia="Times New Roman" w:cs="Calibri"/>
          <w:b/>
          <w:color w:val="2F5496"/>
          <w:sz w:val="20"/>
          <w:szCs w:val="20"/>
        </w:rPr>
        <w:t>”</w:t>
      </w:r>
      <w:r w:rsidRPr="00EF4F12">
        <w:rPr>
          <w:rStyle w:val="Carpredefinitoparagrafo1"/>
          <w:rFonts w:eastAsia="Times New Roman" w:cs="Calibri"/>
          <w:color w:val="2F5496"/>
          <w:sz w:val="20"/>
          <w:szCs w:val="20"/>
        </w:rPr>
        <w:t>,</w:t>
      </w:r>
      <w:r w:rsidRPr="0032668E">
        <w:rPr>
          <w:rStyle w:val="Carpredefinitoparagrafo1"/>
          <w:rFonts w:eastAsia="Times New Roman" w:cs="Calibri"/>
          <w:color w:val="2F5496"/>
          <w:sz w:val="20"/>
          <w:szCs w:val="20"/>
        </w:rPr>
        <w:t xml:space="preserve"> </w:t>
      </w:r>
      <w:r w:rsidRPr="00EF4F12">
        <w:rPr>
          <w:rStyle w:val="Carpredefinitoparagrafo1"/>
          <w:rFonts w:eastAsia="Times New Roman" w:cs="Calibri"/>
          <w:color w:val="2F5496"/>
          <w:sz w:val="20"/>
          <w:szCs w:val="20"/>
        </w:rPr>
        <w:t xml:space="preserve">così come previsto dalla Griglia di valutazione di cui </w:t>
      </w:r>
      <w:r>
        <w:rPr>
          <w:rStyle w:val="Carpredefinitoparagrafo1"/>
          <w:rFonts w:eastAsia="Times New Roman" w:cs="Calibri"/>
          <w:color w:val="2F5496"/>
          <w:sz w:val="20"/>
          <w:szCs w:val="20"/>
        </w:rPr>
        <w:t>all’</w:t>
      </w:r>
      <w:r w:rsidRPr="0032668E">
        <w:rPr>
          <w:rStyle w:val="Carpredefinitoparagrafo1"/>
          <w:rFonts w:eastAsia="Times New Roman" w:cs="Calibri"/>
          <w:color w:val="2F5496"/>
          <w:sz w:val="20"/>
          <w:szCs w:val="20"/>
          <w:u w:val="single"/>
        </w:rPr>
        <w:t>Allegato 5</w:t>
      </w:r>
      <w:r>
        <w:rPr>
          <w:rStyle w:val="Carpredefinitoparagrafo1"/>
          <w:rFonts w:eastAsia="Times New Roman" w:cs="Calibri"/>
          <w:color w:val="2F5496"/>
          <w:sz w:val="20"/>
          <w:szCs w:val="20"/>
        </w:rPr>
        <w:t xml:space="preserve"> </w:t>
      </w:r>
      <w:r w:rsidRPr="00EF4F12">
        <w:rPr>
          <w:rStyle w:val="Carpredefinitoparagrafo1"/>
          <w:rFonts w:eastAsia="Times New Roman" w:cs="Calibri"/>
          <w:color w:val="2F5496"/>
          <w:sz w:val="20"/>
          <w:szCs w:val="20"/>
        </w:rPr>
        <w:t>del bando.</w:t>
      </w:r>
    </w:p>
    <w:p w14:paraId="219E45C0" w14:textId="4175260C" w:rsidR="00FC610B" w:rsidRDefault="00C323CC" w:rsidP="00FC727E">
      <w:pPr>
        <w:spacing w:before="120"/>
        <w:jc w:val="both"/>
        <w:rPr>
          <w:rStyle w:val="Carpredefinitoparagrafo1"/>
          <w:rFonts w:cs="Calibri"/>
        </w:rPr>
      </w:pPr>
      <w:r>
        <w:rPr>
          <w:rStyle w:val="Carpredefinitoparagrafo1"/>
          <w:rFonts w:cs="Calibri"/>
        </w:rPr>
        <w:t xml:space="preserve">Fornire tutte le informazioni utili a verificare l’effettivo possesso da parte dell’impresa richiedente del </w:t>
      </w:r>
      <w:r w:rsidRPr="00C323CC">
        <w:rPr>
          <w:rStyle w:val="Carpredefinitoparagrafo1"/>
          <w:rFonts w:cs="Calibri"/>
          <w:i/>
        </w:rPr>
        <w:t>know how</w:t>
      </w:r>
      <w:r>
        <w:rPr>
          <w:rStyle w:val="Carpredefinitoparagrafo1"/>
          <w:rFonts w:cs="Calibri"/>
        </w:rPr>
        <w:t>, delle risorse umane e strumentali, degli asset fisici e immateriali, della sede, della struttura organizzativa e gestionale, etc. necessari a realizzare l’intervento proposto</w:t>
      </w:r>
      <w:r w:rsidR="00FC610B" w:rsidRPr="00EF4F12">
        <w:rPr>
          <w:rStyle w:val="Carpredefinitoparagrafo1"/>
          <w:rFonts w:cs="Calibri"/>
        </w:rPr>
        <w:t>.</w:t>
      </w:r>
    </w:p>
    <w:p w14:paraId="124CBDA9" w14:textId="2B657754" w:rsidR="00FC727E" w:rsidRPr="009C3A51" w:rsidRDefault="009C3A51" w:rsidP="009C3A51">
      <w:pPr>
        <w:spacing w:before="120" w:after="160"/>
        <w:jc w:val="both"/>
        <w:rPr>
          <w:rStyle w:val="Carpredefinitoparagrafo1"/>
          <w:rFonts w:cs="Calibri"/>
        </w:rPr>
      </w:pPr>
      <w:r w:rsidRPr="009C3A51">
        <w:rPr>
          <w:rStyle w:val="Carpredefinitoparagrafo1"/>
          <w:rFonts w:cs="Calibri"/>
        </w:rPr>
        <w:t xml:space="preserve">NB. In caso di insediamento da fuori Piemonte, fornire </w:t>
      </w:r>
      <w:r>
        <w:rPr>
          <w:rStyle w:val="Carpredefinitoparagrafo1"/>
          <w:rFonts w:cs="Calibri"/>
        </w:rPr>
        <w:t xml:space="preserve">altresì </w:t>
      </w:r>
      <w:r w:rsidRPr="009C3A51">
        <w:rPr>
          <w:rStyle w:val="Carpredefinitoparagrafo1"/>
          <w:rFonts w:cs="Calibri"/>
        </w:rPr>
        <w:t xml:space="preserve">tutti gli elementi </w:t>
      </w:r>
      <w:r>
        <w:rPr>
          <w:rStyle w:val="Carpredefinitoparagrafo1"/>
          <w:rFonts w:cs="Calibri"/>
        </w:rPr>
        <w:t xml:space="preserve">atti </w:t>
      </w:r>
      <w:r w:rsidRPr="009C3A51">
        <w:rPr>
          <w:rStyle w:val="Carpredefinitoparagrafo1"/>
          <w:rFonts w:cs="Calibri"/>
        </w:rPr>
        <w:t xml:space="preserve">a dimostrare l’effettiva operatività </w:t>
      </w:r>
      <w:r w:rsidR="00A93143">
        <w:rPr>
          <w:rStyle w:val="Carpredefinitoparagrafo1"/>
          <w:rFonts w:cs="Calibri"/>
        </w:rPr>
        <w:t xml:space="preserve">di natura </w:t>
      </w:r>
      <w:r w:rsidRPr="009C3A51">
        <w:rPr>
          <w:rStyle w:val="Carpredefinitoparagrafo1"/>
          <w:rFonts w:cs="Calibri"/>
        </w:rPr>
        <w:t>sostanziale</w:t>
      </w:r>
      <w:r>
        <w:rPr>
          <w:rStyle w:val="Carpredefinitoparagrafo1"/>
          <w:rFonts w:cs="Calibri"/>
        </w:rPr>
        <w:t xml:space="preserve"> e</w:t>
      </w:r>
      <w:r w:rsidRPr="009C3A51">
        <w:rPr>
          <w:rStyle w:val="Carpredefinitoparagrafo1"/>
          <w:rFonts w:cs="Calibri"/>
        </w:rPr>
        <w:t xml:space="preserve"> l’adeguatezza dell’organico dell’unità locale piemontese, in vista degli obiettivi indicati e delle opportune ricadute per il territorio.</w:t>
      </w:r>
    </w:p>
    <w:tbl>
      <w:tblPr>
        <w:tblW w:w="9540" w:type="dxa"/>
        <w:tblInd w:w="211" w:type="dxa"/>
        <w:tblLayout w:type="fixed"/>
        <w:tblLook w:val="04A0" w:firstRow="1" w:lastRow="0" w:firstColumn="1" w:lastColumn="0" w:noHBand="0" w:noVBand="1"/>
      </w:tblPr>
      <w:tblGrid>
        <w:gridCol w:w="9540"/>
      </w:tblGrid>
      <w:tr w:rsidR="00FC610B" w:rsidRPr="00EF4F12" w14:paraId="495E5F40" w14:textId="77777777" w:rsidTr="00C323CC">
        <w:tc>
          <w:tcPr>
            <w:tcW w:w="9540" w:type="dxa"/>
            <w:tcBorders>
              <w:top w:val="single" w:sz="4" w:space="0" w:color="000000"/>
              <w:left w:val="single" w:sz="4" w:space="0" w:color="000000"/>
              <w:bottom w:val="single" w:sz="4" w:space="0" w:color="000000"/>
              <w:right w:val="single" w:sz="4" w:space="0" w:color="000000"/>
            </w:tcBorders>
          </w:tcPr>
          <w:p w14:paraId="4FE6ADE4" w14:textId="77777777" w:rsidR="00FC610B" w:rsidRPr="00EF4F12" w:rsidRDefault="00FC610B">
            <w:pPr>
              <w:spacing w:before="120"/>
              <w:jc w:val="both"/>
              <w:rPr>
                <w:color w:val="808080" w:themeColor="background1" w:themeShade="80"/>
              </w:rPr>
            </w:pPr>
            <w:r w:rsidRPr="00EF4F12">
              <w:rPr>
                <w:rFonts w:cs="Calibri"/>
                <w:color w:val="808080" w:themeColor="background1" w:themeShade="80"/>
                <w:sz w:val="20"/>
                <w:szCs w:val="20"/>
              </w:rPr>
              <w:t>……………</w:t>
            </w:r>
          </w:p>
          <w:p w14:paraId="5FA9E72E" w14:textId="77777777" w:rsidR="00FC610B" w:rsidRPr="00EF4F12" w:rsidRDefault="00FC610B">
            <w:pPr>
              <w:spacing w:before="120"/>
              <w:jc w:val="both"/>
              <w:rPr>
                <w:rFonts w:cs="Calibri"/>
                <w:color w:val="231F20"/>
                <w:sz w:val="18"/>
                <w:szCs w:val="18"/>
              </w:rPr>
            </w:pPr>
          </w:p>
          <w:p w14:paraId="1416CA5F" w14:textId="77777777" w:rsidR="00FC610B" w:rsidRPr="00EF4F12" w:rsidRDefault="00FC610B">
            <w:pPr>
              <w:spacing w:before="120"/>
              <w:jc w:val="both"/>
              <w:rPr>
                <w:rFonts w:eastAsia="Times New Roman" w:cs="Calibri"/>
                <w:color w:val="0070C0"/>
                <w:sz w:val="20"/>
                <w:szCs w:val="20"/>
              </w:rPr>
            </w:pPr>
          </w:p>
        </w:tc>
      </w:tr>
    </w:tbl>
    <w:p w14:paraId="17A41329" w14:textId="77777777" w:rsidR="008411FD" w:rsidRDefault="008411FD" w:rsidP="008411FD">
      <w:pPr>
        <w:suppressAutoHyphens w:val="0"/>
        <w:spacing w:after="0"/>
        <w:rPr>
          <w:rFonts w:asciiTheme="minorHAnsi" w:hAnsiTheme="minorHAnsi" w:cstheme="minorHAnsi"/>
        </w:rPr>
      </w:pPr>
      <w:r>
        <w:rPr>
          <w:rFonts w:eastAsia="EC Square Sans Pro Light" w:cs="Calibri"/>
          <w:b/>
          <w:noProof/>
          <w:sz w:val="36"/>
          <w:szCs w:val="36"/>
          <w:lang w:eastAsia="it-IT"/>
        </w:rPr>
        <w:lastRenderedPageBreak/>
        <mc:AlternateContent>
          <mc:Choice Requires="wps">
            <w:drawing>
              <wp:anchor distT="0" distB="0" distL="114300" distR="114300" simplePos="0" relativeHeight="251724800" behindDoc="0" locked="0" layoutInCell="1" allowOverlap="1" wp14:anchorId="0982ED6B" wp14:editId="1298848E">
                <wp:simplePos x="0" y="0"/>
                <wp:positionH relativeFrom="margin">
                  <wp:align>left</wp:align>
                </wp:positionH>
                <wp:positionV relativeFrom="paragraph">
                  <wp:posOffset>-193675</wp:posOffset>
                </wp:positionV>
                <wp:extent cx="6172200" cy="285750"/>
                <wp:effectExtent l="0" t="0" r="0" b="0"/>
                <wp:wrapNone/>
                <wp:docPr id="40" name="Rettangolo 40"/>
                <wp:cNvGraphicFramePr/>
                <a:graphic xmlns:a="http://schemas.openxmlformats.org/drawingml/2006/main">
                  <a:graphicData uri="http://schemas.microsoft.com/office/word/2010/wordprocessingShape">
                    <wps:wsp>
                      <wps:cNvSpPr/>
                      <wps:spPr>
                        <a:xfrm>
                          <a:off x="0" y="0"/>
                          <a:ext cx="6172200" cy="285750"/>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63DB42" w14:textId="60DD9E68" w:rsidR="00260A01" w:rsidRPr="00490116" w:rsidRDefault="00F513B0" w:rsidP="00C323CC">
                            <w:pPr>
                              <w:rPr>
                                <w:b/>
                                <w:sz w:val="28"/>
                                <w:szCs w:val="28"/>
                              </w:rPr>
                            </w:pPr>
                            <w:r>
                              <w:rPr>
                                <w:b/>
                                <w:sz w:val="28"/>
                                <w:szCs w:val="28"/>
                              </w:rPr>
                              <w:t>SEZIONE</w:t>
                            </w:r>
                            <w:r w:rsidR="00260A01">
                              <w:rPr>
                                <w:b/>
                                <w:sz w:val="28"/>
                                <w:szCs w:val="28"/>
                              </w:rPr>
                              <w:t xml:space="preserve"> F) - DURABILITA’ DEI BENEFICI PRODOTTI DAL PROGETTO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82ED6B" id="Rettangolo 40" o:spid="_x0000_s1033" style="position:absolute;margin-left:0;margin-top:-15.25pt;width:486pt;height:22.5pt;z-index:251724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" fillcolor="#747070 [1614]" stroked="f" strokeweight="1pt">
                <v:textbox>
                  <w:txbxContent>
                    <w:p w14:paraId="6363DB42" w14:textId="60DD9E68" w:rsidR="00260A01" w:rsidRPr="00490116" w:rsidRDefault="00F513B0" w:rsidP="00C323CC">
                      <w:pPr>
                        <w:rPr>
                          <w:b/>
                          <w:sz w:val="28"/>
                          <w:szCs w:val="28"/>
                        </w:rPr>
                      </w:pPr>
                      <w:r>
                        <w:rPr>
                          <w:b/>
                          <w:sz w:val="28"/>
                          <w:szCs w:val="28"/>
                        </w:rPr>
                        <w:t>SEZIONE</w:t>
                      </w:r>
                      <w:r w:rsidR="00260A01">
                        <w:rPr>
                          <w:b/>
                          <w:sz w:val="28"/>
                          <w:szCs w:val="28"/>
                        </w:rPr>
                        <w:t xml:space="preserve"> F) - DURABILITA’ DEI BENEFICI PRODOTTI DAL PROGETTO </w:t>
                      </w:r>
                    </w:p>
                  </w:txbxContent>
                </v:textbox>
                <w10:wrap anchorx="margin"/>
              </v:rect>
            </w:pict>
          </mc:Fallback>
        </mc:AlternateContent>
      </w:r>
    </w:p>
    <w:p w14:paraId="283D6206" w14:textId="0B214D6D" w:rsidR="00A93143" w:rsidRPr="008411FD" w:rsidRDefault="00C323CC" w:rsidP="008411FD">
      <w:pPr>
        <w:suppressAutoHyphens w:val="0"/>
        <w:spacing w:after="0"/>
        <w:rPr>
          <w:rStyle w:val="Carpredefinitoparagrafo1"/>
          <w:rFonts w:asciiTheme="minorHAnsi" w:hAnsiTheme="minorHAnsi" w:cstheme="minorHAnsi"/>
        </w:rPr>
      </w:pPr>
      <w:r w:rsidRPr="00EF4F12">
        <w:rPr>
          <w:rStyle w:val="Carpredefinitoparagrafo1"/>
          <w:rFonts w:eastAsia="Times New Roman" w:cs="Calibri"/>
          <w:color w:val="2F5496"/>
          <w:sz w:val="20"/>
          <w:szCs w:val="20"/>
        </w:rPr>
        <w:t xml:space="preserve">* Le informazioni </w:t>
      </w:r>
      <w:r>
        <w:rPr>
          <w:rStyle w:val="Carpredefinitoparagrafo1"/>
          <w:rFonts w:eastAsia="Times New Roman" w:cs="Calibri"/>
          <w:color w:val="2F5496"/>
          <w:sz w:val="20"/>
          <w:szCs w:val="20"/>
        </w:rPr>
        <w:t xml:space="preserve">di seguito </w:t>
      </w:r>
      <w:r w:rsidRPr="00EF4F12">
        <w:rPr>
          <w:rStyle w:val="Carpredefinitoparagrafo1"/>
          <w:rFonts w:eastAsia="Times New Roman" w:cs="Calibri"/>
          <w:color w:val="2F5496"/>
          <w:sz w:val="20"/>
          <w:szCs w:val="20"/>
        </w:rPr>
        <w:t xml:space="preserve">fornite concorrono </w:t>
      </w:r>
      <w:r>
        <w:rPr>
          <w:rStyle w:val="Carpredefinitoparagrafo1"/>
          <w:rFonts w:eastAsia="Times New Roman" w:cs="Calibri"/>
          <w:color w:val="2F5496"/>
          <w:sz w:val="20"/>
          <w:szCs w:val="20"/>
        </w:rPr>
        <w:t xml:space="preserve">ad accertare che il progetto consegua una valutazione positiva con riferimento </w:t>
      </w:r>
      <w:r w:rsidRPr="00EF4F12">
        <w:rPr>
          <w:rStyle w:val="Carpredefinitoparagrafo1"/>
          <w:rFonts w:eastAsia="Times New Roman" w:cs="Calibri"/>
          <w:color w:val="2F5496"/>
          <w:sz w:val="20"/>
          <w:szCs w:val="20"/>
        </w:rPr>
        <w:t xml:space="preserve">al </w:t>
      </w:r>
      <w:r w:rsidRPr="0032668E">
        <w:rPr>
          <w:rStyle w:val="Carpredefinitoparagrafo1"/>
          <w:rFonts w:eastAsia="Times New Roman" w:cs="Calibri"/>
          <w:b/>
          <w:color w:val="2F5496"/>
          <w:sz w:val="20"/>
          <w:szCs w:val="20"/>
        </w:rPr>
        <w:t>CRITERIO</w:t>
      </w:r>
      <w:r w:rsidR="000C0400">
        <w:rPr>
          <w:rStyle w:val="Carpredefinitoparagrafo1"/>
          <w:rFonts w:eastAsia="Times New Roman" w:cs="Calibri"/>
          <w:b/>
          <w:color w:val="2F5496"/>
          <w:sz w:val="20"/>
          <w:szCs w:val="20"/>
        </w:rPr>
        <w:t xml:space="preserve"> F) -</w:t>
      </w:r>
      <w:r w:rsidRPr="0032668E">
        <w:rPr>
          <w:rStyle w:val="Carpredefinitoparagrafo1"/>
          <w:rFonts w:eastAsia="Times New Roman" w:cs="Calibri"/>
          <w:b/>
          <w:color w:val="2F5496"/>
          <w:sz w:val="20"/>
          <w:szCs w:val="20"/>
        </w:rPr>
        <w:t xml:space="preserve"> “</w:t>
      </w:r>
      <w:r>
        <w:rPr>
          <w:rStyle w:val="Carpredefinitoparagrafo1"/>
          <w:rFonts w:eastAsia="Times New Roman" w:cs="Calibri"/>
          <w:b/>
          <w:color w:val="2F5496"/>
          <w:sz w:val="20"/>
          <w:szCs w:val="20"/>
        </w:rPr>
        <w:t>D</w:t>
      </w:r>
      <w:r w:rsidR="00E072E8">
        <w:rPr>
          <w:rStyle w:val="Carpredefinitoparagrafo1"/>
          <w:rFonts w:eastAsia="Times New Roman" w:cs="Calibri"/>
          <w:b/>
          <w:color w:val="2F5496"/>
          <w:sz w:val="20"/>
          <w:szCs w:val="20"/>
        </w:rPr>
        <w:t>urabilità dei benefici prodotti dal progetto dopo il completamento dello stesso</w:t>
      </w:r>
      <w:r>
        <w:rPr>
          <w:rStyle w:val="Carpredefinitoparagrafo1"/>
          <w:rFonts w:eastAsia="Times New Roman" w:cs="Calibri"/>
          <w:b/>
          <w:color w:val="2F5496"/>
          <w:sz w:val="20"/>
          <w:szCs w:val="20"/>
        </w:rPr>
        <w:t>”,</w:t>
      </w:r>
      <w:r w:rsidRPr="0032668E">
        <w:rPr>
          <w:rStyle w:val="Carpredefinitoparagrafo1"/>
          <w:rFonts w:eastAsia="Times New Roman" w:cs="Calibri"/>
          <w:color w:val="2F5496"/>
          <w:sz w:val="20"/>
          <w:szCs w:val="20"/>
        </w:rPr>
        <w:t xml:space="preserve"> </w:t>
      </w:r>
      <w:r w:rsidRPr="00EF4F12">
        <w:rPr>
          <w:rStyle w:val="Carpredefinitoparagrafo1"/>
          <w:rFonts w:eastAsia="Times New Roman" w:cs="Calibri"/>
          <w:color w:val="2F5496"/>
          <w:sz w:val="20"/>
          <w:szCs w:val="20"/>
        </w:rPr>
        <w:t xml:space="preserve">così come previsto dalla Griglia di valutazione di cui </w:t>
      </w:r>
      <w:r>
        <w:rPr>
          <w:rStyle w:val="Carpredefinitoparagrafo1"/>
          <w:rFonts w:eastAsia="Times New Roman" w:cs="Calibri"/>
          <w:color w:val="2F5496"/>
          <w:sz w:val="20"/>
          <w:szCs w:val="20"/>
        </w:rPr>
        <w:t>all’</w:t>
      </w:r>
      <w:r w:rsidRPr="0032668E">
        <w:rPr>
          <w:rStyle w:val="Carpredefinitoparagrafo1"/>
          <w:rFonts w:eastAsia="Times New Roman" w:cs="Calibri"/>
          <w:color w:val="2F5496"/>
          <w:sz w:val="20"/>
          <w:szCs w:val="20"/>
          <w:u w:val="single"/>
        </w:rPr>
        <w:t>Allegato 5</w:t>
      </w:r>
      <w:r>
        <w:rPr>
          <w:rStyle w:val="Carpredefinitoparagrafo1"/>
          <w:rFonts w:eastAsia="Times New Roman" w:cs="Calibri"/>
          <w:color w:val="2F5496"/>
          <w:sz w:val="20"/>
          <w:szCs w:val="20"/>
        </w:rPr>
        <w:t xml:space="preserve"> </w:t>
      </w:r>
      <w:r w:rsidRPr="00EF4F12">
        <w:rPr>
          <w:rStyle w:val="Carpredefinitoparagrafo1"/>
          <w:rFonts w:eastAsia="Times New Roman" w:cs="Calibri"/>
          <w:color w:val="2F5496"/>
          <w:sz w:val="20"/>
          <w:szCs w:val="20"/>
        </w:rPr>
        <w:t>del bando.</w:t>
      </w:r>
    </w:p>
    <w:p w14:paraId="252B0F1F" w14:textId="3C9B3B0F" w:rsidR="00EC7F2D" w:rsidRPr="00A93143" w:rsidRDefault="00EC7F2D" w:rsidP="00A93143">
      <w:pPr>
        <w:pStyle w:val="Standard"/>
        <w:widowControl w:val="0"/>
        <w:suppressAutoHyphens w:val="0"/>
        <w:spacing w:before="120" w:after="160"/>
        <w:jc w:val="both"/>
        <w:rPr>
          <w:rFonts w:eastAsia="Times New Roman" w:cs="Calibri"/>
          <w:color w:val="2F5496"/>
          <w:sz w:val="20"/>
          <w:szCs w:val="20"/>
        </w:rPr>
      </w:pPr>
      <w:r w:rsidRPr="00A93143">
        <w:rPr>
          <w:rStyle w:val="Carpredefinitoparagrafo1"/>
          <w:rFonts w:cs="Calibri"/>
        </w:rPr>
        <w:t xml:space="preserve">Fornire </w:t>
      </w:r>
      <w:r w:rsidR="00106D46" w:rsidRPr="00A93143">
        <w:rPr>
          <w:rStyle w:val="Carpredefinitoparagrafo1"/>
          <w:rFonts w:cs="Calibri"/>
        </w:rPr>
        <w:t>in</w:t>
      </w:r>
      <w:r w:rsidR="00435A41">
        <w:rPr>
          <w:rStyle w:val="Carpredefinitoparagrafo1"/>
          <w:rFonts w:cs="Calibri"/>
        </w:rPr>
        <w:t xml:space="preserve">dicazioni circa la capacità del progetto </w:t>
      </w:r>
      <w:r w:rsidR="00106D46" w:rsidRPr="00A93143">
        <w:rPr>
          <w:rStyle w:val="Carpredefinitoparagrafo1"/>
          <w:rFonts w:cs="Calibri"/>
        </w:rPr>
        <w:t>di mantenere i benefici prodotti per un lungo periodo dop</w:t>
      </w:r>
      <w:r w:rsidR="00A93143">
        <w:rPr>
          <w:rStyle w:val="Carpredefinitoparagrafo1"/>
          <w:rFonts w:cs="Calibri"/>
        </w:rPr>
        <w:t>o</w:t>
      </w:r>
      <w:r w:rsidR="00BA0D29">
        <w:rPr>
          <w:rStyle w:val="Carpredefinitoparagrafo1"/>
          <w:rFonts w:cs="Calibri"/>
        </w:rPr>
        <w:t xml:space="preserve"> </w:t>
      </w:r>
      <w:r w:rsidR="00435A41">
        <w:rPr>
          <w:rStyle w:val="Carpredefinitoparagrafo1"/>
          <w:rFonts w:cs="Calibri"/>
        </w:rPr>
        <w:t>la conclusione</w:t>
      </w:r>
      <w:r w:rsidR="00A93143">
        <w:rPr>
          <w:rStyle w:val="Carpredefinitoparagrafo1"/>
          <w:rFonts w:cs="Calibri"/>
        </w:rPr>
        <w:t>, evidenziando</w:t>
      </w:r>
      <w:r w:rsidR="00435A41">
        <w:rPr>
          <w:rStyle w:val="Carpredefinitoparagrafo1"/>
          <w:rFonts w:cs="Calibri"/>
        </w:rPr>
        <w:t>ne</w:t>
      </w:r>
      <w:r w:rsidR="00A93143">
        <w:rPr>
          <w:rStyle w:val="Carpredefinitoparagrafo1"/>
          <w:rFonts w:cs="Calibri"/>
        </w:rPr>
        <w:t xml:space="preserve"> </w:t>
      </w:r>
      <w:r w:rsidR="00106D46" w:rsidRPr="00A93143">
        <w:rPr>
          <w:rStyle w:val="Carpredefinitoparagrafo1"/>
          <w:rFonts w:cs="Calibri"/>
        </w:rPr>
        <w:t xml:space="preserve">eventuali evoluzioni </w:t>
      </w:r>
      <w:r w:rsidR="00A93143">
        <w:rPr>
          <w:rStyle w:val="Carpredefinitoparagrafo1"/>
          <w:rFonts w:cs="Calibri"/>
        </w:rPr>
        <w:t xml:space="preserve">o prosecuzioni </w:t>
      </w:r>
      <w:r w:rsidR="00435A41">
        <w:rPr>
          <w:rStyle w:val="Carpredefinitoparagrafo1"/>
          <w:rFonts w:cs="Calibri"/>
        </w:rPr>
        <w:t>future (</w:t>
      </w:r>
      <w:r w:rsidR="00106D46" w:rsidRPr="00A93143">
        <w:rPr>
          <w:rStyle w:val="Carpredefinitoparagrafo1"/>
          <w:rFonts w:cs="Calibri"/>
        </w:rPr>
        <w:t>successiv</w:t>
      </w:r>
      <w:r w:rsidR="00435A41">
        <w:rPr>
          <w:rStyle w:val="Carpredefinitoparagrafo1"/>
          <w:rFonts w:cs="Calibri"/>
        </w:rPr>
        <w:t>amente</w:t>
      </w:r>
      <w:r w:rsidR="00106D46" w:rsidRPr="00A93143">
        <w:rPr>
          <w:rStyle w:val="Carpredefinitoparagrafo1"/>
          <w:rFonts w:cs="Calibri"/>
        </w:rPr>
        <w:t xml:space="preserve"> all’orizzonte temporale dell’intervento </w:t>
      </w:r>
      <w:r w:rsidR="00435A41">
        <w:rPr>
          <w:rStyle w:val="Carpredefinitoparagrafo1"/>
          <w:rFonts w:cs="Calibri"/>
        </w:rPr>
        <w:t>per cui si richiede l’agevolazione)</w:t>
      </w:r>
      <w:r w:rsidRPr="00A93143">
        <w:rPr>
          <w:rStyle w:val="Carpredefinitoparagrafo1"/>
          <w:rFonts w:cs="Calibri"/>
        </w:rPr>
        <w:t>.</w:t>
      </w:r>
    </w:p>
    <w:tbl>
      <w:tblPr>
        <w:tblW w:w="9540" w:type="dxa"/>
        <w:tblInd w:w="211" w:type="dxa"/>
        <w:tblLayout w:type="fixed"/>
        <w:tblLook w:val="04A0" w:firstRow="1" w:lastRow="0" w:firstColumn="1" w:lastColumn="0" w:noHBand="0" w:noVBand="1"/>
      </w:tblPr>
      <w:tblGrid>
        <w:gridCol w:w="9540"/>
      </w:tblGrid>
      <w:tr w:rsidR="00EC4B28" w:rsidRPr="00EF4F12" w14:paraId="674FF99D" w14:textId="77777777" w:rsidTr="00702111">
        <w:tc>
          <w:tcPr>
            <w:tcW w:w="9540" w:type="dxa"/>
            <w:tcBorders>
              <w:top w:val="single" w:sz="4" w:space="0" w:color="000000"/>
              <w:left w:val="single" w:sz="4" w:space="0" w:color="000000"/>
              <w:bottom w:val="single" w:sz="4" w:space="0" w:color="000000"/>
              <w:right w:val="single" w:sz="4" w:space="0" w:color="000000"/>
            </w:tcBorders>
          </w:tcPr>
          <w:p w14:paraId="25D12ED8" w14:textId="77777777" w:rsidR="00EC4B28" w:rsidRPr="00EF4F12" w:rsidRDefault="00EC4B28" w:rsidP="00702111">
            <w:pPr>
              <w:spacing w:before="120"/>
              <w:jc w:val="both"/>
              <w:rPr>
                <w:color w:val="808080" w:themeColor="background1" w:themeShade="80"/>
              </w:rPr>
            </w:pPr>
            <w:r w:rsidRPr="00EF4F12">
              <w:rPr>
                <w:rFonts w:cs="Calibri"/>
                <w:color w:val="808080" w:themeColor="background1" w:themeShade="80"/>
                <w:sz w:val="20"/>
                <w:szCs w:val="20"/>
              </w:rPr>
              <w:t>……………</w:t>
            </w:r>
          </w:p>
          <w:p w14:paraId="64FEE22B" w14:textId="77777777" w:rsidR="00EC4B28" w:rsidRPr="00EF4F12" w:rsidRDefault="00EC4B28" w:rsidP="00702111">
            <w:pPr>
              <w:spacing w:before="120"/>
              <w:jc w:val="both"/>
              <w:rPr>
                <w:rFonts w:cs="Calibri"/>
                <w:color w:val="231F20"/>
                <w:sz w:val="18"/>
                <w:szCs w:val="18"/>
              </w:rPr>
            </w:pPr>
          </w:p>
          <w:p w14:paraId="21377353" w14:textId="77777777" w:rsidR="00EC4B28" w:rsidRPr="00EF4F12" w:rsidRDefault="00EC4B28" w:rsidP="00702111">
            <w:pPr>
              <w:spacing w:before="120"/>
              <w:jc w:val="both"/>
              <w:rPr>
                <w:rFonts w:eastAsia="Times New Roman" w:cs="Calibri"/>
                <w:i/>
                <w:color w:val="0070C0"/>
                <w:sz w:val="20"/>
                <w:szCs w:val="20"/>
              </w:rPr>
            </w:pPr>
          </w:p>
        </w:tc>
      </w:tr>
    </w:tbl>
    <w:p w14:paraId="46DF00CB" w14:textId="1C976355" w:rsidR="00353D59" w:rsidRDefault="00353D59" w:rsidP="00070F4F">
      <w:pPr>
        <w:jc w:val="both"/>
        <w:rPr>
          <w:rStyle w:val="Carpredefinitoparagrafo1"/>
          <w:rFonts w:eastAsia="Times New Roman" w:cs="Calibri"/>
          <w:i/>
          <w:sz w:val="20"/>
          <w:szCs w:val="20"/>
        </w:rPr>
      </w:pPr>
    </w:p>
    <w:p w14:paraId="1725141A" w14:textId="201853A5" w:rsidR="00A26E3D" w:rsidRDefault="00A26E3D" w:rsidP="00EC7F2D"/>
    <w:p w14:paraId="51CB4F9B" w14:textId="5C3D07B1" w:rsidR="00070F4F" w:rsidRPr="00063EA6" w:rsidRDefault="008411FD" w:rsidP="00063EA6">
      <w:pPr>
        <w:spacing w:before="480"/>
        <w:rPr>
          <w:rFonts w:eastAsia="EC Square Sans Pro Light" w:cs="Calibri"/>
          <w:b/>
          <w:sz w:val="30"/>
          <w:szCs w:val="30"/>
        </w:rPr>
      </w:pPr>
      <w:r w:rsidRPr="00EF4F12">
        <w:rPr>
          <w:rFonts w:eastAsia="EC Square Sans Pro Light" w:cs="Calibri"/>
          <w:b/>
          <w:noProof/>
          <w:sz w:val="30"/>
          <w:szCs w:val="30"/>
          <w:lang w:eastAsia="it-IT"/>
        </w:rPr>
        <mc:AlternateContent>
          <mc:Choice Requires="wps">
            <w:drawing>
              <wp:anchor distT="0" distB="0" distL="114300" distR="114300" simplePos="0" relativeHeight="251676672" behindDoc="0" locked="0" layoutInCell="1" allowOverlap="1" wp14:anchorId="5E107969" wp14:editId="3214F4EE">
                <wp:simplePos x="0" y="0"/>
                <wp:positionH relativeFrom="margin">
                  <wp:align>left</wp:align>
                </wp:positionH>
                <wp:positionV relativeFrom="paragraph">
                  <wp:posOffset>165736</wp:posOffset>
                </wp:positionV>
                <wp:extent cx="6143625" cy="45719"/>
                <wp:effectExtent l="0" t="0" r="9525" b="0"/>
                <wp:wrapNone/>
                <wp:docPr id="20" name="Rettangolo 20"/>
                <wp:cNvGraphicFramePr/>
                <a:graphic xmlns:a="http://schemas.openxmlformats.org/drawingml/2006/main">
                  <a:graphicData uri="http://schemas.microsoft.com/office/word/2010/wordprocessingShape">
                    <wps:wsp>
                      <wps:cNvSpPr/>
                      <wps:spPr>
                        <a:xfrm>
                          <a:off x="0" y="0"/>
                          <a:ext cx="6143625" cy="45719"/>
                        </a:xfrm>
                        <a:prstGeom prst="rect">
                          <a:avLst/>
                        </a:prstGeom>
                        <a:solidFill>
                          <a:sysClr val="windowText" lastClr="000000">
                            <a:lumMod val="50000"/>
                            <a:lumOff val="50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F5C51D" id="Rettangolo 20" o:spid="_x0000_s1026" style="position:absolute;margin-left:0;margin-top:13.05pt;width:483.75pt;height:3.6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" fillcolor="#7f7f7f" stroked="f" strokeweight="1pt">
                <w10:wrap anchorx="margin"/>
              </v:rect>
            </w:pict>
          </mc:Fallback>
        </mc:AlternateContent>
      </w:r>
      <w:r w:rsidR="00070F4F" w:rsidRPr="00EF4F12">
        <w:rPr>
          <w:rStyle w:val="Carpredefinitoparagrafo1"/>
          <w:rFonts w:eastAsia="EC Square Sans Pro Light" w:cs="Calibri"/>
          <w:b/>
          <w:sz w:val="30"/>
          <w:szCs w:val="30"/>
        </w:rPr>
        <w:t>Riepilogo documenti allegati</w:t>
      </w:r>
    </w:p>
    <w:p w14:paraId="7FB9BD07" w14:textId="0B2534BF" w:rsidR="00070F4F" w:rsidRPr="00EF4F12" w:rsidRDefault="00070F4F" w:rsidP="00A93143">
      <w:pPr>
        <w:spacing w:before="120" w:after="160"/>
        <w:jc w:val="both"/>
      </w:pPr>
      <w:r w:rsidRPr="00EF4F12">
        <w:rPr>
          <w:rStyle w:val="Carpredefinitoparagrafo1"/>
          <w:rFonts w:cs="Calibri"/>
        </w:rPr>
        <w:t>Riepilogare i documenti allegati</w:t>
      </w:r>
      <w:r w:rsidR="00A93143">
        <w:rPr>
          <w:rStyle w:val="Carpredefinitoparagrafo1"/>
          <w:rFonts w:cs="Calibri"/>
        </w:rPr>
        <w:t xml:space="preserve"> alla presente relazione,</w:t>
      </w:r>
      <w:r w:rsidRPr="00EF4F12">
        <w:rPr>
          <w:rStyle w:val="Carpredefinitoparagrafo1"/>
          <w:rFonts w:cs="Calibri"/>
        </w:rPr>
        <w:t xml:space="preserve"> a supporto delle attività di valutazione (in aggiunta a quelli obbligatori</w:t>
      </w:r>
      <w:r w:rsidRPr="00EF4F12">
        <w:rPr>
          <w:rStyle w:val="Rimandonotaapidipagina1"/>
          <w:rFonts w:eastAsia="Times New Roman"/>
          <w:sz w:val="16"/>
          <w:lang w:val="en-GB"/>
        </w:rPr>
        <w:footnoteReference w:id="33"/>
      </w:r>
      <w:r w:rsidRPr="00EF4F12">
        <w:rPr>
          <w:rStyle w:val="Carpredefinitoparagrafo1"/>
          <w:rFonts w:cs="Calibri"/>
        </w:rPr>
        <w:t>):</w:t>
      </w:r>
    </w:p>
    <w:tbl>
      <w:tblPr>
        <w:tblW w:w="0" w:type="auto"/>
        <w:tblInd w:w="211" w:type="dxa"/>
        <w:tblLayout w:type="fixed"/>
        <w:tblLook w:val="04A0" w:firstRow="1" w:lastRow="0" w:firstColumn="1" w:lastColumn="0" w:noHBand="0" w:noVBand="1"/>
      </w:tblPr>
      <w:tblGrid>
        <w:gridCol w:w="9540"/>
      </w:tblGrid>
      <w:tr w:rsidR="00070F4F" w:rsidRPr="00EF4F12" w14:paraId="62E181B3" w14:textId="77777777" w:rsidTr="00070F4F">
        <w:trPr>
          <w:trHeight w:val="3636"/>
        </w:trPr>
        <w:tc>
          <w:tcPr>
            <w:tcW w:w="9540" w:type="dxa"/>
            <w:tcBorders>
              <w:top w:val="single" w:sz="4" w:space="0" w:color="000000"/>
              <w:left w:val="single" w:sz="4" w:space="0" w:color="000000"/>
              <w:bottom w:val="single" w:sz="4" w:space="0" w:color="000000"/>
              <w:right w:val="single" w:sz="4" w:space="0" w:color="000000"/>
            </w:tcBorders>
            <w:hideMark/>
          </w:tcPr>
          <w:p w14:paraId="1395BFF0" w14:textId="77777777" w:rsidR="00070F4F" w:rsidRPr="00EF4F12" w:rsidRDefault="00070F4F">
            <w:pPr>
              <w:spacing w:before="120"/>
              <w:jc w:val="both"/>
            </w:pPr>
            <w:r w:rsidRPr="00EF4F12">
              <w:rPr>
                <w:rFonts w:eastAsia="Times New Roman" w:cs="Calibri"/>
                <w:color w:val="595959"/>
                <w:sz w:val="18"/>
                <w:szCs w:val="18"/>
                <w:lang w:eastAsia="it-IT"/>
              </w:rPr>
              <w:t>Esempio:</w:t>
            </w:r>
          </w:p>
          <w:p w14:paraId="72F1208B" w14:textId="2DD54A5A" w:rsidR="00070F4F" w:rsidRDefault="00070F4F">
            <w:pPr>
              <w:spacing w:before="120"/>
              <w:jc w:val="both"/>
              <w:rPr>
                <w:rFonts w:eastAsia="Times New Roman" w:cs="Calibri"/>
                <w:color w:val="595959"/>
                <w:sz w:val="18"/>
                <w:szCs w:val="18"/>
                <w:lang w:eastAsia="it-IT"/>
              </w:rPr>
            </w:pPr>
            <w:r w:rsidRPr="00EF4F12">
              <w:rPr>
                <w:rFonts w:eastAsia="Times New Roman" w:cs="Calibri"/>
                <w:color w:val="595959"/>
                <w:sz w:val="18"/>
                <w:szCs w:val="18"/>
                <w:lang w:eastAsia="it-IT"/>
              </w:rPr>
              <w:t xml:space="preserve">- </w:t>
            </w:r>
            <w:r w:rsidR="00740395">
              <w:rPr>
                <w:rFonts w:eastAsia="Times New Roman" w:cs="Calibri"/>
                <w:color w:val="595959"/>
                <w:sz w:val="18"/>
                <w:szCs w:val="18"/>
                <w:lang w:eastAsia="it-IT"/>
              </w:rPr>
              <w:t>documentazione tecnica relativa alle attività di RSI pregress</w:t>
            </w:r>
            <w:r w:rsidR="008411FD">
              <w:rPr>
                <w:rFonts w:eastAsia="Times New Roman" w:cs="Calibri"/>
                <w:color w:val="595959"/>
                <w:sz w:val="18"/>
                <w:szCs w:val="18"/>
                <w:lang w:eastAsia="it-IT"/>
              </w:rPr>
              <w:t>e</w:t>
            </w:r>
            <w:r w:rsidRPr="00EF4F12">
              <w:rPr>
                <w:rFonts w:eastAsia="Times New Roman" w:cs="Calibri"/>
                <w:color w:val="595959"/>
                <w:sz w:val="18"/>
                <w:szCs w:val="18"/>
                <w:lang w:eastAsia="it-IT"/>
              </w:rPr>
              <w:t>;</w:t>
            </w:r>
          </w:p>
          <w:p w14:paraId="6BC4593B" w14:textId="3B19AB65" w:rsidR="00740395" w:rsidRPr="00EF4F12" w:rsidRDefault="00740395">
            <w:pPr>
              <w:spacing w:before="120"/>
              <w:jc w:val="both"/>
            </w:pPr>
            <w:r>
              <w:rPr>
                <w:rFonts w:eastAsia="Times New Roman" w:cs="Calibri"/>
                <w:color w:val="595959"/>
                <w:sz w:val="18"/>
                <w:szCs w:val="18"/>
                <w:lang w:eastAsia="it-IT"/>
              </w:rPr>
              <w:t>- documentazione comprovante la conclusione delle attività di RSI non oltre 24 mesi prima della data di presentazione della domanda di agevolazione;</w:t>
            </w:r>
          </w:p>
          <w:p w14:paraId="277A63D7" w14:textId="0B7CD403" w:rsidR="00070F4F" w:rsidRPr="00EF4F12" w:rsidRDefault="00070F4F">
            <w:pPr>
              <w:spacing w:before="120"/>
              <w:jc w:val="both"/>
            </w:pPr>
            <w:r w:rsidRPr="00EF4F12">
              <w:rPr>
                <w:rFonts w:eastAsia="Times New Roman" w:cs="Calibri"/>
                <w:color w:val="595959"/>
                <w:sz w:val="18"/>
                <w:szCs w:val="18"/>
                <w:lang w:eastAsia="it-IT"/>
              </w:rPr>
              <w:t xml:space="preserve">- </w:t>
            </w:r>
            <w:r w:rsidR="00740395">
              <w:rPr>
                <w:rFonts w:eastAsia="Times New Roman" w:cs="Calibri"/>
                <w:color w:val="595959"/>
                <w:sz w:val="18"/>
                <w:szCs w:val="18"/>
                <w:lang w:eastAsia="it-IT"/>
              </w:rPr>
              <w:t>documentazione tecnica relativa al risultato di RSI</w:t>
            </w:r>
            <w:r w:rsidRPr="00EF4F12">
              <w:rPr>
                <w:rFonts w:eastAsia="Times New Roman" w:cs="Calibri"/>
                <w:color w:val="595959"/>
                <w:sz w:val="18"/>
                <w:szCs w:val="18"/>
                <w:lang w:eastAsia="it-IT"/>
              </w:rPr>
              <w:t>;</w:t>
            </w:r>
          </w:p>
          <w:p w14:paraId="1D5505F3" w14:textId="77777777" w:rsidR="00070F4F" w:rsidRPr="00EF4F12" w:rsidRDefault="00070F4F">
            <w:pPr>
              <w:spacing w:before="120"/>
              <w:jc w:val="both"/>
            </w:pPr>
            <w:r w:rsidRPr="00EF4F12">
              <w:rPr>
                <w:rFonts w:eastAsia="Times New Roman" w:cs="Calibri"/>
                <w:color w:val="595959"/>
                <w:sz w:val="18"/>
                <w:szCs w:val="18"/>
                <w:lang w:eastAsia="it-IT"/>
              </w:rPr>
              <w:t>- documentazione relativa ai diritti di proprietà intellettuale (es. brevettuale);</w:t>
            </w:r>
          </w:p>
          <w:p w14:paraId="61D202C2" w14:textId="380A00F6" w:rsidR="00070F4F" w:rsidRDefault="00070F4F">
            <w:pPr>
              <w:spacing w:before="120"/>
              <w:jc w:val="both"/>
              <w:rPr>
                <w:rFonts w:eastAsia="Times New Roman" w:cs="Calibri"/>
                <w:color w:val="595959"/>
                <w:sz w:val="18"/>
                <w:szCs w:val="18"/>
                <w:lang w:eastAsia="it-IT"/>
              </w:rPr>
            </w:pPr>
            <w:r w:rsidRPr="00EF4F12">
              <w:rPr>
                <w:rFonts w:eastAsia="Times New Roman" w:cs="Calibri"/>
                <w:color w:val="595959"/>
                <w:sz w:val="18"/>
                <w:szCs w:val="18"/>
                <w:lang w:eastAsia="it-IT"/>
              </w:rPr>
              <w:t xml:space="preserve">- </w:t>
            </w:r>
            <w:r w:rsidR="00740395">
              <w:rPr>
                <w:rFonts w:eastAsia="Times New Roman" w:cs="Calibri"/>
                <w:color w:val="595959"/>
                <w:sz w:val="18"/>
                <w:szCs w:val="18"/>
                <w:lang w:eastAsia="it-IT"/>
              </w:rPr>
              <w:t xml:space="preserve">documentazione comprovante </w:t>
            </w:r>
            <w:r w:rsidR="00740395" w:rsidRPr="00740395">
              <w:rPr>
                <w:rFonts w:eastAsia="Times New Roman" w:cs="Calibri"/>
                <w:color w:val="595959"/>
                <w:sz w:val="18"/>
                <w:szCs w:val="18"/>
                <w:lang w:eastAsia="it-IT"/>
              </w:rPr>
              <w:t>il soggetto titolare della proprietà intellettuale e le modalità di sfruttamento dei relativi diritti</w:t>
            </w:r>
            <w:r w:rsidRPr="00EF4F12">
              <w:rPr>
                <w:rFonts w:eastAsia="Times New Roman" w:cs="Calibri"/>
                <w:color w:val="595959"/>
                <w:sz w:val="18"/>
                <w:szCs w:val="18"/>
                <w:lang w:eastAsia="it-IT"/>
              </w:rPr>
              <w:t>;</w:t>
            </w:r>
          </w:p>
          <w:p w14:paraId="048A54CA" w14:textId="4113CA14" w:rsidR="00876D26" w:rsidRPr="00EF4F12" w:rsidRDefault="00876D26">
            <w:pPr>
              <w:spacing w:before="120"/>
              <w:jc w:val="both"/>
            </w:pPr>
            <w:r w:rsidRPr="00264227">
              <w:rPr>
                <w:rFonts w:eastAsia="Times New Roman" w:cs="Calibri"/>
                <w:color w:val="595959"/>
                <w:sz w:val="18"/>
                <w:szCs w:val="18"/>
                <w:lang w:eastAsia="it-IT"/>
              </w:rPr>
              <w:t>- documenti strategici relativi alle linee di sviluppo futuro dell’impresa e ai relativi obiettivi di medio-lungo termine;</w:t>
            </w:r>
          </w:p>
          <w:p w14:paraId="07785383" w14:textId="13BC12C6" w:rsidR="00070F4F" w:rsidRDefault="00070F4F">
            <w:pPr>
              <w:spacing w:before="120"/>
              <w:jc w:val="both"/>
              <w:rPr>
                <w:rFonts w:eastAsia="Times New Roman" w:cs="Calibri"/>
                <w:color w:val="595959"/>
                <w:sz w:val="18"/>
                <w:szCs w:val="18"/>
                <w:lang w:eastAsia="it-IT"/>
              </w:rPr>
            </w:pPr>
            <w:r w:rsidRPr="00A93143">
              <w:rPr>
                <w:rFonts w:eastAsia="Times New Roman" w:cs="Calibri"/>
                <w:color w:val="595959"/>
                <w:sz w:val="18"/>
                <w:szCs w:val="18"/>
                <w:lang w:eastAsia="it-IT"/>
              </w:rPr>
              <w:t>-</w:t>
            </w:r>
            <w:r w:rsidR="00740395" w:rsidRPr="00A93143">
              <w:rPr>
                <w:rFonts w:eastAsia="Times New Roman" w:cs="Calibri"/>
                <w:color w:val="595959"/>
                <w:sz w:val="18"/>
                <w:szCs w:val="18"/>
                <w:lang w:eastAsia="it-IT"/>
              </w:rPr>
              <w:t xml:space="preserve"> </w:t>
            </w:r>
            <w:r w:rsidR="00330A20" w:rsidRPr="00A93143">
              <w:rPr>
                <w:rFonts w:eastAsia="Times New Roman" w:cs="Calibri"/>
                <w:color w:val="595959"/>
                <w:sz w:val="18"/>
                <w:szCs w:val="18"/>
                <w:lang w:eastAsia="it-IT"/>
              </w:rPr>
              <w:t>documentazione comprovante il possesso dei requisiti per il riconoscimento di eventuali premialità</w:t>
            </w:r>
            <w:r w:rsidRPr="00A93143">
              <w:rPr>
                <w:rFonts w:eastAsia="Times New Roman" w:cs="Calibri"/>
                <w:color w:val="595959"/>
                <w:sz w:val="18"/>
                <w:szCs w:val="18"/>
                <w:lang w:eastAsia="it-IT"/>
              </w:rPr>
              <w:t>;</w:t>
            </w:r>
          </w:p>
          <w:p w14:paraId="2E2880CA" w14:textId="67D53BF2" w:rsidR="00070F4F" w:rsidRPr="00EF4F12" w:rsidRDefault="00876D26">
            <w:pPr>
              <w:spacing w:before="120"/>
              <w:jc w:val="both"/>
            </w:pPr>
            <w:r w:rsidRPr="00876D26">
              <w:rPr>
                <w:rFonts w:eastAsia="Times New Roman" w:cs="Calibri"/>
                <w:color w:val="595959"/>
                <w:sz w:val="18"/>
                <w:szCs w:val="18"/>
                <w:lang w:eastAsia="it-IT"/>
              </w:rPr>
              <w:t xml:space="preserve">- </w:t>
            </w:r>
            <w:r w:rsidR="00070F4F" w:rsidRPr="00EF4F12">
              <w:rPr>
                <w:rFonts w:eastAsia="Times New Roman" w:cs="Calibri"/>
                <w:color w:val="595959"/>
                <w:sz w:val="18"/>
                <w:szCs w:val="18"/>
                <w:lang w:eastAsia="it-IT"/>
              </w:rPr>
              <w:t>…..</w:t>
            </w:r>
          </w:p>
        </w:tc>
      </w:tr>
    </w:tbl>
    <w:p w14:paraId="080F3821" w14:textId="5320D90C" w:rsidR="008411FD" w:rsidRPr="00EF4F12" w:rsidRDefault="008411FD" w:rsidP="00070F4F">
      <w:pPr>
        <w:spacing w:after="240"/>
        <w:jc w:val="both"/>
      </w:pPr>
    </w:p>
    <w:p w14:paraId="49ABD23C" w14:textId="77777777" w:rsidR="00070F4F" w:rsidRPr="00EF4F12" w:rsidRDefault="00070F4F" w:rsidP="00264227">
      <w:pPr>
        <w:spacing w:before="360" w:after="240"/>
        <w:jc w:val="both"/>
      </w:pPr>
      <w:r w:rsidRPr="00EF4F12">
        <w:rPr>
          <w:rFonts w:cs="Calibri"/>
          <w:b/>
          <w:sz w:val="36"/>
          <w:szCs w:val="36"/>
        </w:rPr>
        <w:t xml:space="preserve">                                                                                </w:t>
      </w:r>
      <w:r w:rsidRPr="00EF4F12">
        <w:rPr>
          <w:rFonts w:eastAsia="EC Square Sans Pro Light" w:cs="Calibri"/>
          <w:b/>
          <w:sz w:val="36"/>
          <w:szCs w:val="36"/>
        </w:rPr>
        <w:t>Firma</w:t>
      </w:r>
    </w:p>
    <w:p w14:paraId="5FAD26CE" w14:textId="303EFF72" w:rsidR="00070F4F" w:rsidRPr="00EF4F12" w:rsidRDefault="00070F4F" w:rsidP="00070F4F">
      <w:pPr>
        <w:jc w:val="both"/>
      </w:pPr>
      <w:r w:rsidRPr="00EF4F12">
        <w:rPr>
          <w:rFonts w:cs="Calibri"/>
          <w:sz w:val="20"/>
          <w:szCs w:val="20"/>
        </w:rPr>
        <w:t xml:space="preserve">                                                                      </w:t>
      </w:r>
      <w:r w:rsidR="00E80051">
        <w:rPr>
          <w:rFonts w:cs="Calibri"/>
          <w:sz w:val="20"/>
          <w:szCs w:val="20"/>
        </w:rPr>
        <w:t xml:space="preserve">                       </w:t>
      </w:r>
      <w:r w:rsidRPr="00EF4F12">
        <w:rPr>
          <w:rFonts w:cs="Calibri"/>
          <w:sz w:val="20"/>
          <w:szCs w:val="20"/>
        </w:rPr>
        <w:t xml:space="preserve">   </w:t>
      </w:r>
      <w:r w:rsidRPr="00EF4F12">
        <w:rPr>
          <w:rFonts w:eastAsia="Times New Roman" w:cs="Calibri"/>
          <w:sz w:val="20"/>
          <w:szCs w:val="20"/>
        </w:rPr>
        <w:t>*Inserire la firma del legale rappresentante della</w:t>
      </w:r>
      <w:r w:rsidR="00E80051">
        <w:rPr>
          <w:rFonts w:eastAsia="Times New Roman" w:cs="Calibri"/>
          <w:sz w:val="20"/>
          <w:szCs w:val="20"/>
        </w:rPr>
        <w:t xml:space="preserve"> PMI richiedente </w:t>
      </w:r>
    </w:p>
    <w:p w14:paraId="37C0D9C7" w14:textId="736D8ABE" w:rsidR="00070F4F" w:rsidRDefault="00070F4F">
      <w:pPr>
        <w:rPr>
          <w:rFonts w:asciiTheme="minorHAnsi" w:hAnsiTheme="minorHAnsi" w:cstheme="minorHAnsi"/>
        </w:rPr>
      </w:pPr>
    </w:p>
    <w:p w14:paraId="4175B3E5" w14:textId="4C70826D" w:rsidR="00063EA6" w:rsidRPr="00670F7F" w:rsidRDefault="00063EA6">
      <w:pPr>
        <w:rPr>
          <w:rFonts w:asciiTheme="minorHAnsi" w:hAnsiTheme="minorHAnsi" w:cstheme="minorHAnsi"/>
        </w:rPr>
      </w:pPr>
      <w:r w:rsidRPr="00EF4F12">
        <w:rPr>
          <w:rFonts w:eastAsia="EC Square Sans Pro Light" w:cs="Calibri"/>
          <w:b/>
          <w:noProof/>
          <w:sz w:val="30"/>
          <w:szCs w:val="30"/>
          <w:lang w:eastAsia="it-IT"/>
        </w:rPr>
        <mc:AlternateContent>
          <mc:Choice Requires="wps">
            <w:drawing>
              <wp:anchor distT="0" distB="0" distL="114300" distR="114300" simplePos="0" relativeHeight="251678720" behindDoc="0" locked="0" layoutInCell="1" allowOverlap="1" wp14:anchorId="0212C7E4" wp14:editId="184CB97A">
                <wp:simplePos x="0" y="0"/>
                <wp:positionH relativeFrom="margin">
                  <wp:align>right</wp:align>
                </wp:positionH>
                <wp:positionV relativeFrom="paragraph">
                  <wp:posOffset>163830</wp:posOffset>
                </wp:positionV>
                <wp:extent cx="3286125" cy="45719"/>
                <wp:effectExtent l="0" t="0" r="9525" b="0"/>
                <wp:wrapNone/>
                <wp:docPr id="21" name="Rettangolo 21"/>
                <wp:cNvGraphicFramePr/>
                <a:graphic xmlns:a="http://schemas.openxmlformats.org/drawingml/2006/main">
                  <a:graphicData uri="http://schemas.microsoft.com/office/word/2010/wordprocessingShape">
                    <wps:wsp>
                      <wps:cNvSpPr/>
                      <wps:spPr>
                        <a:xfrm>
                          <a:off x="0" y="0"/>
                          <a:ext cx="3286125" cy="45719"/>
                        </a:xfrm>
                        <a:prstGeom prst="rect">
                          <a:avLst/>
                        </a:prstGeom>
                        <a:solidFill>
                          <a:sysClr val="windowText" lastClr="000000">
                            <a:lumMod val="50000"/>
                            <a:lumOff val="50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F8361" id="Rettangolo 21" o:spid="_x0000_s1026" style="position:absolute;margin-left:207.55pt;margin-top:12.9pt;width:258.75pt;height:3.6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" fillcolor="#7f7f7f" stroked="f" strokeweight="1pt">
                <w10:wrap anchorx="margin"/>
              </v:rect>
            </w:pict>
          </mc:Fallback>
        </mc:AlternateContent>
      </w:r>
    </w:p>
    <w:sectPr w:rsidR="00063EA6" w:rsidRPr="00670F7F" w:rsidSect="00AF75E3">
      <w:footerReference w:type="default" r:id="rId11"/>
      <w:pgSz w:w="11906" w:h="16838"/>
      <w:pgMar w:top="1417" w:right="1134" w:bottom="1134" w:left="1134"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027B9" w14:textId="77777777" w:rsidR="00260A01" w:rsidRDefault="00260A01" w:rsidP="004F0BE8">
      <w:pPr>
        <w:spacing w:after="0"/>
      </w:pPr>
      <w:r>
        <w:separator/>
      </w:r>
    </w:p>
  </w:endnote>
  <w:endnote w:type="continuationSeparator" w:id="0">
    <w:p w14:paraId="5ACC609C" w14:textId="77777777" w:rsidR="00260A01" w:rsidRDefault="00260A01" w:rsidP="004F0B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F">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EC Square Sans Pro Light">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449601"/>
      <w:docPartObj>
        <w:docPartGallery w:val="Page Numbers (Bottom of Page)"/>
        <w:docPartUnique/>
      </w:docPartObj>
    </w:sdtPr>
    <w:sdtEndPr/>
    <w:sdtContent>
      <w:p w14:paraId="433C6678" w14:textId="175826D0" w:rsidR="00260A01" w:rsidRDefault="00260A01">
        <w:pPr>
          <w:pStyle w:val="Pidipagina"/>
          <w:jc w:val="right"/>
        </w:pPr>
        <w:r>
          <w:fldChar w:fldCharType="begin"/>
        </w:r>
        <w:r>
          <w:instrText>PAGE   \* MERGEFORMAT</w:instrText>
        </w:r>
        <w:r>
          <w:fldChar w:fldCharType="separate"/>
        </w:r>
        <w:r w:rsidR="001609B2">
          <w:rPr>
            <w:noProof/>
          </w:rPr>
          <w:t>15</w:t>
        </w:r>
        <w:r>
          <w:fldChar w:fldCharType="end"/>
        </w:r>
      </w:p>
    </w:sdtContent>
  </w:sdt>
  <w:p w14:paraId="3C35D064" w14:textId="77777777" w:rsidR="00260A01" w:rsidRDefault="00260A0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F3471" w14:textId="77777777" w:rsidR="00260A01" w:rsidRDefault="00260A01" w:rsidP="004F0BE8">
      <w:pPr>
        <w:spacing w:after="0"/>
      </w:pPr>
      <w:r>
        <w:separator/>
      </w:r>
    </w:p>
  </w:footnote>
  <w:footnote w:type="continuationSeparator" w:id="0">
    <w:p w14:paraId="4D7BC415" w14:textId="77777777" w:rsidR="00260A01" w:rsidRDefault="00260A01" w:rsidP="004F0BE8">
      <w:pPr>
        <w:spacing w:after="0"/>
      </w:pPr>
      <w:r>
        <w:continuationSeparator/>
      </w:r>
    </w:p>
  </w:footnote>
  <w:footnote w:id="1">
    <w:p w14:paraId="58CC5E05" w14:textId="3BE6277A" w:rsidR="00260A01" w:rsidRPr="005E6258" w:rsidRDefault="00260A01" w:rsidP="000C6E78">
      <w:pPr>
        <w:pStyle w:val="Testonotaapidipagina"/>
        <w:widowControl w:val="0"/>
        <w:spacing w:before="60" w:after="60"/>
        <w:jc w:val="both"/>
        <w:rPr>
          <w:rFonts w:asciiTheme="minorHAnsi" w:hAnsiTheme="minorHAnsi" w:cstheme="minorHAnsi"/>
          <w:sz w:val="18"/>
          <w:szCs w:val="18"/>
        </w:rPr>
      </w:pPr>
      <w:r w:rsidRPr="005E6258">
        <w:rPr>
          <w:rStyle w:val="Rimandonotaapidipagina"/>
          <w:rFonts w:asciiTheme="minorHAnsi" w:hAnsiTheme="minorHAnsi" w:cstheme="minorHAnsi"/>
          <w:sz w:val="18"/>
          <w:szCs w:val="18"/>
        </w:rPr>
        <w:footnoteRef/>
      </w:r>
      <w:r>
        <w:rPr>
          <w:rStyle w:val="Carpredefinitoparagrafo1"/>
          <w:rFonts w:asciiTheme="minorHAnsi" w:hAnsiTheme="minorHAnsi" w:cstheme="minorHAnsi"/>
          <w:sz w:val="18"/>
          <w:szCs w:val="18"/>
        </w:rPr>
        <w:t xml:space="preserve"> Ai sensi del par. 2.1 del bando sono ammissibili le PMI </w:t>
      </w:r>
      <w:r w:rsidRPr="00CD48DA">
        <w:rPr>
          <w:rStyle w:val="Carpredefinitoparagrafo1"/>
          <w:rFonts w:asciiTheme="minorHAnsi" w:hAnsiTheme="minorHAnsi" w:cstheme="minorHAnsi"/>
          <w:sz w:val="18"/>
          <w:szCs w:val="18"/>
        </w:rPr>
        <w:t xml:space="preserve">iscritte al Registro delle imprese e in possesso di almeno un bilancio chiuso e approvato. Con riferimento al possesso di un bilancio chiuso e approvato, in caso di imprese neocostituite (ivi inclusi gli spin-off industriali) la relativa verifica potrà essere effettuata anche su bilanci eventualmente relativi a periodi inferiori all’annualità oppure, in caso di costituzione a seguito di un’operazione societaria (fusione, scissione, conferimento di ramo d’azienda, ecc.) o di presenza nella compagine di imprese caratterizzate da regolare e consolidata operatività e attività di impresa, sui bilanci ante costituzione o </w:t>
      </w:r>
      <w:r>
        <w:rPr>
          <w:rStyle w:val="Carpredefinitoparagrafo1"/>
          <w:rFonts w:asciiTheme="minorHAnsi" w:hAnsiTheme="minorHAnsi" w:cstheme="minorHAnsi"/>
          <w:sz w:val="18"/>
          <w:szCs w:val="18"/>
        </w:rPr>
        <w:t>sui bilanci delle imprese socie</w:t>
      </w:r>
      <w:r w:rsidRPr="005E6258">
        <w:rPr>
          <w:rStyle w:val="Carpredefinitoparagrafo1"/>
          <w:rFonts w:asciiTheme="minorHAnsi" w:hAnsiTheme="minorHAnsi" w:cstheme="minorHAnsi"/>
          <w:sz w:val="18"/>
          <w:szCs w:val="18"/>
        </w:rPr>
        <w:t>.</w:t>
      </w:r>
    </w:p>
  </w:footnote>
  <w:footnote w:id="2">
    <w:p w14:paraId="333FD3AA" w14:textId="7258AD56" w:rsidR="00260A01" w:rsidRPr="005E6258" w:rsidRDefault="00260A01" w:rsidP="000C6E78">
      <w:pPr>
        <w:pStyle w:val="Testonotaapidipagina1"/>
        <w:spacing w:before="60" w:after="60"/>
        <w:jc w:val="both"/>
        <w:rPr>
          <w:rFonts w:asciiTheme="minorHAnsi" w:hAnsiTheme="minorHAnsi" w:cstheme="minorHAnsi"/>
          <w:sz w:val="18"/>
          <w:szCs w:val="18"/>
        </w:rPr>
      </w:pPr>
      <w:r w:rsidRPr="005E6258">
        <w:rPr>
          <w:rStyle w:val="Rimandonotaapidipagina"/>
          <w:rFonts w:asciiTheme="minorHAnsi" w:eastAsia="Times New Roman" w:hAnsiTheme="minorHAnsi" w:cstheme="minorHAnsi"/>
          <w:sz w:val="18"/>
          <w:szCs w:val="18"/>
        </w:rPr>
        <w:footnoteRef/>
      </w:r>
      <w:r w:rsidRPr="005E6258">
        <w:rPr>
          <w:rStyle w:val="Rimandonotaapidipagina"/>
          <w:rFonts w:asciiTheme="minorHAnsi" w:eastAsia="Times New Roman" w:hAnsiTheme="minorHAnsi" w:cstheme="minorHAnsi"/>
          <w:sz w:val="18"/>
          <w:szCs w:val="18"/>
        </w:rPr>
        <w:t xml:space="preserve"> </w:t>
      </w:r>
      <w:r w:rsidRPr="00F01800">
        <w:rPr>
          <w:rStyle w:val="Carpredefinitoparagrafo1"/>
          <w:rFonts w:asciiTheme="minorHAnsi" w:hAnsiTheme="minorHAnsi" w:cstheme="minorHAnsi"/>
          <w:sz w:val="18"/>
          <w:szCs w:val="18"/>
        </w:rPr>
        <w:t>Indicare l’unità locale (o le unità locali) in cui sarà realizzato il progetto per cui si richiede il contributo pubblico.</w:t>
      </w:r>
      <w:r w:rsidRPr="00F01800">
        <w:rPr>
          <w:rStyle w:val="Carpredefinitoparagrafo1"/>
          <w:rFonts w:asciiTheme="minorHAnsi" w:eastAsia="Times New Roman" w:hAnsiTheme="minorHAnsi" w:cstheme="minorHAnsi"/>
          <w:sz w:val="18"/>
          <w:szCs w:val="18"/>
        </w:rPr>
        <w:t xml:space="preserve"> Le sedi o le unità locali ove verranno realizzati gli interventi devono essere site e operative in Piemonte. Risultano escluse le sedi o unità locali collocate in spazi di </w:t>
      </w:r>
      <w:r w:rsidRPr="00F01800">
        <w:rPr>
          <w:rStyle w:val="Carpredefinitoparagrafo1"/>
          <w:rFonts w:asciiTheme="minorHAnsi" w:eastAsia="Times New Roman" w:hAnsiTheme="minorHAnsi" w:cstheme="minorHAnsi"/>
          <w:i/>
          <w:sz w:val="18"/>
          <w:szCs w:val="18"/>
        </w:rPr>
        <w:t>co-working</w:t>
      </w:r>
      <w:r w:rsidRPr="00F01800">
        <w:rPr>
          <w:rStyle w:val="Carpredefinitoparagrafo1"/>
          <w:rFonts w:asciiTheme="minorHAnsi" w:eastAsia="Times New Roman" w:hAnsiTheme="minorHAnsi" w:cstheme="minorHAnsi"/>
          <w:sz w:val="18"/>
          <w:szCs w:val="18"/>
        </w:rPr>
        <w:t xml:space="preserve"> o simili, fatti salvi i casi in cui l’impresa possa dimostrare, in fase istruttoria, i requisiti di stabilità, rilevanza e continuità delle attività ivi svolte. Si rammenta che può richiedere l’agevolazione anche l’impresa che alla data di presentazione della domanda non ottemperi ancora ma si impegni a rispettare il criterio della sede su territorio piemontese </w:t>
      </w:r>
      <w:r w:rsidR="00F46FB1">
        <w:rPr>
          <w:rStyle w:val="Carpredefinitoparagrafo1"/>
          <w:rFonts w:asciiTheme="minorHAnsi" w:eastAsia="Times New Roman" w:hAnsiTheme="minorHAnsi" w:cstheme="minorHAnsi"/>
          <w:sz w:val="18"/>
          <w:szCs w:val="18"/>
        </w:rPr>
        <w:t xml:space="preserve">entro la </w:t>
      </w:r>
      <w:r w:rsidRPr="00F01800">
        <w:rPr>
          <w:rStyle w:val="Carpredefinitoparagrafo1"/>
          <w:rFonts w:asciiTheme="minorHAnsi" w:eastAsia="Times New Roman" w:hAnsiTheme="minorHAnsi" w:cstheme="minorHAnsi"/>
          <w:sz w:val="18"/>
          <w:szCs w:val="18"/>
        </w:rPr>
        <w:t>prima rendicontazione di spesa prevista al par. 3.4 del bando.</w:t>
      </w:r>
    </w:p>
  </w:footnote>
  <w:footnote w:id="3">
    <w:p w14:paraId="32A7DF2D" w14:textId="77777777" w:rsidR="00260A01" w:rsidRPr="005E6258" w:rsidRDefault="00260A01" w:rsidP="000C6E78">
      <w:pPr>
        <w:pStyle w:val="Testonotaapidipagina"/>
        <w:widowControl w:val="0"/>
        <w:spacing w:before="60" w:after="60"/>
        <w:jc w:val="both"/>
        <w:rPr>
          <w:rFonts w:asciiTheme="minorHAnsi" w:hAnsiTheme="minorHAnsi" w:cstheme="minorHAnsi"/>
          <w:sz w:val="18"/>
          <w:szCs w:val="18"/>
        </w:rPr>
      </w:pPr>
      <w:r w:rsidRPr="005E6258">
        <w:rPr>
          <w:rStyle w:val="Rimandonotaapidipagina"/>
          <w:rFonts w:asciiTheme="minorHAnsi" w:hAnsiTheme="minorHAnsi" w:cstheme="minorHAnsi"/>
          <w:sz w:val="18"/>
          <w:szCs w:val="18"/>
        </w:rPr>
        <w:footnoteRef/>
      </w:r>
      <w:r w:rsidRPr="005E6258">
        <w:rPr>
          <w:rStyle w:val="Rimandonotaapidipagina"/>
          <w:rFonts w:asciiTheme="minorHAnsi" w:hAnsiTheme="minorHAnsi" w:cstheme="minorHAnsi"/>
          <w:sz w:val="18"/>
          <w:szCs w:val="18"/>
        </w:rPr>
        <w:t xml:space="preserve"> </w:t>
      </w:r>
      <w:r w:rsidRPr="005E6258">
        <w:rPr>
          <w:rStyle w:val="Carpredefinitoparagrafo1"/>
          <w:rFonts w:asciiTheme="minorHAnsi" w:hAnsiTheme="minorHAnsi" w:cstheme="minorHAnsi"/>
          <w:sz w:val="18"/>
          <w:szCs w:val="18"/>
        </w:rPr>
        <w:t>Indicare le sedi non interessate dalla realizzazione del progetto per cui si richiede il contributo.</w:t>
      </w:r>
    </w:p>
  </w:footnote>
  <w:footnote w:id="4">
    <w:p w14:paraId="6D298096" w14:textId="77777777" w:rsidR="00260A01" w:rsidRPr="005E6258" w:rsidRDefault="00260A01" w:rsidP="000C6E78">
      <w:pPr>
        <w:pStyle w:val="Testonotaapidipagina"/>
        <w:widowControl w:val="0"/>
        <w:spacing w:before="60" w:after="60"/>
        <w:jc w:val="both"/>
        <w:rPr>
          <w:rFonts w:asciiTheme="minorHAnsi" w:hAnsiTheme="minorHAnsi" w:cstheme="minorHAnsi"/>
          <w:sz w:val="18"/>
          <w:szCs w:val="18"/>
        </w:rPr>
      </w:pPr>
      <w:r w:rsidRPr="005E6258">
        <w:rPr>
          <w:rStyle w:val="Rimandonotaapidipagina"/>
          <w:rFonts w:asciiTheme="minorHAnsi" w:hAnsiTheme="minorHAnsi" w:cstheme="minorHAnsi"/>
          <w:sz w:val="18"/>
          <w:szCs w:val="18"/>
        </w:rPr>
        <w:footnoteRef/>
      </w:r>
      <w:r w:rsidRPr="005E6258">
        <w:rPr>
          <w:rStyle w:val="Carpredefinitoparagrafo1"/>
          <w:rFonts w:asciiTheme="minorHAnsi" w:hAnsiTheme="minorHAnsi" w:cstheme="minorHAnsi"/>
          <w:sz w:val="18"/>
          <w:szCs w:val="18"/>
        </w:rPr>
        <w:t xml:space="preserve"> Soci e dipendenti con regolare contratto.</w:t>
      </w:r>
    </w:p>
  </w:footnote>
  <w:footnote w:id="5">
    <w:p w14:paraId="6C36E005" w14:textId="77777777" w:rsidR="00260A01" w:rsidRDefault="00260A01" w:rsidP="000C6E78">
      <w:pPr>
        <w:pStyle w:val="Testonotaapidipagina"/>
        <w:widowControl w:val="0"/>
        <w:spacing w:before="60" w:after="60"/>
        <w:jc w:val="both"/>
      </w:pPr>
      <w:r w:rsidRPr="005E6258">
        <w:rPr>
          <w:rStyle w:val="Rimandonotaapidipagina"/>
          <w:rFonts w:asciiTheme="minorHAnsi" w:hAnsiTheme="minorHAnsi" w:cstheme="minorHAnsi"/>
          <w:sz w:val="18"/>
          <w:szCs w:val="18"/>
        </w:rPr>
        <w:footnoteRef/>
      </w:r>
      <w:r w:rsidRPr="005E6258">
        <w:rPr>
          <w:rStyle w:val="Carpredefinitoparagrafo1"/>
          <w:rFonts w:asciiTheme="minorHAnsi" w:hAnsiTheme="minorHAnsi" w:cstheme="minorHAnsi"/>
          <w:sz w:val="18"/>
          <w:szCs w:val="18"/>
        </w:rPr>
        <w:t xml:space="preserve"> Indicare gli eventuali rapporti di associazione o collegamento.</w:t>
      </w:r>
    </w:p>
  </w:footnote>
  <w:footnote w:id="6">
    <w:p w14:paraId="103CFE74" w14:textId="31C8FABA" w:rsidR="00260A01" w:rsidRDefault="00260A01" w:rsidP="00880FF5">
      <w:pPr>
        <w:pStyle w:val="Testonotaapidipagina"/>
        <w:spacing w:before="60"/>
        <w:jc w:val="both"/>
      </w:pPr>
      <w:r w:rsidRPr="00817A14">
        <w:rPr>
          <w:rStyle w:val="Rimandonotaapidipagina"/>
          <w:rFonts w:asciiTheme="minorHAnsi" w:hAnsiTheme="minorHAnsi" w:cstheme="minorHAnsi"/>
          <w:sz w:val="18"/>
          <w:szCs w:val="18"/>
        </w:rPr>
        <w:footnoteRef/>
      </w:r>
      <w:r>
        <w:t xml:space="preserve"> </w:t>
      </w:r>
      <w:r>
        <w:rPr>
          <w:rStyle w:val="Carpredefinitoparagrafo1"/>
          <w:rFonts w:asciiTheme="minorHAnsi" w:hAnsiTheme="minorHAnsi" w:cstheme="minorHAnsi"/>
          <w:sz w:val="18"/>
          <w:szCs w:val="18"/>
        </w:rPr>
        <w:t>Si rammenta che l’eventuale premialità può essere riconosciuta p</w:t>
      </w:r>
      <w:r w:rsidRPr="00817A14">
        <w:rPr>
          <w:rStyle w:val="Carpredefinitoparagrafo1"/>
          <w:rFonts w:asciiTheme="minorHAnsi" w:hAnsiTheme="minorHAnsi" w:cstheme="minorHAnsi"/>
          <w:sz w:val="18"/>
          <w:szCs w:val="18"/>
        </w:rPr>
        <w:t>er i soli investimenti in attivi materia</w:t>
      </w:r>
      <w:r w:rsidR="005358C1">
        <w:rPr>
          <w:rStyle w:val="Carpredefinitoparagrafo1"/>
          <w:rFonts w:asciiTheme="minorHAnsi" w:hAnsiTheme="minorHAnsi" w:cstheme="minorHAnsi"/>
          <w:sz w:val="18"/>
          <w:szCs w:val="18"/>
        </w:rPr>
        <w:t>li e immateriali di cui al par.</w:t>
      </w:r>
      <w:r w:rsidRPr="00817A14">
        <w:rPr>
          <w:rStyle w:val="Carpredefinitoparagrafo1"/>
          <w:rFonts w:asciiTheme="minorHAnsi" w:hAnsiTheme="minorHAnsi" w:cstheme="minorHAnsi"/>
          <w:sz w:val="18"/>
          <w:szCs w:val="18"/>
        </w:rPr>
        <w:t>2.8 lettera A)</w:t>
      </w:r>
      <w:r>
        <w:rPr>
          <w:rStyle w:val="Carpredefinitoparagrafo1"/>
          <w:rFonts w:asciiTheme="minorHAnsi" w:hAnsiTheme="minorHAnsi" w:cstheme="minorHAnsi"/>
          <w:sz w:val="18"/>
          <w:szCs w:val="18"/>
        </w:rPr>
        <w:t xml:space="preserve"> del</w:t>
      </w:r>
      <w:r w:rsidRPr="00817A14">
        <w:rPr>
          <w:rStyle w:val="Carpredefinitoparagrafo1"/>
          <w:rFonts w:asciiTheme="minorHAnsi" w:hAnsiTheme="minorHAnsi" w:cstheme="minorHAnsi"/>
          <w:sz w:val="18"/>
          <w:szCs w:val="18"/>
        </w:rPr>
        <w:t xml:space="preserve"> bando </w:t>
      </w:r>
      <w:r>
        <w:rPr>
          <w:rStyle w:val="Carpredefinitoparagrafo1"/>
          <w:rFonts w:asciiTheme="minorHAnsi" w:hAnsiTheme="minorHAnsi" w:cstheme="minorHAnsi"/>
          <w:sz w:val="18"/>
          <w:szCs w:val="18"/>
        </w:rPr>
        <w:t xml:space="preserve">(e non anche per le spese di consulenza </w:t>
      </w:r>
      <w:r w:rsidRPr="00817A14">
        <w:rPr>
          <w:rStyle w:val="Carpredefinitoparagrafo1"/>
          <w:rFonts w:asciiTheme="minorHAnsi" w:hAnsiTheme="minorHAnsi" w:cstheme="minorHAnsi"/>
          <w:sz w:val="18"/>
          <w:szCs w:val="18"/>
        </w:rPr>
        <w:t xml:space="preserve">di cui al par. 2.8 lettera </w:t>
      </w:r>
      <w:r>
        <w:rPr>
          <w:rStyle w:val="Carpredefinitoparagrafo1"/>
          <w:rFonts w:asciiTheme="minorHAnsi" w:hAnsiTheme="minorHAnsi" w:cstheme="minorHAnsi"/>
          <w:sz w:val="18"/>
          <w:szCs w:val="18"/>
        </w:rPr>
        <w:t>B</w:t>
      </w:r>
      <w:r w:rsidRPr="00817A14">
        <w:rPr>
          <w:rStyle w:val="Carpredefinitoparagrafo1"/>
          <w:rFonts w:asciiTheme="minorHAnsi" w:hAnsiTheme="minorHAnsi" w:cstheme="minorHAnsi"/>
          <w:sz w:val="18"/>
          <w:szCs w:val="18"/>
        </w:rPr>
        <w:t>)</w:t>
      </w:r>
      <w:r>
        <w:rPr>
          <w:rStyle w:val="Carpredefinitoparagrafo1"/>
          <w:rFonts w:asciiTheme="minorHAnsi" w:hAnsiTheme="minorHAnsi" w:cstheme="minorHAnsi"/>
          <w:sz w:val="18"/>
          <w:szCs w:val="18"/>
        </w:rPr>
        <w:t xml:space="preserve"> del</w:t>
      </w:r>
      <w:r w:rsidRPr="00817A14">
        <w:rPr>
          <w:rStyle w:val="Carpredefinitoparagrafo1"/>
          <w:rFonts w:asciiTheme="minorHAnsi" w:hAnsiTheme="minorHAnsi" w:cstheme="minorHAnsi"/>
          <w:sz w:val="18"/>
          <w:szCs w:val="18"/>
        </w:rPr>
        <w:t xml:space="preserve"> bando</w:t>
      </w:r>
      <w:r>
        <w:rPr>
          <w:rStyle w:val="Carpredefinitoparagrafo1"/>
          <w:rFonts w:asciiTheme="minorHAnsi" w:hAnsiTheme="minorHAnsi" w:cstheme="minorHAnsi"/>
          <w:sz w:val="18"/>
          <w:szCs w:val="18"/>
        </w:rPr>
        <w:t>).</w:t>
      </w:r>
    </w:p>
  </w:footnote>
  <w:footnote w:id="7">
    <w:p w14:paraId="504C4415" w14:textId="77777777" w:rsidR="00260A01" w:rsidRPr="004113B2" w:rsidRDefault="00260A01" w:rsidP="000836D6">
      <w:pPr>
        <w:pStyle w:val="Testonotaapidipagina"/>
        <w:spacing w:before="60"/>
        <w:rPr>
          <w:rFonts w:asciiTheme="minorHAnsi" w:hAnsiTheme="minorHAnsi" w:cstheme="minorHAnsi"/>
          <w:sz w:val="18"/>
          <w:szCs w:val="18"/>
        </w:rPr>
      </w:pPr>
      <w:r w:rsidRPr="004113B2">
        <w:rPr>
          <w:rStyle w:val="Rimandonotaapidipagina"/>
          <w:rFonts w:asciiTheme="minorHAnsi" w:hAnsiTheme="minorHAnsi" w:cstheme="minorHAnsi"/>
          <w:sz w:val="18"/>
          <w:szCs w:val="18"/>
        </w:rPr>
        <w:footnoteRef/>
      </w:r>
      <w:r w:rsidRPr="004113B2">
        <w:rPr>
          <w:rFonts w:asciiTheme="minorHAnsi" w:hAnsiTheme="minorHAnsi" w:cstheme="minorHAnsi"/>
          <w:sz w:val="18"/>
          <w:szCs w:val="18"/>
        </w:rPr>
        <w:t xml:space="preserve"> Al netto di IVA.</w:t>
      </w:r>
    </w:p>
  </w:footnote>
  <w:footnote w:id="8">
    <w:p w14:paraId="37FAF2A7" w14:textId="77777777" w:rsidR="00260A01" w:rsidRPr="005E6258" w:rsidRDefault="00260A01" w:rsidP="000836D6">
      <w:pPr>
        <w:pStyle w:val="Testonotaapidipagina"/>
        <w:widowControl w:val="0"/>
        <w:spacing w:before="60" w:after="60"/>
        <w:jc w:val="both"/>
        <w:rPr>
          <w:rFonts w:asciiTheme="minorHAnsi" w:hAnsiTheme="minorHAnsi" w:cstheme="minorHAnsi"/>
          <w:sz w:val="18"/>
          <w:szCs w:val="18"/>
        </w:rPr>
      </w:pPr>
      <w:r w:rsidRPr="005E6258">
        <w:rPr>
          <w:rStyle w:val="Rimandonotaapidipagina"/>
          <w:rFonts w:asciiTheme="minorHAnsi" w:hAnsiTheme="minorHAnsi" w:cstheme="minorHAnsi"/>
          <w:sz w:val="18"/>
          <w:szCs w:val="18"/>
        </w:rPr>
        <w:footnoteRef/>
      </w:r>
      <w:r w:rsidRPr="005E6258">
        <w:rPr>
          <w:rStyle w:val="Carpredefinitoparagrafo1"/>
          <w:rFonts w:asciiTheme="minorHAnsi" w:hAnsiTheme="minorHAnsi" w:cstheme="minorHAnsi"/>
          <w:sz w:val="18"/>
          <w:szCs w:val="18"/>
        </w:rPr>
        <w:t xml:space="preserve"> </w:t>
      </w:r>
      <w:r>
        <w:rPr>
          <w:rStyle w:val="Carpredefinitoparagrafo1"/>
          <w:rFonts w:asciiTheme="minorHAnsi" w:hAnsiTheme="minorHAnsi" w:cstheme="minorHAnsi"/>
          <w:sz w:val="18"/>
          <w:szCs w:val="18"/>
        </w:rPr>
        <w:t>Per la definizione di “piano di sfruttamento tecnico-industriale” si veda il par. 2.2.1 del bando</w:t>
      </w:r>
      <w:r w:rsidRPr="005E6258">
        <w:rPr>
          <w:rStyle w:val="Carpredefinitoparagrafo1"/>
          <w:rFonts w:asciiTheme="minorHAnsi" w:hAnsiTheme="minorHAnsi" w:cstheme="minorHAnsi"/>
          <w:sz w:val="18"/>
          <w:szCs w:val="18"/>
        </w:rPr>
        <w:t>.</w:t>
      </w:r>
      <w:r>
        <w:rPr>
          <w:rStyle w:val="Carpredefinitoparagrafo1"/>
          <w:rFonts w:asciiTheme="minorHAnsi" w:hAnsiTheme="minorHAnsi" w:cstheme="minorHAnsi"/>
          <w:sz w:val="18"/>
          <w:szCs w:val="18"/>
        </w:rPr>
        <w:t xml:space="preserve"> </w:t>
      </w:r>
    </w:p>
  </w:footnote>
  <w:footnote w:id="9">
    <w:p w14:paraId="313BD2C0" w14:textId="130011E3" w:rsidR="00260A01" w:rsidRPr="005E6258" w:rsidRDefault="00260A01" w:rsidP="000836D6">
      <w:pPr>
        <w:pStyle w:val="Testonotaapidipagina"/>
        <w:widowControl w:val="0"/>
        <w:spacing w:before="60" w:after="60"/>
        <w:jc w:val="both"/>
        <w:rPr>
          <w:rFonts w:asciiTheme="minorHAnsi" w:hAnsiTheme="minorHAnsi" w:cstheme="minorHAnsi"/>
          <w:sz w:val="18"/>
          <w:szCs w:val="18"/>
        </w:rPr>
      </w:pPr>
      <w:r w:rsidRPr="005E6258">
        <w:rPr>
          <w:rStyle w:val="Rimandonotaapidipagina"/>
          <w:rFonts w:asciiTheme="minorHAnsi" w:hAnsiTheme="minorHAnsi" w:cstheme="minorHAnsi"/>
          <w:sz w:val="18"/>
          <w:szCs w:val="18"/>
        </w:rPr>
        <w:footnoteRef/>
      </w:r>
      <w:r w:rsidRPr="005E6258">
        <w:rPr>
          <w:rStyle w:val="Carpredefinitoparagrafo1"/>
          <w:rFonts w:asciiTheme="minorHAnsi" w:hAnsiTheme="minorHAnsi" w:cstheme="minorHAnsi"/>
          <w:sz w:val="18"/>
          <w:szCs w:val="18"/>
        </w:rPr>
        <w:t xml:space="preserve"> </w:t>
      </w:r>
      <w:r>
        <w:rPr>
          <w:rStyle w:val="Carpredefinitoparagrafo1"/>
          <w:rFonts w:asciiTheme="minorHAnsi" w:hAnsiTheme="minorHAnsi" w:cstheme="minorHAnsi"/>
          <w:sz w:val="18"/>
          <w:szCs w:val="18"/>
        </w:rPr>
        <w:t>Per la definizione di “piano di sfruttamento commerciale” si veda il par. 2.2.1 del bando.</w:t>
      </w:r>
      <w:r w:rsidRPr="004113B2">
        <w:rPr>
          <w:rStyle w:val="Carpredefinitoparagrafo1"/>
          <w:rFonts w:asciiTheme="minorHAnsi" w:hAnsiTheme="minorHAnsi" w:cstheme="minorHAnsi"/>
          <w:sz w:val="18"/>
          <w:szCs w:val="18"/>
        </w:rPr>
        <w:t xml:space="preserve"> </w:t>
      </w:r>
      <w:r>
        <w:rPr>
          <w:rStyle w:val="Carpredefinitoparagrafo1"/>
          <w:rFonts w:asciiTheme="minorHAnsi" w:hAnsiTheme="minorHAnsi" w:cstheme="minorHAnsi"/>
          <w:sz w:val="18"/>
          <w:szCs w:val="18"/>
        </w:rPr>
        <w:t xml:space="preserve">Si rammenta che ai fini dell’ammissibilità i </w:t>
      </w:r>
      <w:r w:rsidRPr="004113B2">
        <w:rPr>
          <w:rStyle w:val="Carpredefinitoparagrafo1"/>
          <w:rFonts w:asciiTheme="minorHAnsi" w:hAnsiTheme="minorHAnsi" w:cstheme="minorHAnsi"/>
          <w:sz w:val="18"/>
          <w:szCs w:val="18"/>
        </w:rPr>
        <w:t xml:space="preserve">progetti devono presentare obbligatoriamente un piano di sfruttamento tecnico-industriale di adeguata significatività rispetto all’investimento complessivo, in relazione agli specifici modelli di produzione o </w:t>
      </w:r>
      <w:r w:rsidRPr="004113B2">
        <w:rPr>
          <w:rStyle w:val="Carpredefinitoparagrafo1"/>
          <w:rFonts w:asciiTheme="minorHAnsi" w:hAnsiTheme="minorHAnsi" w:cstheme="minorHAnsi"/>
          <w:i/>
          <w:sz w:val="18"/>
          <w:szCs w:val="18"/>
        </w:rPr>
        <w:t>business</w:t>
      </w:r>
      <w:r w:rsidRPr="004113B2">
        <w:rPr>
          <w:rStyle w:val="Carpredefinitoparagrafo1"/>
          <w:rFonts w:asciiTheme="minorHAnsi" w:hAnsiTheme="minorHAnsi" w:cstheme="minorHAnsi"/>
          <w:sz w:val="18"/>
          <w:szCs w:val="18"/>
        </w:rPr>
        <w:t xml:space="preserve"> delle imprese </w:t>
      </w:r>
      <w:r>
        <w:rPr>
          <w:rStyle w:val="Carpredefinitoparagrafo1"/>
          <w:rFonts w:asciiTheme="minorHAnsi" w:hAnsiTheme="minorHAnsi" w:cstheme="minorHAnsi"/>
          <w:sz w:val="18"/>
          <w:szCs w:val="18"/>
        </w:rPr>
        <w:t>richiedenti</w:t>
      </w:r>
      <w:r w:rsidRPr="004113B2">
        <w:rPr>
          <w:rStyle w:val="Carpredefinitoparagrafo1"/>
          <w:rFonts w:asciiTheme="minorHAnsi" w:hAnsiTheme="minorHAnsi" w:cstheme="minorHAnsi"/>
          <w:sz w:val="18"/>
          <w:szCs w:val="18"/>
        </w:rPr>
        <w:t>. Non risultano pertanto ammissibili i progetti che prevedano in via esclusiva un piano di sfruttamento commerciale, in assenza del piano di sfruttamento tecnico-industriale</w:t>
      </w:r>
      <w:r>
        <w:rPr>
          <w:rStyle w:val="Carpredefinitoparagrafo1"/>
          <w:rFonts w:asciiTheme="minorHAnsi" w:hAnsiTheme="minorHAnsi" w:cstheme="minorHAnsi"/>
          <w:sz w:val="18"/>
          <w:szCs w:val="18"/>
        </w:rPr>
        <w:t>.</w:t>
      </w:r>
    </w:p>
  </w:footnote>
  <w:footnote w:id="10">
    <w:p w14:paraId="6E7E3671" w14:textId="10C0CB8C" w:rsidR="00260A01" w:rsidRDefault="00260A01" w:rsidP="00C62AE4">
      <w:pPr>
        <w:pStyle w:val="Testonotaapidipagina"/>
        <w:jc w:val="both"/>
      </w:pPr>
      <w:r w:rsidRPr="00CD0452">
        <w:rPr>
          <w:rStyle w:val="Rimandonotaapidipagina"/>
          <w:rFonts w:asciiTheme="minorHAnsi" w:hAnsiTheme="minorHAnsi" w:cstheme="minorHAnsi"/>
          <w:sz w:val="18"/>
          <w:szCs w:val="18"/>
        </w:rPr>
        <w:footnoteRef/>
      </w:r>
      <w:r w:rsidRPr="00C62AE4">
        <w:rPr>
          <w:rStyle w:val="Rimandonotaapidipagina"/>
        </w:rPr>
        <w:t xml:space="preserve"> </w:t>
      </w:r>
      <w:r>
        <w:rPr>
          <w:rStyle w:val="Carpredefinitoparagrafo1"/>
          <w:rFonts w:asciiTheme="minorHAnsi" w:hAnsiTheme="minorHAnsi" w:cstheme="minorHAnsi"/>
          <w:sz w:val="18"/>
          <w:szCs w:val="18"/>
        </w:rPr>
        <w:t>I</w:t>
      </w:r>
      <w:r w:rsidRPr="00C62AE4">
        <w:rPr>
          <w:rStyle w:val="Carpredefinitoparagrafo1"/>
          <w:rFonts w:asciiTheme="minorHAnsi" w:hAnsiTheme="minorHAnsi" w:cstheme="minorHAnsi"/>
          <w:sz w:val="18"/>
          <w:szCs w:val="18"/>
        </w:rPr>
        <w:t>n termini di attività di RSI pregress</w:t>
      </w:r>
      <w:r w:rsidR="00E61FE4">
        <w:rPr>
          <w:rStyle w:val="Carpredefinitoparagrafo1"/>
          <w:rFonts w:asciiTheme="minorHAnsi" w:hAnsiTheme="minorHAnsi" w:cstheme="minorHAnsi"/>
          <w:sz w:val="18"/>
          <w:szCs w:val="18"/>
        </w:rPr>
        <w:t>e</w:t>
      </w:r>
      <w:r w:rsidRPr="00C62AE4">
        <w:rPr>
          <w:rStyle w:val="Carpredefinitoparagrafo1"/>
          <w:rFonts w:asciiTheme="minorHAnsi" w:hAnsiTheme="minorHAnsi" w:cstheme="minorHAnsi"/>
          <w:sz w:val="18"/>
          <w:szCs w:val="18"/>
        </w:rPr>
        <w:t xml:space="preserve">, risultato di RSI alla base del </w:t>
      </w:r>
      <w:r>
        <w:rPr>
          <w:rStyle w:val="Carpredefinitoparagrafo1"/>
          <w:rFonts w:asciiTheme="minorHAnsi" w:hAnsiTheme="minorHAnsi" w:cstheme="minorHAnsi"/>
          <w:sz w:val="18"/>
          <w:szCs w:val="18"/>
        </w:rPr>
        <w:t xml:space="preserve">progetto di </w:t>
      </w:r>
      <w:r w:rsidRPr="001E3C76">
        <w:rPr>
          <w:rStyle w:val="Carpredefinitoparagrafo1"/>
          <w:rFonts w:asciiTheme="minorHAnsi" w:hAnsiTheme="minorHAnsi" w:cstheme="minorHAnsi"/>
          <w:sz w:val="18"/>
          <w:szCs w:val="18"/>
        </w:rPr>
        <w:t>sfruttamento</w:t>
      </w:r>
      <w:r w:rsidR="007B3E6D">
        <w:rPr>
          <w:rStyle w:val="Carpredefinitoparagrafo1"/>
          <w:rFonts w:asciiTheme="minorHAnsi" w:hAnsiTheme="minorHAnsi" w:cstheme="minorHAnsi"/>
          <w:sz w:val="18"/>
          <w:szCs w:val="18"/>
        </w:rPr>
        <w:t xml:space="preserve">, </w:t>
      </w:r>
      <w:r w:rsidRPr="001E3C76">
        <w:rPr>
          <w:rStyle w:val="Carpredefinitoparagrafo1"/>
          <w:rFonts w:asciiTheme="minorHAnsi" w:hAnsiTheme="minorHAnsi" w:cstheme="minorHAnsi"/>
          <w:sz w:val="18"/>
          <w:szCs w:val="18"/>
        </w:rPr>
        <w:t>elementi di innovatività,</w:t>
      </w:r>
      <w:r>
        <w:rPr>
          <w:rStyle w:val="Carpredefinitoparagrafo1"/>
          <w:rFonts w:asciiTheme="minorHAnsi" w:hAnsiTheme="minorHAnsi" w:cstheme="minorHAnsi"/>
          <w:sz w:val="18"/>
          <w:szCs w:val="18"/>
        </w:rPr>
        <w:t xml:space="preserve"> tipologia di innovazione di processo o prodotto/servizio da implementare, contestualizzazione nell’ambito della str</w:t>
      </w:r>
      <w:r w:rsidR="00C3257B">
        <w:rPr>
          <w:rStyle w:val="Carpredefinitoparagrafo1"/>
          <w:rFonts w:asciiTheme="minorHAnsi" w:hAnsiTheme="minorHAnsi" w:cstheme="minorHAnsi"/>
          <w:sz w:val="18"/>
          <w:szCs w:val="18"/>
        </w:rPr>
        <w:t xml:space="preserve">ategia industriale dell’impresa, </w:t>
      </w:r>
      <w:r>
        <w:rPr>
          <w:rStyle w:val="Carpredefinitoparagrafo1"/>
          <w:rFonts w:asciiTheme="minorHAnsi" w:hAnsiTheme="minorHAnsi" w:cstheme="minorHAnsi"/>
          <w:sz w:val="18"/>
          <w:szCs w:val="18"/>
        </w:rPr>
        <w:t xml:space="preserve">impatto sui relativi processi o prodotti/servizi offerti, </w:t>
      </w:r>
      <w:r w:rsidRPr="00C62AE4">
        <w:rPr>
          <w:rStyle w:val="Carpredefinitoparagrafo1"/>
          <w:rFonts w:asciiTheme="minorHAnsi" w:hAnsiTheme="minorHAnsi" w:cstheme="minorHAnsi"/>
          <w:sz w:val="18"/>
          <w:szCs w:val="18"/>
        </w:rPr>
        <w:t>caratteristiche del piano di sfruttamento tecnico-industriale, presenza o meno dell’eventuale piano di</w:t>
      </w:r>
      <w:r>
        <w:rPr>
          <w:rStyle w:val="Carpredefinitoparagrafo1"/>
          <w:rFonts w:asciiTheme="minorHAnsi" w:hAnsiTheme="minorHAnsi" w:cstheme="minorHAnsi"/>
          <w:sz w:val="18"/>
          <w:szCs w:val="18"/>
        </w:rPr>
        <w:t xml:space="preserve"> sfruttamento commerciale, etc.</w:t>
      </w:r>
    </w:p>
  </w:footnote>
  <w:footnote w:id="11">
    <w:p w14:paraId="7AFB7B6B" w14:textId="0F36C688" w:rsidR="00260A01" w:rsidRPr="00CD0452" w:rsidRDefault="00260A01">
      <w:pPr>
        <w:pStyle w:val="Testonotaapidipagina"/>
        <w:rPr>
          <w:rFonts w:asciiTheme="minorHAnsi" w:hAnsiTheme="minorHAnsi" w:cstheme="minorHAnsi"/>
          <w:sz w:val="18"/>
          <w:szCs w:val="18"/>
        </w:rPr>
      </w:pPr>
      <w:r w:rsidRPr="00CD0452">
        <w:rPr>
          <w:rStyle w:val="Rimandonotaapidipagina"/>
          <w:rFonts w:asciiTheme="minorHAnsi" w:hAnsiTheme="minorHAnsi" w:cstheme="minorHAnsi"/>
          <w:sz w:val="18"/>
          <w:szCs w:val="18"/>
        </w:rPr>
        <w:footnoteRef/>
      </w:r>
      <w:r w:rsidRPr="00CD0452">
        <w:rPr>
          <w:rStyle w:val="Rimandonotaapidipagina"/>
          <w:rFonts w:asciiTheme="minorHAnsi" w:hAnsiTheme="minorHAnsi" w:cstheme="minorHAnsi"/>
          <w:sz w:val="18"/>
          <w:szCs w:val="18"/>
        </w:rPr>
        <w:t xml:space="preserve"> </w:t>
      </w:r>
      <w:r>
        <w:rPr>
          <w:rFonts w:asciiTheme="minorHAnsi" w:hAnsiTheme="minorHAnsi" w:cstheme="minorHAnsi"/>
          <w:sz w:val="18"/>
          <w:szCs w:val="18"/>
        </w:rPr>
        <w:t xml:space="preserve"> </w:t>
      </w:r>
      <w:r>
        <w:rPr>
          <w:rStyle w:val="Carpredefinitoparagrafo1"/>
          <w:rFonts w:asciiTheme="minorHAnsi" w:hAnsiTheme="minorHAnsi" w:cstheme="minorHAnsi"/>
          <w:sz w:val="18"/>
          <w:szCs w:val="18"/>
        </w:rPr>
        <w:t>Il</w:t>
      </w:r>
      <w:r w:rsidRPr="00CD0452">
        <w:rPr>
          <w:rStyle w:val="Carpredefinitoparagrafo1"/>
          <w:rFonts w:asciiTheme="minorHAnsi" w:hAnsiTheme="minorHAnsi" w:cstheme="minorHAnsi"/>
          <w:sz w:val="18"/>
          <w:szCs w:val="18"/>
        </w:rPr>
        <w:t xml:space="preserve"> soddisfacimento del requisito in oggetto deve essere </w:t>
      </w:r>
      <w:r w:rsidRPr="00CD0452">
        <w:rPr>
          <w:rStyle w:val="Carpredefinitoparagrafo1"/>
          <w:rFonts w:asciiTheme="minorHAnsi" w:hAnsiTheme="minorHAnsi" w:cstheme="minorHAnsi"/>
          <w:sz w:val="18"/>
          <w:szCs w:val="18"/>
          <w:u w:val="single"/>
        </w:rPr>
        <w:t>comprovabile anche nel caso di attività di RSI realizzate da parte di eventuali soggetti terz</w:t>
      </w:r>
      <w:r w:rsidRPr="00CD0452">
        <w:rPr>
          <w:rStyle w:val="Carpredefinitoparagrafo1"/>
          <w:rFonts w:asciiTheme="minorHAnsi" w:hAnsiTheme="minorHAnsi" w:cstheme="minorHAnsi"/>
          <w:sz w:val="18"/>
          <w:szCs w:val="18"/>
        </w:rPr>
        <w:t>i che trasferiscano all’impresa beneficiaria il risultato innovativo.</w:t>
      </w:r>
    </w:p>
  </w:footnote>
  <w:footnote w:id="12">
    <w:p w14:paraId="765D08A2" w14:textId="1C0AA88B" w:rsidR="00260A01" w:rsidRPr="0070437C" w:rsidRDefault="00260A01" w:rsidP="0070437C">
      <w:pPr>
        <w:pStyle w:val="Textbodyuser"/>
        <w:spacing w:before="122" w:after="0"/>
        <w:jc w:val="both"/>
        <w:rPr>
          <w:rFonts w:asciiTheme="minorHAnsi" w:eastAsia="Times New Roman" w:hAnsiTheme="minorHAnsi" w:cstheme="minorHAnsi"/>
          <w:kern w:val="0"/>
          <w:sz w:val="18"/>
          <w:szCs w:val="18"/>
          <w:lang w:bidi="ar-SA"/>
        </w:rPr>
      </w:pPr>
      <w:r w:rsidRPr="00CD0452">
        <w:rPr>
          <w:rStyle w:val="Rimandonotaapidipagina"/>
          <w:rFonts w:asciiTheme="minorHAnsi" w:hAnsiTheme="minorHAnsi" w:cstheme="minorHAnsi"/>
          <w:sz w:val="18"/>
          <w:szCs w:val="18"/>
          <w:lang w:bidi="ar-SA"/>
        </w:rPr>
        <w:footnoteRef/>
      </w:r>
      <w:r w:rsidRPr="00CD0452">
        <w:rPr>
          <w:rStyle w:val="Carpredefinitoparagrafo1"/>
          <w:rFonts w:asciiTheme="minorHAnsi" w:eastAsia="Times New Roman" w:hAnsiTheme="minorHAnsi" w:cstheme="minorHAnsi"/>
          <w:kern w:val="0"/>
          <w:sz w:val="18"/>
          <w:szCs w:val="18"/>
          <w:lang w:bidi="ar-SA"/>
        </w:rPr>
        <w:t xml:space="preserve"> </w:t>
      </w:r>
      <w:r>
        <w:rPr>
          <w:rStyle w:val="Carpredefinitoparagrafo1"/>
          <w:rFonts w:asciiTheme="minorHAnsi" w:eastAsia="Times New Roman" w:hAnsiTheme="minorHAnsi" w:cstheme="minorHAnsi"/>
          <w:kern w:val="0"/>
          <w:sz w:val="18"/>
          <w:szCs w:val="18"/>
          <w:lang w:bidi="ar-SA"/>
        </w:rPr>
        <w:t>Il</w:t>
      </w:r>
      <w:r w:rsidRPr="00CD0452">
        <w:rPr>
          <w:rStyle w:val="Carpredefinitoparagrafo1"/>
          <w:rFonts w:asciiTheme="minorHAnsi" w:eastAsia="Times New Roman" w:hAnsiTheme="minorHAnsi" w:cstheme="minorHAnsi"/>
          <w:kern w:val="0"/>
          <w:sz w:val="18"/>
          <w:szCs w:val="18"/>
          <w:lang w:bidi="ar-SA"/>
        </w:rPr>
        <w:t xml:space="preserve"> bando individua a titolo esemplificativo, al par. 2.2.3, le seguenti possibili tipologie di documentazione comprovante da allegare</w:t>
      </w:r>
      <w:r>
        <w:rPr>
          <w:rStyle w:val="Carpredefinitoparagrafo1"/>
          <w:rFonts w:asciiTheme="minorHAnsi" w:eastAsia="Times New Roman" w:hAnsiTheme="minorHAnsi" w:cstheme="minorHAnsi"/>
          <w:kern w:val="0"/>
          <w:sz w:val="18"/>
          <w:szCs w:val="18"/>
          <w:lang w:bidi="ar-SA"/>
        </w:rPr>
        <w:t xml:space="preserve">: </w:t>
      </w:r>
      <w:r w:rsidRPr="00CD0452">
        <w:rPr>
          <w:rStyle w:val="Carpredefinitoparagrafo1"/>
          <w:rFonts w:asciiTheme="minorHAnsi" w:eastAsia="Times New Roman" w:hAnsiTheme="minorHAnsi" w:cstheme="minorHAnsi"/>
          <w:kern w:val="0"/>
          <w:sz w:val="18"/>
          <w:szCs w:val="18"/>
          <w:lang w:bidi="ar-SA"/>
        </w:rPr>
        <w:t>approvazione della dichiarazione di spesa finale (o documentazione equipollente) in caso di progetto di RSI co</w:t>
      </w:r>
      <w:r>
        <w:rPr>
          <w:rStyle w:val="Carpredefinitoparagrafo1"/>
          <w:rFonts w:asciiTheme="minorHAnsi" w:eastAsia="Times New Roman" w:hAnsiTheme="minorHAnsi" w:cstheme="minorHAnsi"/>
          <w:kern w:val="0"/>
          <w:sz w:val="18"/>
          <w:szCs w:val="18"/>
          <w:lang w:bidi="ar-SA"/>
        </w:rPr>
        <w:t xml:space="preserve">-finanziato con fondi pubblici; </w:t>
      </w:r>
      <w:r w:rsidRPr="00CD0452">
        <w:rPr>
          <w:rStyle w:val="Carpredefinitoparagrafo1"/>
          <w:rFonts w:asciiTheme="minorHAnsi" w:eastAsia="Times New Roman" w:hAnsiTheme="minorHAnsi" w:cstheme="minorHAnsi"/>
          <w:kern w:val="0"/>
          <w:sz w:val="18"/>
          <w:szCs w:val="18"/>
          <w:lang w:bidi="ar-SA"/>
        </w:rPr>
        <w:t>report tecnico finale attestante la chiusura del progetto e riportante data e firma apposte contestualmente alla su</w:t>
      </w:r>
      <w:r>
        <w:rPr>
          <w:rStyle w:val="Carpredefinitoparagrafo1"/>
          <w:rFonts w:asciiTheme="minorHAnsi" w:eastAsia="Times New Roman" w:hAnsiTheme="minorHAnsi" w:cstheme="minorHAnsi"/>
          <w:kern w:val="0"/>
          <w:sz w:val="18"/>
          <w:szCs w:val="18"/>
          <w:lang w:bidi="ar-SA"/>
        </w:rPr>
        <w:t xml:space="preserve">ddetta chiusura; </w:t>
      </w:r>
      <w:r w:rsidRPr="00CD0452">
        <w:rPr>
          <w:rStyle w:val="Carpredefinitoparagrafo1"/>
          <w:rFonts w:asciiTheme="minorHAnsi" w:eastAsia="Times New Roman" w:hAnsiTheme="minorHAnsi" w:cstheme="minorHAnsi"/>
          <w:kern w:val="0"/>
          <w:sz w:val="18"/>
          <w:szCs w:val="18"/>
          <w:lang w:bidi="ar-SA"/>
        </w:rPr>
        <w:t>documentazione attestante</w:t>
      </w:r>
      <w:r>
        <w:rPr>
          <w:rStyle w:val="Carpredefinitoparagrafo1"/>
          <w:rFonts w:asciiTheme="minorHAnsi" w:eastAsia="Times New Roman" w:hAnsiTheme="minorHAnsi" w:cstheme="minorHAnsi"/>
          <w:kern w:val="0"/>
          <w:sz w:val="18"/>
          <w:szCs w:val="18"/>
          <w:lang w:bidi="ar-SA"/>
        </w:rPr>
        <w:t xml:space="preserve"> </w:t>
      </w:r>
      <w:r w:rsidRPr="00CD0452">
        <w:rPr>
          <w:rStyle w:val="Carpredefinitoparagrafo1"/>
          <w:rFonts w:asciiTheme="minorHAnsi" w:eastAsia="Times New Roman" w:hAnsiTheme="minorHAnsi" w:cstheme="minorHAnsi"/>
          <w:kern w:val="0"/>
          <w:sz w:val="18"/>
          <w:szCs w:val="18"/>
          <w:lang w:bidi="ar-SA"/>
        </w:rPr>
        <w:t>la capitalizzazione a bilancio delle spese di RSI sostenute o il beneficio dell’agevolazione prevista dalla normativa nazionale sul credito di imposta per attività di ricerca e sviluppo, purchè nella stessa risultino chiaramente enucleate le informazioni relative alle specifiche attività di RSI che costituiscono il presupposto del progetto per cui viene richiesta l’agevolazione</w:t>
      </w:r>
      <w:r>
        <w:rPr>
          <w:rStyle w:val="Carpredefinitoparagrafo1"/>
          <w:rFonts w:asciiTheme="minorHAnsi" w:eastAsia="Times New Roman" w:hAnsiTheme="minorHAnsi" w:cstheme="minorHAnsi"/>
          <w:kern w:val="0"/>
          <w:sz w:val="18"/>
          <w:szCs w:val="18"/>
          <w:lang w:bidi="ar-SA"/>
        </w:rPr>
        <w:t xml:space="preserve">; </w:t>
      </w:r>
      <w:r w:rsidRPr="00CD0452">
        <w:rPr>
          <w:rStyle w:val="Carpredefinitoparagrafo1"/>
          <w:rFonts w:asciiTheme="minorHAnsi" w:eastAsia="Times New Roman" w:hAnsiTheme="minorHAnsi" w:cstheme="minorHAnsi"/>
          <w:kern w:val="0"/>
          <w:sz w:val="18"/>
          <w:szCs w:val="18"/>
          <w:lang w:bidi="ar-SA"/>
        </w:rPr>
        <w:t>documentazione contrattuale o reportistica tecnica, datate e firmate, relative all’affidamento di una commessa di ricerca a un soggetto terzo da p</w:t>
      </w:r>
      <w:r>
        <w:rPr>
          <w:rStyle w:val="Carpredefinitoparagrafo1"/>
          <w:rFonts w:asciiTheme="minorHAnsi" w:eastAsia="Times New Roman" w:hAnsiTheme="minorHAnsi" w:cstheme="minorHAnsi"/>
          <w:kern w:val="0"/>
          <w:sz w:val="18"/>
          <w:szCs w:val="18"/>
          <w:lang w:bidi="ar-SA"/>
        </w:rPr>
        <w:t xml:space="preserve">arte dell’impresa beneficiaria; </w:t>
      </w:r>
      <w:r w:rsidRPr="00CD0452">
        <w:rPr>
          <w:rStyle w:val="Carpredefinitoparagrafo1"/>
          <w:rFonts w:asciiTheme="minorHAnsi" w:eastAsia="Times New Roman" w:hAnsiTheme="minorHAnsi" w:cstheme="minorHAnsi"/>
          <w:kern w:val="0"/>
          <w:sz w:val="18"/>
          <w:szCs w:val="18"/>
          <w:lang w:bidi="ar-SA"/>
        </w:rPr>
        <w:t>documentazione relativa alla domanda di deposito di un brevetto da parte dell’impresa beneficiaria, a valle delle relat</w:t>
      </w:r>
      <w:r>
        <w:rPr>
          <w:rStyle w:val="Carpredefinitoparagrafo1"/>
          <w:rFonts w:asciiTheme="minorHAnsi" w:eastAsia="Times New Roman" w:hAnsiTheme="minorHAnsi" w:cstheme="minorHAnsi"/>
          <w:kern w:val="0"/>
          <w:sz w:val="18"/>
          <w:szCs w:val="18"/>
          <w:lang w:bidi="ar-SA"/>
        </w:rPr>
        <w:t xml:space="preserve">ive attività di RSI realizzate; </w:t>
      </w:r>
      <w:r w:rsidRPr="00CD0452">
        <w:rPr>
          <w:rStyle w:val="Carpredefinitoparagrafo1"/>
          <w:rFonts w:asciiTheme="minorHAnsi" w:eastAsia="Times New Roman" w:hAnsiTheme="minorHAnsi" w:cstheme="minorHAnsi"/>
          <w:kern w:val="0"/>
          <w:sz w:val="18"/>
          <w:szCs w:val="18"/>
          <w:lang w:bidi="ar-SA"/>
        </w:rPr>
        <w:t>documentazione relativa alla domanda di deposito di un brevetto da parte del soggetto terzo che, a valle delle relative attività di RSI realizzate, trasferisca il risultato innovativo all’impresa beneficiaria.</w:t>
      </w:r>
    </w:p>
  </w:footnote>
  <w:footnote w:id="13">
    <w:p w14:paraId="1F705EFD" w14:textId="7FF00020" w:rsidR="00260A01" w:rsidRDefault="00260A01" w:rsidP="006D57FB">
      <w:pPr>
        <w:spacing w:before="60" w:after="60"/>
        <w:jc w:val="both"/>
      </w:pPr>
      <w:r w:rsidRPr="00CD0452">
        <w:rPr>
          <w:rStyle w:val="Rimandonotaapidipagina"/>
          <w:rFonts w:asciiTheme="minorHAnsi" w:eastAsia="Times New Roman" w:hAnsiTheme="minorHAnsi" w:cstheme="minorHAnsi"/>
          <w:sz w:val="18"/>
          <w:szCs w:val="18"/>
        </w:rPr>
        <w:footnoteRef/>
      </w:r>
      <w:r>
        <w:rPr>
          <w:rStyle w:val="Rimandonotaapidipagina"/>
          <w:rFonts w:asciiTheme="minorHAnsi" w:eastAsia="Times New Roman" w:hAnsiTheme="minorHAnsi" w:cstheme="minorHAnsi"/>
          <w:sz w:val="18"/>
          <w:szCs w:val="18"/>
        </w:rPr>
        <w:t xml:space="preserve"> </w:t>
      </w:r>
      <w:r w:rsidRPr="00707A8B">
        <w:rPr>
          <w:rStyle w:val="Carpredefinitoparagrafo1"/>
          <w:rFonts w:asciiTheme="minorHAnsi" w:eastAsia="Times New Roman" w:hAnsiTheme="minorHAnsi" w:cstheme="minorHAnsi"/>
          <w:sz w:val="18"/>
          <w:szCs w:val="18"/>
        </w:rPr>
        <w:t xml:space="preserve">Ai sensi del par. 2.2.3 del bando, </w:t>
      </w:r>
      <w:r>
        <w:rPr>
          <w:rStyle w:val="Carpredefinitoparagrafo1"/>
          <w:rFonts w:asciiTheme="minorHAnsi" w:eastAsia="Times New Roman" w:hAnsiTheme="minorHAnsi" w:cstheme="minorHAnsi"/>
          <w:sz w:val="18"/>
          <w:szCs w:val="18"/>
        </w:rPr>
        <w:t>i</w:t>
      </w:r>
      <w:r w:rsidRPr="00707A8B">
        <w:rPr>
          <w:rStyle w:val="Carpredefinitoparagrafo1"/>
          <w:rFonts w:asciiTheme="minorHAnsi" w:eastAsia="Times New Roman" w:hAnsiTheme="minorHAnsi" w:cstheme="minorHAnsi"/>
          <w:sz w:val="18"/>
          <w:szCs w:val="18"/>
        </w:rPr>
        <w:t xml:space="preserve">n caso di spese di RSI sostenute nell’arco temporale consentito dal </w:t>
      </w:r>
      <w:r>
        <w:rPr>
          <w:rStyle w:val="Carpredefinitoparagrafo1"/>
          <w:rFonts w:asciiTheme="minorHAnsi" w:eastAsia="Times New Roman" w:hAnsiTheme="minorHAnsi" w:cstheme="minorHAnsi"/>
          <w:sz w:val="18"/>
          <w:szCs w:val="18"/>
        </w:rPr>
        <w:t xml:space="preserve">bando </w:t>
      </w:r>
      <w:r w:rsidRPr="00707A8B">
        <w:rPr>
          <w:rStyle w:val="Carpredefinitoparagrafo1"/>
          <w:rFonts w:asciiTheme="minorHAnsi" w:eastAsia="Times New Roman" w:hAnsiTheme="minorHAnsi" w:cstheme="minorHAnsi"/>
          <w:sz w:val="18"/>
          <w:szCs w:val="18"/>
        </w:rPr>
        <w:t xml:space="preserve">ma non ancora verificabili da bilancio approvato o documentazione equipollente (ad esempio nel caso di spese che potranno essere certificate solo nel primo bilancio utile successivo alla data di presentazione della domanda), l’impresa </w:t>
      </w:r>
      <w:r w:rsidRPr="00707A8B">
        <w:rPr>
          <w:rStyle w:val="Carpredefinitoparagrafo1"/>
          <w:rFonts w:asciiTheme="minorHAnsi" w:eastAsia="Times New Roman" w:hAnsiTheme="minorHAnsi" w:cstheme="minorHAnsi"/>
          <w:b/>
          <w:sz w:val="18"/>
          <w:szCs w:val="18"/>
          <w:u w:val="single"/>
        </w:rPr>
        <w:t>può dichiarare</w:t>
      </w:r>
      <w:r w:rsidRPr="00707A8B">
        <w:rPr>
          <w:rStyle w:val="Carpredefinitoparagrafo1"/>
          <w:rFonts w:asciiTheme="minorHAnsi" w:eastAsia="Times New Roman" w:hAnsiTheme="minorHAnsi" w:cstheme="minorHAnsi"/>
          <w:sz w:val="18"/>
          <w:szCs w:val="18"/>
        </w:rPr>
        <w:t xml:space="preserve"> </w:t>
      </w:r>
      <w:r>
        <w:rPr>
          <w:rStyle w:val="Carpredefinitoparagrafo1"/>
          <w:rFonts w:asciiTheme="minorHAnsi" w:eastAsia="Times New Roman" w:hAnsiTheme="minorHAnsi" w:cstheme="minorHAnsi"/>
          <w:sz w:val="18"/>
          <w:szCs w:val="18"/>
        </w:rPr>
        <w:t>nel</w:t>
      </w:r>
      <w:r w:rsidRPr="00707A8B">
        <w:rPr>
          <w:rStyle w:val="Carpredefinitoparagrafo1"/>
          <w:rFonts w:asciiTheme="minorHAnsi" w:eastAsia="Times New Roman" w:hAnsiTheme="minorHAnsi" w:cstheme="minorHAnsi"/>
          <w:sz w:val="18"/>
          <w:szCs w:val="18"/>
        </w:rPr>
        <w:t xml:space="preserve"> format di relazione tecnica le specifiche spese di RSI sostenute che saranno capitalizzate o oggetto di credito di imposta in sede di successivo bilancio o modello unico di dichiarazione dei redditi.</w:t>
      </w:r>
      <w:r>
        <w:rPr>
          <w:rFonts w:ascii="Arial" w:eastAsia="Arial" w:hAnsi="Arial" w:cs="Arial"/>
          <w:sz w:val="20"/>
          <w:szCs w:val="20"/>
        </w:rPr>
        <w:t xml:space="preserve"> </w:t>
      </w:r>
    </w:p>
  </w:footnote>
  <w:footnote w:id="14">
    <w:p w14:paraId="34F8E04F" w14:textId="3A9CE7DD" w:rsidR="00260A01" w:rsidRPr="0006418C" w:rsidRDefault="00260A01" w:rsidP="006D57FB">
      <w:pPr>
        <w:pStyle w:val="Textbodyuser"/>
        <w:spacing w:before="60" w:after="60"/>
        <w:jc w:val="both"/>
        <w:rPr>
          <w:rFonts w:ascii="Arial" w:hAnsi="Arial" w:cs="Times New Roman"/>
          <w:color w:val="000000"/>
          <w:sz w:val="22"/>
          <w:szCs w:val="22"/>
        </w:rPr>
      </w:pPr>
      <w:r w:rsidRPr="00CD0452">
        <w:rPr>
          <w:rStyle w:val="Rimandonotaapidipagina"/>
          <w:rFonts w:asciiTheme="minorHAnsi" w:hAnsiTheme="minorHAnsi" w:cstheme="minorHAnsi"/>
          <w:sz w:val="18"/>
          <w:szCs w:val="18"/>
        </w:rPr>
        <w:footnoteRef/>
      </w:r>
      <w:r w:rsidRPr="00CD0452">
        <w:rPr>
          <w:rStyle w:val="Carpredefinitoparagrafo1"/>
          <w:rFonts w:asciiTheme="minorHAnsi" w:hAnsiTheme="minorHAnsi" w:cstheme="minorHAnsi"/>
          <w:sz w:val="18"/>
          <w:szCs w:val="18"/>
        </w:rPr>
        <w:t xml:space="preserve"> </w:t>
      </w:r>
      <w:r>
        <w:rPr>
          <w:rStyle w:val="Carpredefinitoparagrafo1"/>
          <w:rFonts w:asciiTheme="minorHAnsi" w:hAnsiTheme="minorHAnsi" w:cstheme="minorHAnsi"/>
          <w:sz w:val="18"/>
          <w:szCs w:val="18"/>
        </w:rPr>
        <w:t>A titolo esemplificativo, la documentazione potrà non essere allegata nel caso di risultato di RSI: a) conseguito in via diretta dall’impresa richiedente (es. nell’ambito di progetto di RSI realizzato internamente), oppure b) trasferito</w:t>
      </w:r>
      <w:r w:rsidRPr="00CD0452">
        <w:rPr>
          <w:rStyle w:val="Carpredefinitoparagrafo1"/>
          <w:rFonts w:asciiTheme="minorHAnsi" w:hAnsiTheme="minorHAnsi" w:cstheme="minorHAnsi"/>
          <w:sz w:val="18"/>
          <w:szCs w:val="18"/>
        </w:rPr>
        <w:t xml:space="preserve"> da parte di un soggetto terzo </w:t>
      </w:r>
      <w:r>
        <w:rPr>
          <w:rStyle w:val="Carpredefinitoparagrafo1"/>
          <w:rFonts w:asciiTheme="minorHAnsi" w:hAnsiTheme="minorHAnsi" w:cstheme="minorHAnsi"/>
          <w:sz w:val="18"/>
          <w:szCs w:val="18"/>
        </w:rPr>
        <w:t>e non ancora formalmente acquisito dall’impresa richiedente alla data di presentazione della domanda</w:t>
      </w:r>
      <w:r w:rsidRPr="00CD0452">
        <w:rPr>
          <w:rStyle w:val="Carpredefinitoparagrafo1"/>
          <w:rFonts w:asciiTheme="minorHAnsi" w:hAnsiTheme="minorHAnsi" w:cstheme="minorHAnsi"/>
          <w:sz w:val="18"/>
          <w:szCs w:val="18"/>
        </w:rPr>
        <w:t xml:space="preserve">. In </w:t>
      </w:r>
      <w:r>
        <w:rPr>
          <w:rStyle w:val="Carpredefinitoparagrafo1"/>
          <w:rFonts w:asciiTheme="minorHAnsi" w:hAnsiTheme="minorHAnsi" w:cstheme="minorHAnsi"/>
          <w:sz w:val="18"/>
          <w:szCs w:val="18"/>
        </w:rPr>
        <w:t>quest’ultimo caso</w:t>
      </w:r>
      <w:r w:rsidRPr="00CD0452">
        <w:rPr>
          <w:rStyle w:val="Carpredefinitoparagrafo1"/>
          <w:rFonts w:asciiTheme="minorHAnsi" w:hAnsiTheme="minorHAnsi" w:cstheme="minorHAnsi"/>
          <w:sz w:val="18"/>
          <w:szCs w:val="18"/>
        </w:rPr>
        <w:t>, la versione integrale della documentazione contrattuale da fornire potrà</w:t>
      </w:r>
      <w:r>
        <w:rPr>
          <w:rStyle w:val="Carpredefinitoparagrafo1"/>
          <w:rFonts w:asciiTheme="minorHAnsi" w:hAnsiTheme="minorHAnsi" w:cstheme="minorHAnsi"/>
          <w:sz w:val="18"/>
          <w:szCs w:val="18"/>
        </w:rPr>
        <w:t xml:space="preserve"> </w:t>
      </w:r>
      <w:r w:rsidRPr="00CD0452">
        <w:rPr>
          <w:rStyle w:val="Carpredefinitoparagrafo1"/>
          <w:rFonts w:asciiTheme="minorHAnsi" w:hAnsiTheme="minorHAnsi" w:cstheme="minorHAnsi"/>
          <w:sz w:val="18"/>
          <w:szCs w:val="18"/>
        </w:rPr>
        <w:t xml:space="preserve">essere trasmessa dall’impresa successivamente, unitamente agli ulteriori documenti da inviare in vista del provvedimento di concessione </w:t>
      </w:r>
      <w:r>
        <w:rPr>
          <w:rStyle w:val="Carpredefinitoparagrafo1"/>
          <w:rFonts w:asciiTheme="minorHAnsi" w:hAnsiTheme="minorHAnsi" w:cstheme="minorHAnsi"/>
          <w:sz w:val="18"/>
          <w:szCs w:val="18"/>
        </w:rPr>
        <w:t>(</w:t>
      </w:r>
      <w:r w:rsidR="00597A38">
        <w:rPr>
          <w:rStyle w:val="Carpredefinitoparagrafo1"/>
          <w:rFonts w:asciiTheme="minorHAnsi" w:hAnsiTheme="minorHAnsi" w:cstheme="minorHAnsi"/>
          <w:sz w:val="18"/>
          <w:szCs w:val="18"/>
        </w:rPr>
        <w:t>v</w:t>
      </w:r>
      <w:r>
        <w:rPr>
          <w:rStyle w:val="Carpredefinitoparagrafo1"/>
          <w:rFonts w:asciiTheme="minorHAnsi" w:hAnsiTheme="minorHAnsi" w:cstheme="minorHAnsi"/>
          <w:sz w:val="18"/>
          <w:szCs w:val="18"/>
        </w:rPr>
        <w:t xml:space="preserve">edi </w:t>
      </w:r>
      <w:r w:rsidRPr="00CD0452">
        <w:rPr>
          <w:rStyle w:val="Carpredefinitoparagrafo1"/>
          <w:rFonts w:asciiTheme="minorHAnsi" w:hAnsiTheme="minorHAnsi" w:cstheme="minorHAnsi"/>
          <w:sz w:val="18"/>
          <w:szCs w:val="18"/>
        </w:rPr>
        <w:t>par. 3.3</w:t>
      </w:r>
      <w:r>
        <w:rPr>
          <w:rStyle w:val="Carpredefinitoparagrafo1"/>
          <w:rFonts w:asciiTheme="minorHAnsi" w:hAnsiTheme="minorHAnsi" w:cstheme="minorHAnsi"/>
          <w:sz w:val="18"/>
          <w:szCs w:val="18"/>
        </w:rPr>
        <w:t xml:space="preserve"> del bando)</w:t>
      </w:r>
      <w:r w:rsidRPr="00CD0452">
        <w:rPr>
          <w:rStyle w:val="Carpredefinitoparagrafo1"/>
          <w:rFonts w:asciiTheme="minorHAnsi" w:hAnsiTheme="minorHAnsi" w:cstheme="minorHAnsi"/>
          <w:sz w:val="18"/>
          <w:szCs w:val="18"/>
        </w:rPr>
        <w:t>.</w:t>
      </w:r>
    </w:p>
  </w:footnote>
  <w:footnote w:id="15">
    <w:p w14:paraId="00D16E5E" w14:textId="77777777" w:rsidR="00260A01" w:rsidRDefault="00260A01" w:rsidP="00675096">
      <w:pPr>
        <w:pStyle w:val="Textbodyuser"/>
        <w:spacing w:before="60" w:after="60"/>
        <w:jc w:val="both"/>
        <w:rPr>
          <w:rStyle w:val="Carpredefinitoparagrafo1"/>
          <w:rFonts w:asciiTheme="minorHAnsi" w:eastAsia="Times New Roman" w:hAnsiTheme="minorHAnsi" w:cstheme="minorHAnsi"/>
          <w:kern w:val="0"/>
          <w:sz w:val="18"/>
          <w:szCs w:val="18"/>
          <w:lang w:bidi="ar-SA"/>
        </w:rPr>
      </w:pPr>
      <w:r w:rsidRPr="00CD0452">
        <w:rPr>
          <w:rStyle w:val="Rimandonotaapidipagina"/>
          <w:rFonts w:asciiTheme="minorHAnsi" w:eastAsia="Times New Roman" w:hAnsiTheme="minorHAnsi" w:cstheme="minorHAnsi"/>
          <w:kern w:val="0"/>
          <w:sz w:val="18"/>
          <w:szCs w:val="18"/>
          <w:lang w:bidi="ar-SA"/>
        </w:rPr>
        <w:footnoteRef/>
      </w:r>
      <w:r w:rsidRPr="00CD0452">
        <w:rPr>
          <w:rStyle w:val="Rimandonotaapidipagina"/>
          <w:lang w:bidi="ar-SA"/>
        </w:rPr>
        <w:t xml:space="preserve"> </w:t>
      </w:r>
      <w:r>
        <w:rPr>
          <w:rStyle w:val="Carpredefinitoparagrafo1"/>
          <w:rFonts w:asciiTheme="minorHAnsi" w:eastAsia="Times New Roman" w:hAnsiTheme="minorHAnsi" w:cstheme="minorHAnsi"/>
          <w:kern w:val="0"/>
          <w:sz w:val="18"/>
          <w:szCs w:val="18"/>
          <w:lang w:bidi="ar-SA"/>
        </w:rPr>
        <w:t xml:space="preserve">A tale riguardo il bando individua a titolo esemplificativo, al par. 2.2.4, le seguenti possibili tipologie di documentazione: </w:t>
      </w:r>
      <w:r w:rsidRPr="00CD0452">
        <w:rPr>
          <w:rStyle w:val="Carpredefinitoparagrafo1"/>
          <w:rFonts w:asciiTheme="minorHAnsi" w:eastAsia="Times New Roman" w:hAnsiTheme="minorHAnsi" w:cstheme="minorHAnsi"/>
          <w:kern w:val="0"/>
          <w:sz w:val="18"/>
          <w:szCs w:val="18"/>
          <w:lang w:bidi="ar-SA"/>
        </w:rPr>
        <w:t>contratto tra l’impresa beneficiaria e un soggetto terzo disciplinante l’acquisto, la cessione o la licenza d’uso di un brevetto, atto o accordo sottoscritto con un organismo di ricerca nell’ambito di un’operazione di trasferimento tecnologico, accordo di partenariato in caso di progetto di RSI realizzato in collaborazione con altri soggetti, etc.</w:t>
      </w:r>
    </w:p>
    <w:p w14:paraId="7D83B249" w14:textId="77777777" w:rsidR="00260A01" w:rsidRPr="00320829" w:rsidRDefault="00260A01" w:rsidP="00675096">
      <w:pPr>
        <w:pStyle w:val="Textbodyuser"/>
        <w:spacing w:before="60" w:after="60"/>
        <w:ind w:left="714"/>
        <w:jc w:val="both"/>
        <w:rPr>
          <w:rFonts w:ascii="Arial" w:hAnsi="Arial" w:cs="Times New Roman"/>
          <w:color w:val="000000"/>
          <w:sz w:val="22"/>
          <w:szCs w:val="22"/>
        </w:rPr>
      </w:pPr>
    </w:p>
  </w:footnote>
  <w:footnote w:id="16">
    <w:p w14:paraId="5EE8E739" w14:textId="10AC474A" w:rsidR="00260A01" w:rsidRDefault="00260A01" w:rsidP="00147778">
      <w:pPr>
        <w:pStyle w:val="Testonotaapidipagina"/>
        <w:jc w:val="both"/>
      </w:pPr>
      <w:r w:rsidRPr="00414AE4">
        <w:rPr>
          <w:rStyle w:val="Rimandonotaapidipagina"/>
          <w:rFonts w:asciiTheme="minorHAnsi" w:hAnsiTheme="minorHAnsi" w:cstheme="minorHAnsi"/>
          <w:sz w:val="18"/>
          <w:szCs w:val="18"/>
        </w:rPr>
        <w:footnoteRef/>
      </w:r>
      <w:r w:rsidRPr="00414AE4">
        <w:rPr>
          <w:rStyle w:val="Rimandonotaapidipagina"/>
        </w:rPr>
        <w:t xml:space="preserve"> </w:t>
      </w:r>
      <w:r w:rsidRPr="00414AE4">
        <w:rPr>
          <w:rFonts w:asciiTheme="minorHAnsi" w:hAnsiTheme="minorHAnsi" w:cstheme="minorHAnsi"/>
          <w:sz w:val="18"/>
          <w:szCs w:val="18"/>
        </w:rPr>
        <w:t>Ai sensi del presente bando per “investimento iniziale” si intendono: a) diversificazione della produzione di un’unità locale per ottenere prodotti o servizi non fabbricati o forniti precedentemente; b) un cambiamento fondamentale del processo di produzione complessivo del prodotto o dei prodotti interessati dall’investimento nell’unità locale.</w:t>
      </w:r>
    </w:p>
  </w:footnote>
  <w:footnote w:id="17">
    <w:p w14:paraId="5F5852CD" w14:textId="47EB1ABD" w:rsidR="00260A01" w:rsidRPr="00EB7FD4" w:rsidRDefault="00260A01" w:rsidP="00414AE4">
      <w:pPr>
        <w:pStyle w:val="Testonotaapidipagina"/>
        <w:spacing w:before="60" w:after="60"/>
        <w:jc w:val="both"/>
        <w:rPr>
          <w:rFonts w:asciiTheme="minorHAnsi" w:hAnsiTheme="minorHAnsi" w:cstheme="minorHAnsi"/>
          <w:sz w:val="18"/>
          <w:szCs w:val="18"/>
        </w:rPr>
      </w:pPr>
      <w:r w:rsidRPr="00EB7FD4">
        <w:rPr>
          <w:rStyle w:val="Rimandonotaapidipagina"/>
          <w:rFonts w:asciiTheme="minorHAnsi" w:hAnsiTheme="minorHAnsi" w:cstheme="minorHAnsi"/>
          <w:sz w:val="18"/>
          <w:szCs w:val="18"/>
        </w:rPr>
        <w:footnoteRef/>
      </w:r>
      <w:r w:rsidRPr="00EB7FD4">
        <w:rPr>
          <w:rFonts w:asciiTheme="minorHAnsi" w:hAnsiTheme="minorHAnsi" w:cstheme="minorHAnsi"/>
          <w:sz w:val="18"/>
          <w:szCs w:val="18"/>
        </w:rPr>
        <w:t xml:space="preserve"> Si</w:t>
      </w:r>
      <w:r>
        <w:rPr>
          <w:rFonts w:asciiTheme="minorHAnsi" w:hAnsiTheme="minorHAnsi" w:cstheme="minorHAnsi"/>
          <w:sz w:val="18"/>
          <w:szCs w:val="18"/>
        </w:rPr>
        <w:t xml:space="preserve"> rammenta che r</w:t>
      </w:r>
      <w:r w:rsidRPr="00EB7FD4">
        <w:rPr>
          <w:rFonts w:asciiTheme="minorHAnsi" w:hAnsiTheme="minorHAnsi" w:cstheme="minorHAnsi"/>
          <w:sz w:val="18"/>
          <w:szCs w:val="18"/>
        </w:rPr>
        <w:t>isultano ammissibili i progetti che si colloc</w:t>
      </w:r>
      <w:r>
        <w:rPr>
          <w:rFonts w:asciiTheme="minorHAnsi" w:hAnsiTheme="minorHAnsi" w:cstheme="minorHAnsi"/>
          <w:sz w:val="18"/>
          <w:szCs w:val="18"/>
        </w:rPr>
        <w:t>hi</w:t>
      </w:r>
      <w:r w:rsidRPr="00EB7FD4">
        <w:rPr>
          <w:rFonts w:asciiTheme="minorHAnsi" w:hAnsiTheme="minorHAnsi" w:cstheme="minorHAnsi"/>
          <w:sz w:val="18"/>
          <w:szCs w:val="18"/>
        </w:rPr>
        <w:t>no a valle di fasi di ricerca e sviluppo precedentemente condotte e caratterizzati da un livello di TRL</w:t>
      </w:r>
      <w:r>
        <w:rPr>
          <w:rFonts w:asciiTheme="minorHAnsi" w:hAnsiTheme="minorHAnsi" w:cstheme="minorHAnsi"/>
          <w:sz w:val="18"/>
          <w:szCs w:val="18"/>
        </w:rPr>
        <w:t xml:space="preserve"> (</w:t>
      </w:r>
      <w:r w:rsidRPr="00EB7FD4">
        <w:rPr>
          <w:rFonts w:asciiTheme="minorHAnsi" w:hAnsiTheme="minorHAnsi" w:cstheme="minorHAnsi"/>
          <w:i/>
          <w:sz w:val="18"/>
          <w:szCs w:val="18"/>
        </w:rPr>
        <w:t>Technology Readiness Level</w:t>
      </w:r>
      <w:r>
        <w:rPr>
          <w:rFonts w:asciiTheme="minorHAnsi" w:hAnsiTheme="minorHAnsi" w:cstheme="minorHAnsi"/>
          <w:sz w:val="18"/>
          <w:szCs w:val="18"/>
        </w:rPr>
        <w:t xml:space="preserve">) </w:t>
      </w:r>
      <w:r w:rsidRPr="00EB7FD4">
        <w:rPr>
          <w:rFonts w:asciiTheme="minorHAnsi" w:hAnsiTheme="minorHAnsi" w:cstheme="minorHAnsi"/>
          <w:sz w:val="18"/>
          <w:szCs w:val="18"/>
        </w:rPr>
        <w:t>in entrata almeno pari a 8-9</w:t>
      </w:r>
      <w:r>
        <w:rPr>
          <w:rFonts w:asciiTheme="minorHAnsi" w:hAnsiTheme="minorHAnsi" w:cstheme="minorHAnsi"/>
          <w:sz w:val="18"/>
          <w:szCs w:val="18"/>
        </w:rPr>
        <w:t>.</w:t>
      </w:r>
    </w:p>
  </w:footnote>
  <w:footnote w:id="18">
    <w:p w14:paraId="5A6D63F4" w14:textId="77777777" w:rsidR="00260A01" w:rsidRDefault="00260A01" w:rsidP="00730FD7">
      <w:pPr>
        <w:pStyle w:val="Testonotaapidipagina"/>
        <w:spacing w:before="60"/>
        <w:jc w:val="both"/>
      </w:pPr>
      <w:r w:rsidRPr="00730FD7">
        <w:rPr>
          <w:rStyle w:val="Rimandonotaapidipagina"/>
          <w:rFonts w:asciiTheme="minorHAnsi" w:hAnsiTheme="minorHAnsi" w:cstheme="minorHAnsi"/>
          <w:sz w:val="18"/>
          <w:szCs w:val="18"/>
        </w:rPr>
        <w:footnoteRef/>
      </w:r>
      <w:r w:rsidRPr="00730FD7">
        <w:rPr>
          <w:rStyle w:val="Rimandonotaapidipagina"/>
        </w:rPr>
        <w:t xml:space="preserve"> </w:t>
      </w:r>
      <w:r>
        <w:rPr>
          <w:rFonts w:asciiTheme="minorHAnsi" w:hAnsiTheme="minorHAnsi" w:cstheme="minorHAnsi"/>
          <w:sz w:val="18"/>
          <w:szCs w:val="18"/>
        </w:rPr>
        <w:t>Ai sensi del par. 2.2.1 del bando, p</w:t>
      </w:r>
      <w:r w:rsidRPr="00730FD7">
        <w:rPr>
          <w:rFonts w:asciiTheme="minorHAnsi" w:hAnsiTheme="minorHAnsi" w:cstheme="minorHAnsi"/>
          <w:sz w:val="18"/>
          <w:szCs w:val="18"/>
        </w:rPr>
        <w:t>er “piano di sfruttamento tecnico-industriale” si intendono gli investimenti connessi all’implementazione delle innovazioni di cui sopra e relativi all’assetto tecnico dell’impresa, ovvero alle strutture fisiche e digitali della stessa (macchine, impianti, fabbricati, sistemi di automazione, sistemi di calcolo, etc.) e alle relative tecnologie incorporate</w:t>
      </w:r>
      <w:r>
        <w:rPr>
          <w:rFonts w:asciiTheme="minorHAnsi" w:hAnsiTheme="minorHAnsi" w:cstheme="minorHAnsi"/>
          <w:sz w:val="18"/>
          <w:szCs w:val="18"/>
        </w:rPr>
        <w:t>.</w:t>
      </w:r>
    </w:p>
  </w:footnote>
  <w:footnote w:id="19">
    <w:p w14:paraId="31A06D8B" w14:textId="77777777" w:rsidR="00260A01" w:rsidRDefault="00260A01" w:rsidP="00730FD7">
      <w:pPr>
        <w:pStyle w:val="Testonotaapidipagina"/>
        <w:spacing w:before="60"/>
      </w:pPr>
      <w:r w:rsidRPr="00AD100A">
        <w:rPr>
          <w:rStyle w:val="Rimandonotaapidipagina"/>
          <w:rFonts w:asciiTheme="minorHAnsi" w:hAnsiTheme="minorHAnsi" w:cstheme="minorHAnsi"/>
          <w:sz w:val="18"/>
          <w:szCs w:val="18"/>
        </w:rPr>
        <w:footnoteRef/>
      </w:r>
      <w:r w:rsidRPr="00AD100A">
        <w:rPr>
          <w:rStyle w:val="Rimandonotaapidipagina"/>
          <w:rFonts w:asciiTheme="minorHAnsi" w:hAnsiTheme="minorHAnsi" w:cstheme="minorHAnsi"/>
          <w:sz w:val="18"/>
          <w:szCs w:val="18"/>
        </w:rPr>
        <w:t xml:space="preserve"> </w:t>
      </w:r>
      <w:r w:rsidRPr="00730FD7">
        <w:rPr>
          <w:rFonts w:asciiTheme="minorHAnsi" w:hAnsiTheme="minorHAnsi" w:cstheme="minorHAnsi"/>
          <w:sz w:val="18"/>
          <w:szCs w:val="18"/>
        </w:rPr>
        <w:t xml:space="preserve">Ai sensi del par. 2.2.1 del bando, per “piano di sfruttamento commerciale” si intendono invece gli investimenti accessori al piano tecnico-industriale e relativi ad attività di lancio, comunicazione, promozione, </w:t>
      </w:r>
      <w:r w:rsidRPr="00B70E96">
        <w:rPr>
          <w:rFonts w:asciiTheme="minorHAnsi" w:hAnsiTheme="minorHAnsi" w:cstheme="minorHAnsi"/>
          <w:i/>
          <w:sz w:val="18"/>
          <w:szCs w:val="18"/>
        </w:rPr>
        <w:t>marketing</w:t>
      </w:r>
      <w:r w:rsidRPr="00730FD7">
        <w:rPr>
          <w:rFonts w:asciiTheme="minorHAnsi" w:hAnsiTheme="minorHAnsi" w:cstheme="minorHAnsi"/>
          <w:sz w:val="18"/>
          <w:szCs w:val="18"/>
        </w:rPr>
        <w:t xml:space="preserve">  o vendita</w:t>
      </w:r>
      <w:r>
        <w:rPr>
          <w:rFonts w:asciiTheme="minorHAnsi" w:hAnsiTheme="minorHAnsi" w:cstheme="minorHAnsi"/>
          <w:sz w:val="18"/>
          <w:szCs w:val="18"/>
        </w:rPr>
        <w:t>.</w:t>
      </w:r>
    </w:p>
  </w:footnote>
  <w:footnote w:id="20">
    <w:p w14:paraId="02A6F014" w14:textId="77777777" w:rsidR="00260A01" w:rsidRPr="00EE3CA9" w:rsidRDefault="00260A01" w:rsidP="00EE3CA9">
      <w:pPr>
        <w:pStyle w:val="Testonotaapidipagina"/>
        <w:spacing w:after="60"/>
        <w:jc w:val="both"/>
        <w:rPr>
          <w:rFonts w:asciiTheme="minorHAnsi" w:hAnsiTheme="minorHAnsi" w:cstheme="minorHAnsi"/>
          <w:sz w:val="18"/>
          <w:szCs w:val="18"/>
        </w:rPr>
      </w:pPr>
      <w:r w:rsidRPr="00EE3CA9">
        <w:rPr>
          <w:rStyle w:val="Rimandonotaapidipagina"/>
          <w:rFonts w:asciiTheme="minorHAnsi" w:hAnsiTheme="minorHAnsi" w:cstheme="minorHAnsi"/>
          <w:sz w:val="18"/>
          <w:szCs w:val="18"/>
        </w:rPr>
        <w:footnoteRef/>
      </w:r>
      <w:r w:rsidRPr="00EE3CA9">
        <w:rPr>
          <w:rFonts w:asciiTheme="minorHAnsi" w:eastAsia="Arial" w:hAnsiTheme="minorHAnsi" w:cstheme="minorHAnsi"/>
          <w:kern w:val="3"/>
          <w:sz w:val="18"/>
          <w:szCs w:val="18"/>
          <w:lang w:bidi="hi-IN"/>
        </w:rPr>
        <w:t xml:space="preserve"> I beni ricondizionati dovranno essere acquistati da un produttore o un fornitore/rivenditore i cui preventivi riportino chiaramente la natura del bene ricondizionato e il processo di ricondizionamento eseguito. </w:t>
      </w:r>
    </w:p>
  </w:footnote>
  <w:footnote w:id="21">
    <w:p w14:paraId="5954CE0F" w14:textId="77777777" w:rsidR="00260A01" w:rsidRDefault="00260A01" w:rsidP="00EE3CA9">
      <w:pPr>
        <w:pStyle w:val="Testonotaapidipagina"/>
        <w:spacing w:after="60"/>
        <w:jc w:val="both"/>
      </w:pPr>
      <w:r w:rsidRPr="00EE3CA9">
        <w:rPr>
          <w:rStyle w:val="Rimandonotaapidipagina"/>
          <w:rFonts w:asciiTheme="minorHAnsi" w:hAnsiTheme="minorHAnsi" w:cstheme="minorHAnsi"/>
          <w:sz w:val="18"/>
          <w:szCs w:val="18"/>
        </w:rPr>
        <w:footnoteRef/>
      </w:r>
      <w:r w:rsidRPr="00EE3CA9">
        <w:rPr>
          <w:rFonts w:asciiTheme="minorHAnsi" w:eastAsia="Arial" w:hAnsiTheme="minorHAnsi" w:cstheme="minorHAnsi"/>
          <w:kern w:val="3"/>
          <w:sz w:val="18"/>
          <w:szCs w:val="18"/>
          <w:vertAlign w:val="superscript"/>
          <w:lang w:bidi="hi-IN"/>
        </w:rPr>
        <w:t xml:space="preserve"> </w:t>
      </w:r>
      <w:r w:rsidRPr="00EE3CA9">
        <w:rPr>
          <w:rFonts w:asciiTheme="minorHAnsi" w:eastAsia="Arial" w:hAnsiTheme="minorHAnsi" w:cstheme="minorHAnsi"/>
          <w:kern w:val="3"/>
          <w:sz w:val="18"/>
          <w:szCs w:val="18"/>
          <w:lang w:bidi="hi-IN"/>
        </w:rPr>
        <w:t>Per la definizione di veicolo pulito o a zero emissioni si veda l’Allegato 2.</w:t>
      </w:r>
    </w:p>
  </w:footnote>
  <w:footnote w:id="22">
    <w:p w14:paraId="76191DEF" w14:textId="096BE639" w:rsidR="00260A01" w:rsidRDefault="00260A01" w:rsidP="00510C2B">
      <w:pPr>
        <w:pStyle w:val="Testonotaapidipagina"/>
        <w:jc w:val="both"/>
      </w:pPr>
      <w:r w:rsidRPr="00260A01">
        <w:rPr>
          <w:rStyle w:val="Rimandonotaapidipagina"/>
          <w:rFonts w:asciiTheme="minorHAnsi" w:hAnsiTheme="minorHAnsi" w:cstheme="minorHAnsi"/>
          <w:sz w:val="18"/>
          <w:szCs w:val="18"/>
        </w:rPr>
        <w:footnoteRef/>
      </w:r>
      <w:r w:rsidRPr="00260A01">
        <w:rPr>
          <w:rStyle w:val="Rimandonotaapidipagina"/>
          <w:rFonts w:asciiTheme="minorHAnsi" w:hAnsiTheme="minorHAnsi" w:cstheme="minorHAnsi"/>
          <w:sz w:val="18"/>
          <w:szCs w:val="18"/>
        </w:rPr>
        <w:t xml:space="preserve"> </w:t>
      </w:r>
      <w:r w:rsidRPr="00260A01">
        <w:rPr>
          <w:rFonts w:asciiTheme="minorHAnsi" w:eastAsia="Arial" w:hAnsiTheme="minorHAnsi" w:cstheme="minorHAnsi"/>
          <w:kern w:val="3"/>
          <w:sz w:val="18"/>
          <w:szCs w:val="18"/>
          <w:lang w:bidi="hi-IN"/>
        </w:rPr>
        <w:t xml:space="preserve">Le % massime indicate per l’acquisto dei veicoli e </w:t>
      </w:r>
      <w:r>
        <w:rPr>
          <w:rFonts w:asciiTheme="minorHAnsi" w:eastAsia="Arial" w:hAnsiTheme="minorHAnsi" w:cstheme="minorHAnsi"/>
          <w:kern w:val="3"/>
          <w:sz w:val="18"/>
          <w:szCs w:val="18"/>
          <w:lang w:bidi="hi-IN"/>
        </w:rPr>
        <w:t>de</w:t>
      </w:r>
      <w:r w:rsidRPr="00260A01">
        <w:rPr>
          <w:rFonts w:asciiTheme="minorHAnsi" w:eastAsia="Arial" w:hAnsiTheme="minorHAnsi" w:cstheme="minorHAnsi"/>
          <w:kern w:val="3"/>
          <w:sz w:val="18"/>
          <w:szCs w:val="18"/>
          <w:lang w:bidi="hi-IN"/>
        </w:rPr>
        <w:t>gli arredi devono essere soddisfatte considerando nel computo anche le eventuali spese riconducibili alle suddette tipologie riferite al piano di sfruttamento commerciale di cui alla successiva sezione del piano di spesa del progetto.</w:t>
      </w:r>
    </w:p>
  </w:footnote>
  <w:footnote w:id="23">
    <w:p w14:paraId="39973EE5" w14:textId="5E6D599F" w:rsidR="00F269EB" w:rsidRPr="00F269EB" w:rsidRDefault="00F269EB" w:rsidP="003023DA">
      <w:pPr>
        <w:spacing w:before="60" w:after="160"/>
        <w:jc w:val="both"/>
        <w:rPr>
          <w:rFonts w:asciiTheme="minorHAnsi" w:eastAsia="Arial" w:hAnsiTheme="minorHAnsi" w:cstheme="minorHAnsi"/>
          <w:kern w:val="3"/>
          <w:sz w:val="18"/>
          <w:szCs w:val="18"/>
          <w:lang w:bidi="hi-IN"/>
        </w:rPr>
      </w:pPr>
      <w:r w:rsidRPr="00F269EB">
        <w:rPr>
          <w:rStyle w:val="Rimandonotaapidipagina"/>
          <w:rFonts w:eastAsia="Times New Roman"/>
        </w:rPr>
        <w:footnoteRef/>
      </w:r>
      <w:r w:rsidRPr="00F269EB">
        <w:rPr>
          <w:rFonts w:asciiTheme="minorHAnsi" w:eastAsia="Arial" w:hAnsiTheme="minorHAnsi" w:cstheme="minorHAnsi"/>
          <w:kern w:val="3"/>
          <w:sz w:val="18"/>
          <w:szCs w:val="18"/>
          <w:lang w:bidi="hi-IN"/>
        </w:rPr>
        <w:t xml:space="preserve"> Ai sensi del par. 3.1 del bando tutti i preventivi relativi alle spese di acquisto di veicoli devono essere obbligatoriamente allegati.</w:t>
      </w:r>
    </w:p>
    <w:p w14:paraId="39EDC5AB" w14:textId="7E9854B4" w:rsidR="00F269EB" w:rsidRDefault="00F269EB" w:rsidP="00F269EB">
      <w:pPr>
        <w:pStyle w:val="Testonotaapidipagina"/>
        <w:spacing w:before="60"/>
      </w:pPr>
    </w:p>
  </w:footnote>
  <w:footnote w:id="24">
    <w:p w14:paraId="76F77648" w14:textId="6F17227E" w:rsidR="00260A01" w:rsidRPr="00587455" w:rsidRDefault="00260A01" w:rsidP="00A3405E">
      <w:pPr>
        <w:pStyle w:val="Testonotaapidipagina"/>
        <w:spacing w:before="60" w:after="60"/>
        <w:jc w:val="both"/>
        <w:rPr>
          <w:rFonts w:asciiTheme="minorHAnsi" w:hAnsiTheme="minorHAnsi" w:cstheme="minorHAnsi"/>
          <w:sz w:val="18"/>
          <w:szCs w:val="18"/>
        </w:rPr>
      </w:pPr>
      <w:r w:rsidRPr="00587455">
        <w:rPr>
          <w:rStyle w:val="Rimandonotaapidipagina"/>
          <w:rFonts w:asciiTheme="minorHAnsi" w:hAnsiTheme="minorHAnsi" w:cstheme="minorHAnsi"/>
          <w:sz w:val="18"/>
          <w:szCs w:val="18"/>
        </w:rPr>
        <w:footnoteRef/>
      </w:r>
      <w:r w:rsidRPr="00587455">
        <w:rPr>
          <w:rStyle w:val="Carpredefinitoparagrafo1"/>
          <w:rFonts w:asciiTheme="minorHAnsi" w:hAnsiTheme="minorHAnsi" w:cstheme="minorHAnsi"/>
          <w:b/>
          <w:sz w:val="18"/>
          <w:szCs w:val="18"/>
        </w:rPr>
        <w:t xml:space="preserve"> Le spese a tasso forfettario devono poter trovare corrispondenza con spese effettivamente sostenute. La </w:t>
      </w:r>
      <w:r w:rsidR="00B559D8">
        <w:rPr>
          <w:rStyle w:val="Carpredefinitoparagrafo1"/>
          <w:rFonts w:asciiTheme="minorHAnsi" w:hAnsiTheme="minorHAnsi" w:cstheme="minorHAnsi"/>
          <w:b/>
          <w:sz w:val="18"/>
          <w:szCs w:val="18"/>
        </w:rPr>
        <w:t>PMI richiedente</w:t>
      </w:r>
      <w:r w:rsidRPr="00587455">
        <w:rPr>
          <w:rStyle w:val="Carpredefinitoparagrafo1"/>
          <w:rFonts w:asciiTheme="minorHAnsi" w:hAnsiTheme="minorHAnsi" w:cstheme="minorHAnsi"/>
          <w:b/>
          <w:sz w:val="18"/>
          <w:szCs w:val="18"/>
        </w:rPr>
        <w:t xml:space="preserve"> deve quindi indicare espressamente nella tabella la % di spese </w:t>
      </w:r>
      <w:r w:rsidR="00B559D8">
        <w:rPr>
          <w:rStyle w:val="Carpredefinitoparagrafo1"/>
          <w:rFonts w:asciiTheme="minorHAnsi" w:hAnsiTheme="minorHAnsi" w:cstheme="minorHAnsi"/>
          <w:b/>
          <w:sz w:val="18"/>
          <w:szCs w:val="18"/>
        </w:rPr>
        <w:t>generali</w:t>
      </w:r>
      <w:r w:rsidRPr="00587455">
        <w:rPr>
          <w:rStyle w:val="Carpredefinitoparagrafo1"/>
          <w:rFonts w:asciiTheme="minorHAnsi" w:hAnsiTheme="minorHAnsi" w:cstheme="minorHAnsi"/>
          <w:b/>
          <w:sz w:val="18"/>
          <w:szCs w:val="18"/>
        </w:rPr>
        <w:t xml:space="preserve"> che richiede</w:t>
      </w:r>
      <w:r w:rsidRPr="00587455">
        <w:rPr>
          <w:rStyle w:val="Carpredefinitoparagrafo1"/>
          <w:rFonts w:asciiTheme="minorHAnsi" w:hAnsiTheme="minorHAnsi" w:cstheme="minorHAnsi"/>
          <w:sz w:val="18"/>
          <w:szCs w:val="18"/>
        </w:rPr>
        <w:t xml:space="preserve"> in relazione alla suddetta corrispondenza.</w:t>
      </w:r>
    </w:p>
  </w:footnote>
  <w:footnote w:id="25">
    <w:p w14:paraId="580C7FBC" w14:textId="218C9D34" w:rsidR="00260A01" w:rsidRPr="00587455" w:rsidRDefault="00260A01" w:rsidP="00A3405E">
      <w:pPr>
        <w:pStyle w:val="Testonotaapidipagina"/>
        <w:spacing w:before="60" w:after="60"/>
        <w:jc w:val="both"/>
        <w:rPr>
          <w:rFonts w:asciiTheme="minorHAnsi" w:hAnsiTheme="minorHAnsi" w:cstheme="minorHAnsi"/>
          <w:sz w:val="18"/>
          <w:szCs w:val="18"/>
        </w:rPr>
      </w:pPr>
      <w:r w:rsidRPr="00587455">
        <w:rPr>
          <w:rStyle w:val="Rimandonotaapidipagina"/>
          <w:rFonts w:asciiTheme="minorHAnsi" w:hAnsiTheme="minorHAnsi" w:cstheme="minorHAnsi"/>
          <w:sz w:val="18"/>
          <w:szCs w:val="18"/>
        </w:rPr>
        <w:footnoteRef/>
      </w:r>
      <w:r w:rsidRPr="00587455">
        <w:rPr>
          <w:rFonts w:asciiTheme="minorHAnsi" w:hAnsiTheme="minorHAnsi" w:cstheme="minorHAnsi"/>
          <w:sz w:val="18"/>
          <w:szCs w:val="18"/>
        </w:rPr>
        <w:t xml:space="preserve"> Le spese generali fanno riferimento alla funzionalità operativa ed ambientale. Sono ammissibili, a titolo di esempio: posta, cancelleria, utenze varie, spese di affitto locali, etc.</w:t>
      </w:r>
    </w:p>
  </w:footnote>
  <w:footnote w:id="26">
    <w:p w14:paraId="7954A295" w14:textId="4CFBFEE4" w:rsidR="00260A01" w:rsidRDefault="00260A01" w:rsidP="00A3405E">
      <w:pPr>
        <w:pStyle w:val="Testonotaapidipagina"/>
        <w:jc w:val="both"/>
      </w:pPr>
      <w:r w:rsidRPr="00B559D8">
        <w:rPr>
          <w:rStyle w:val="Rimandonotaapidipagina"/>
          <w:rFonts w:asciiTheme="minorHAnsi" w:hAnsiTheme="minorHAnsi" w:cstheme="minorHAnsi"/>
          <w:sz w:val="18"/>
          <w:szCs w:val="18"/>
        </w:rPr>
        <w:footnoteRef/>
      </w:r>
      <w:r w:rsidRPr="00B559D8">
        <w:t xml:space="preserve"> </w:t>
      </w:r>
      <w:r w:rsidRPr="00B559D8">
        <w:rPr>
          <w:rFonts w:asciiTheme="minorHAnsi" w:eastAsia="Arial" w:hAnsiTheme="minorHAnsi" w:cstheme="minorHAnsi"/>
          <w:kern w:val="3"/>
          <w:sz w:val="18"/>
          <w:szCs w:val="18"/>
          <w:lang w:bidi="hi-IN"/>
        </w:rPr>
        <w:t>Il limite massimo del 7% deve essere soddisfatto considerando nel computo anche le eventuali spese di consulenze riferite al piano di sfruttamento commerciale di cui alla successiva sezione del piano di spesa del progetto.</w:t>
      </w:r>
    </w:p>
  </w:footnote>
  <w:footnote w:id="27">
    <w:p w14:paraId="4B79DCA3" w14:textId="4C105859" w:rsidR="00260A01" w:rsidRPr="00510C2B" w:rsidRDefault="00260A01" w:rsidP="00A3405E">
      <w:pPr>
        <w:pStyle w:val="Testonotaapidipagina"/>
        <w:spacing w:before="60"/>
        <w:jc w:val="both"/>
        <w:rPr>
          <w:rFonts w:asciiTheme="minorHAnsi" w:eastAsia="Arial" w:hAnsiTheme="minorHAnsi" w:cstheme="minorHAnsi"/>
          <w:kern w:val="3"/>
          <w:sz w:val="18"/>
          <w:szCs w:val="18"/>
          <w:lang w:bidi="hi-IN"/>
        </w:rPr>
      </w:pPr>
      <w:r w:rsidRPr="00260A01">
        <w:rPr>
          <w:rStyle w:val="Rimandonotaapidipagina"/>
          <w:rFonts w:asciiTheme="minorHAnsi" w:hAnsiTheme="minorHAnsi" w:cstheme="minorHAnsi"/>
          <w:sz w:val="18"/>
          <w:szCs w:val="18"/>
        </w:rPr>
        <w:footnoteRef/>
      </w:r>
      <w:r w:rsidRPr="00260A01">
        <w:rPr>
          <w:rStyle w:val="Rimandonotaapidipagina"/>
        </w:rPr>
        <w:t xml:space="preserve"> </w:t>
      </w:r>
      <w:r w:rsidRPr="00260A01">
        <w:rPr>
          <w:rFonts w:asciiTheme="minorHAnsi" w:eastAsia="Arial" w:hAnsiTheme="minorHAnsi" w:cstheme="minorHAnsi"/>
          <w:kern w:val="3"/>
          <w:sz w:val="18"/>
          <w:szCs w:val="18"/>
          <w:lang w:bidi="hi-IN"/>
        </w:rPr>
        <w:t>Il limite massimo del 30% deve essere soddisfatto considerando nel computo anche le eventuali spese di consulenze riferite al piano di sfruttamento commerciale di cui alla successiva sezione del piano di spesa del progetto.</w:t>
      </w:r>
    </w:p>
  </w:footnote>
  <w:footnote w:id="28">
    <w:p w14:paraId="60D558A1" w14:textId="77777777" w:rsidR="00260A01" w:rsidRDefault="00260A01" w:rsidP="00A3405E">
      <w:pPr>
        <w:pStyle w:val="Testonotaapidipagina"/>
        <w:spacing w:before="60" w:after="60"/>
        <w:jc w:val="both"/>
      </w:pPr>
      <w:r w:rsidRPr="00510C2B">
        <w:rPr>
          <w:rStyle w:val="Rimandonotaapidipagina"/>
          <w:rFonts w:asciiTheme="minorHAnsi" w:hAnsiTheme="minorHAnsi" w:cstheme="minorHAnsi"/>
          <w:sz w:val="18"/>
          <w:szCs w:val="18"/>
        </w:rPr>
        <w:footnoteRef/>
      </w:r>
      <w:r w:rsidRPr="00587455">
        <w:rPr>
          <w:rFonts w:asciiTheme="minorHAnsi" w:eastAsia="Arial" w:hAnsiTheme="minorHAnsi" w:cstheme="minorHAnsi"/>
          <w:kern w:val="3"/>
          <w:sz w:val="18"/>
          <w:szCs w:val="18"/>
          <w:lang w:bidi="hi-IN"/>
        </w:rPr>
        <w:t xml:space="preserve"> A titolo esemplificativo le consulenze legali e fiscali.</w:t>
      </w:r>
    </w:p>
  </w:footnote>
  <w:footnote w:id="29">
    <w:p w14:paraId="21D94CBD" w14:textId="77777777" w:rsidR="00260A01" w:rsidRDefault="00260A01" w:rsidP="00C354C6">
      <w:pPr>
        <w:pStyle w:val="Testonotaapidipagina"/>
        <w:jc w:val="both"/>
      </w:pPr>
      <w:r w:rsidRPr="0043549A">
        <w:rPr>
          <w:rStyle w:val="Rimandonotaapidipagina"/>
          <w:rFonts w:asciiTheme="minorHAnsi" w:hAnsiTheme="minorHAnsi" w:cstheme="minorHAnsi"/>
          <w:sz w:val="18"/>
          <w:szCs w:val="18"/>
        </w:rPr>
        <w:footnoteRef/>
      </w:r>
      <w:r w:rsidRPr="0043549A">
        <w:rPr>
          <w:rFonts w:asciiTheme="minorHAnsi" w:hAnsiTheme="minorHAnsi" w:cstheme="minorHAnsi"/>
          <w:sz w:val="18"/>
          <w:szCs w:val="18"/>
        </w:rPr>
        <w:t xml:space="preserve"> Le spese per l’acquisto di arredi e l’acquisto di veicoli non possono in ogni caso superare cumulativamente il 20% delle spese complessivamente ammissibili</w:t>
      </w:r>
      <w:r>
        <w:rPr>
          <w:rFonts w:asciiTheme="minorHAnsi" w:hAnsiTheme="minorHAnsi" w:cstheme="minorHAnsi"/>
          <w:sz w:val="18"/>
          <w:szCs w:val="18"/>
        </w:rPr>
        <w:t>.</w:t>
      </w:r>
    </w:p>
  </w:footnote>
  <w:footnote w:id="30">
    <w:p w14:paraId="7F36058D" w14:textId="43DA6B42" w:rsidR="00260A01" w:rsidRPr="00CB06D0" w:rsidRDefault="00260A01" w:rsidP="00CB06D0">
      <w:pPr>
        <w:pStyle w:val="Testonotaapidipagina"/>
        <w:jc w:val="both"/>
        <w:rPr>
          <w:rFonts w:asciiTheme="minorHAnsi" w:hAnsiTheme="minorHAnsi" w:cstheme="minorHAnsi"/>
          <w:sz w:val="18"/>
          <w:szCs w:val="18"/>
        </w:rPr>
      </w:pPr>
      <w:r w:rsidRPr="00CB06D0">
        <w:rPr>
          <w:rStyle w:val="Rimandonotaapidipagina"/>
          <w:rFonts w:asciiTheme="minorHAnsi" w:hAnsiTheme="minorHAnsi" w:cstheme="minorHAnsi"/>
          <w:sz w:val="18"/>
          <w:szCs w:val="18"/>
        </w:rPr>
        <w:footnoteRef/>
      </w:r>
      <w:r w:rsidRPr="00CB06D0">
        <w:rPr>
          <w:rFonts w:asciiTheme="minorHAnsi" w:hAnsiTheme="minorHAnsi" w:cstheme="minorHAnsi"/>
          <w:sz w:val="18"/>
          <w:szCs w:val="18"/>
        </w:rPr>
        <w:t xml:space="preserve"> </w:t>
      </w:r>
      <w:r w:rsidR="00216DEE">
        <w:rPr>
          <w:rFonts w:asciiTheme="minorHAnsi" w:hAnsiTheme="minorHAnsi" w:cstheme="minorHAnsi"/>
          <w:sz w:val="18"/>
          <w:szCs w:val="18"/>
        </w:rPr>
        <w:t>Si rammenta che le</w:t>
      </w:r>
      <w:r w:rsidRPr="00CB06D0">
        <w:rPr>
          <w:rFonts w:asciiTheme="minorHAnsi" w:hAnsiTheme="minorHAnsi" w:cstheme="minorHAnsi"/>
          <w:sz w:val="18"/>
          <w:szCs w:val="18"/>
        </w:rPr>
        <w:t xml:space="preserve"> spese generali possono essere richieste esclusivamente a valere sugli art. 17 e 36 del Reg. (UE) 651/2014.</w:t>
      </w:r>
    </w:p>
  </w:footnote>
  <w:footnote w:id="31">
    <w:p w14:paraId="2CD07C45" w14:textId="77777777" w:rsidR="00260A01" w:rsidRDefault="00260A01" w:rsidP="009C3A51">
      <w:pPr>
        <w:spacing w:before="60" w:after="60"/>
        <w:jc w:val="both"/>
      </w:pPr>
      <w:r>
        <w:rPr>
          <w:rStyle w:val="Rimandonotaapidipagina"/>
        </w:rPr>
        <w:footnoteRef/>
      </w:r>
      <w:r>
        <w:t xml:space="preserve"> </w:t>
      </w:r>
      <w:r w:rsidRPr="00A82A2A">
        <w:rPr>
          <w:rFonts w:asciiTheme="minorHAnsi" w:hAnsiTheme="minorHAnsi" w:cs="Arial"/>
          <w:sz w:val="18"/>
          <w:szCs w:val="18"/>
          <w:lang w:eastAsia="en-US"/>
        </w:rPr>
        <w:t xml:space="preserve">La metodologia utilizzata per la valutazione dei parametri </w:t>
      </w:r>
      <w:r>
        <w:rPr>
          <w:rFonts w:asciiTheme="minorHAnsi" w:hAnsiTheme="minorHAnsi" w:cs="Arial"/>
          <w:sz w:val="18"/>
          <w:szCs w:val="18"/>
          <w:lang w:eastAsia="en-US"/>
        </w:rPr>
        <w:t xml:space="preserve">d.1) e d.2) </w:t>
      </w:r>
      <w:r w:rsidRPr="00A82A2A">
        <w:rPr>
          <w:rFonts w:asciiTheme="minorHAnsi" w:hAnsiTheme="minorHAnsi" w:cs="Arial"/>
          <w:sz w:val="18"/>
          <w:szCs w:val="18"/>
          <w:lang w:eastAsia="en-US"/>
        </w:rPr>
        <w:t>si basa sull’analisi</w:t>
      </w:r>
      <w:r w:rsidRPr="00A82A2A">
        <w:rPr>
          <w:rFonts w:asciiTheme="minorHAnsi" w:hAnsiTheme="minorHAnsi" w:cs="Arial"/>
          <w:color w:val="000000"/>
          <w:sz w:val="18"/>
          <w:szCs w:val="18"/>
          <w:lang w:eastAsia="en-US"/>
        </w:rPr>
        <w:t xml:space="preserve"> dei dati desumibili dal bilancio riferito all’ultimo esercizio chiuso alla data di presentazione della domanda (di norma il 2023) o, laddove la forma giuridica del richiedente non lo preveda, dall’ultima situazione economico-patrimoniale disponibile.</w:t>
      </w:r>
    </w:p>
  </w:footnote>
  <w:footnote w:id="32">
    <w:p w14:paraId="348AA4D4" w14:textId="7CC3C8D4" w:rsidR="00260A01" w:rsidRDefault="00260A01">
      <w:pPr>
        <w:pStyle w:val="Testonotaapidipagina"/>
      </w:pPr>
      <w:r w:rsidRPr="008411FD">
        <w:rPr>
          <w:rStyle w:val="Rimandonotaapidipagina"/>
          <w:rFonts w:ascii="Calibri" w:hAnsi="Calibri" w:cs="Tahoma"/>
          <w:sz w:val="22"/>
          <w:szCs w:val="22"/>
        </w:rPr>
        <w:footnoteRef/>
      </w:r>
      <w:r w:rsidRPr="008411FD">
        <w:rPr>
          <w:rStyle w:val="Rimandonotaapidipagina"/>
          <w:rFonts w:ascii="Calibri" w:eastAsia="Calibri" w:hAnsi="Calibri" w:cs="Tahoma"/>
          <w:sz w:val="22"/>
          <w:szCs w:val="22"/>
        </w:rPr>
        <w:t xml:space="preserve"> </w:t>
      </w:r>
      <w:r w:rsidRPr="008411FD">
        <w:rPr>
          <w:rFonts w:asciiTheme="minorHAnsi" w:eastAsia="Calibri" w:hAnsiTheme="minorHAnsi" w:cs="Arial"/>
          <w:sz w:val="18"/>
          <w:szCs w:val="18"/>
          <w:lang w:eastAsia="en-US"/>
        </w:rPr>
        <w:t xml:space="preserve">A titolo esemplificativo: </w:t>
      </w:r>
      <w:r w:rsidR="008411FD" w:rsidRPr="008411FD">
        <w:rPr>
          <w:rFonts w:asciiTheme="minorHAnsi" w:eastAsia="Calibri" w:hAnsiTheme="minorHAnsi" w:cs="Arial"/>
          <w:sz w:val="18"/>
          <w:szCs w:val="18"/>
          <w:lang w:eastAsia="en-US"/>
        </w:rPr>
        <w:t xml:space="preserve"> nel </w:t>
      </w:r>
      <w:r w:rsidRPr="008411FD">
        <w:rPr>
          <w:rFonts w:asciiTheme="minorHAnsi" w:eastAsia="Calibri" w:hAnsiTheme="minorHAnsi" w:cs="Arial"/>
          <w:sz w:val="18"/>
          <w:szCs w:val="18"/>
          <w:lang w:eastAsia="en-US"/>
        </w:rPr>
        <w:t xml:space="preserve">caso di </w:t>
      </w:r>
      <w:r w:rsidR="008411FD" w:rsidRPr="008411FD">
        <w:rPr>
          <w:rFonts w:asciiTheme="minorHAnsi" w:eastAsia="Calibri" w:hAnsiTheme="minorHAnsi" w:cs="Arial"/>
          <w:sz w:val="18"/>
          <w:szCs w:val="18"/>
          <w:lang w:eastAsia="en-US"/>
        </w:rPr>
        <w:t>imprese costituite a seguito di un’operazione societaria (fusione, scissione, etc.)</w:t>
      </w:r>
      <w:r w:rsidR="004777BF">
        <w:rPr>
          <w:rFonts w:asciiTheme="minorHAnsi" w:eastAsia="Calibri" w:hAnsiTheme="minorHAnsi" w:cs="Arial"/>
          <w:sz w:val="18"/>
          <w:szCs w:val="18"/>
          <w:lang w:eastAsia="en-US"/>
        </w:rPr>
        <w:t>.</w:t>
      </w:r>
    </w:p>
  </w:footnote>
  <w:footnote w:id="33">
    <w:p w14:paraId="088E0501" w14:textId="654AE192" w:rsidR="00260A01" w:rsidRPr="005E6258" w:rsidRDefault="00260A01" w:rsidP="00A93143">
      <w:pPr>
        <w:pStyle w:val="Testonotaapidipagina"/>
        <w:spacing w:before="60" w:after="60"/>
        <w:jc w:val="both"/>
        <w:rPr>
          <w:rFonts w:asciiTheme="minorHAnsi" w:hAnsiTheme="minorHAnsi" w:cstheme="minorHAnsi"/>
          <w:sz w:val="18"/>
          <w:szCs w:val="18"/>
        </w:rPr>
      </w:pPr>
      <w:r w:rsidRPr="00A93143">
        <w:rPr>
          <w:rStyle w:val="Rimandonotaapidipagina"/>
          <w:rFonts w:asciiTheme="minorHAnsi" w:hAnsiTheme="minorHAnsi" w:cstheme="minorHAnsi"/>
          <w:sz w:val="18"/>
          <w:szCs w:val="18"/>
        </w:rPr>
        <w:footnoteRef/>
      </w:r>
      <w:r w:rsidRPr="00A93143">
        <w:rPr>
          <w:rStyle w:val="Rimandonotaapidipagina"/>
          <w:rFonts w:asciiTheme="minorHAnsi" w:hAnsiTheme="minorHAnsi" w:cstheme="minorHAnsi"/>
          <w:sz w:val="18"/>
          <w:szCs w:val="18"/>
        </w:rPr>
        <w:t xml:space="preserve"> </w:t>
      </w:r>
      <w:r w:rsidRPr="00A93143">
        <w:rPr>
          <w:rFonts w:asciiTheme="minorHAnsi" w:hAnsiTheme="minorHAnsi" w:cstheme="minorHAnsi"/>
          <w:sz w:val="18"/>
          <w:szCs w:val="18"/>
        </w:rPr>
        <w:t xml:space="preserve">Si ricorda che, ai sensi del par. 3.1 del bando, gli allegati obbligatori sono (oltre al presente format di </w:t>
      </w:r>
      <w:r w:rsidRPr="00A93143">
        <w:rPr>
          <w:rFonts w:asciiTheme="minorHAnsi" w:hAnsiTheme="minorHAnsi" w:cstheme="minorHAnsi"/>
          <w:iCs/>
          <w:sz w:val="18"/>
          <w:szCs w:val="18"/>
        </w:rPr>
        <w:t>relazione tecnica del proget</w:t>
      </w:r>
      <w:r w:rsidRPr="00A93143">
        <w:rPr>
          <w:rFonts w:asciiTheme="minorHAnsi" w:hAnsiTheme="minorHAnsi" w:cstheme="minorHAnsi"/>
          <w:sz w:val="18"/>
          <w:szCs w:val="18"/>
        </w:rPr>
        <w:t>to): i preventivi di spesa, la Dichiarazione sul rispetto del principio del DNSH (Allegato 7) oppure la Dichiarazione</w:t>
      </w:r>
      <w:r w:rsidR="008411FD">
        <w:rPr>
          <w:rFonts w:asciiTheme="minorHAnsi" w:hAnsiTheme="minorHAnsi" w:cstheme="minorHAnsi"/>
          <w:sz w:val="18"/>
          <w:szCs w:val="18"/>
        </w:rPr>
        <w:t xml:space="preserve"> </w:t>
      </w:r>
      <w:r w:rsidRPr="00A93143">
        <w:rPr>
          <w:rFonts w:asciiTheme="minorHAnsi" w:hAnsiTheme="minorHAnsi" w:cstheme="minorHAnsi"/>
          <w:sz w:val="18"/>
          <w:szCs w:val="18"/>
        </w:rPr>
        <w:t>- Atto di impegno per certificazione (Allegato 8), l’eventuale delega per la sottoscrizione della domanda.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0"/>
        </w:tabs>
        <w:ind w:left="1440" w:hanging="360"/>
      </w:pPr>
      <w:rPr>
        <w:rFonts w:ascii="Wingdings" w:hAnsi="Wingdings" w:cs="Wingdings"/>
        <w:sz w:val="20"/>
        <w:szCs w:val="20"/>
        <w:lang w:eastAsia="it-IT"/>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sz w:val="20"/>
        <w:szCs w:val="20"/>
        <w:lang w:eastAsia="it-IT"/>
      </w:r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sz w:val="20"/>
        <w:szCs w:val="20"/>
        <w:lang w:eastAsia="it-IT"/>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sz w:val="20"/>
        <w:szCs w:val="20"/>
        <w:lang w:eastAsia="it-IT"/>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color w:val="231F20"/>
        <w:sz w:val="16"/>
        <w:szCs w:val="16"/>
        <w:lang w:val="en-G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231F20"/>
        <w:sz w:val="16"/>
        <w:szCs w:val="16"/>
        <w:lang w:val="en-GB"/>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231F20"/>
        <w:sz w:val="16"/>
        <w:szCs w:val="16"/>
        <w:lang w:val="en-GB"/>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720" w:hanging="360"/>
      </w:pPr>
      <w:rPr>
        <w:rFonts w:ascii="Calibri" w:hAnsi="Calibri" w:cs="Calibri"/>
        <w:sz w:val="20"/>
        <w:szCs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5"/>
    <w:multiLevelType w:val="multilevel"/>
    <w:tmpl w:val="00000005"/>
    <w:name w:val="WW8Num5"/>
    <w:lvl w:ilvl="0">
      <w:start w:val="1"/>
      <w:numFmt w:val="bullet"/>
      <w:lvlText w:val=""/>
      <w:lvlJc w:val="left"/>
      <w:pPr>
        <w:tabs>
          <w:tab w:val="num" w:pos="0"/>
        </w:tabs>
        <w:ind w:left="284" w:hanging="284"/>
      </w:pPr>
      <w:rPr>
        <w:rFonts w:ascii="Symbol" w:hAnsi="Symbol" w:cs="Symbol"/>
        <w:color w:val="231F20"/>
        <w:sz w:val="16"/>
        <w:szCs w:val="16"/>
        <w:lang w:val="en-G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231F20"/>
        <w:sz w:val="16"/>
        <w:szCs w:val="16"/>
        <w:lang w:val="en-GB"/>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231F20"/>
        <w:sz w:val="16"/>
        <w:szCs w:val="16"/>
        <w:lang w:val="en-GB"/>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6"/>
    <w:multiLevelType w:val="multilevel"/>
    <w:tmpl w:val="00000006"/>
    <w:name w:val="WW8Num6"/>
    <w:lvl w:ilvl="0">
      <w:start w:val="1"/>
      <w:numFmt w:val="bullet"/>
      <w:lvlText w:val=""/>
      <w:lvlJc w:val="left"/>
      <w:pPr>
        <w:tabs>
          <w:tab w:val="num" w:pos="0"/>
        </w:tabs>
        <w:ind w:left="284" w:hanging="284"/>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7"/>
    <w:multiLevelType w:val="multilevel"/>
    <w:tmpl w:val="00000007"/>
    <w:name w:val="WW8Num7"/>
    <w:lvl w:ilvl="0">
      <w:start w:val="1"/>
      <w:numFmt w:val="bullet"/>
      <w:lvlText w:val=""/>
      <w:lvlJc w:val="left"/>
      <w:pPr>
        <w:tabs>
          <w:tab w:val="num" w:pos="0"/>
        </w:tabs>
        <w:ind w:left="284" w:hanging="284"/>
      </w:pPr>
      <w:rPr>
        <w:rFonts w:ascii="Symbol" w:hAnsi="Symbol" w:cs="Symbol"/>
        <w:sz w:val="20"/>
        <w:szCs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0"/>
        <w:szCs w:val="2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0"/>
        <w:szCs w:val="2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00000008"/>
    <w:multiLevelType w:val="multilevel"/>
    <w:tmpl w:val="00000008"/>
    <w:name w:val="WW8Num8"/>
    <w:lvl w:ilvl="0">
      <w:start w:val="1"/>
      <w:numFmt w:val="bullet"/>
      <w:lvlText w:val=""/>
      <w:lvlJc w:val="left"/>
      <w:pPr>
        <w:tabs>
          <w:tab w:val="num" w:pos="0"/>
        </w:tabs>
        <w:ind w:left="284" w:hanging="284"/>
      </w:pPr>
      <w:rPr>
        <w:rFonts w:ascii="Symbol" w:hAnsi="Symbol" w:cs="Symbol"/>
        <w:sz w:val="20"/>
        <w:szCs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0"/>
        <w:szCs w:val="2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0"/>
        <w:szCs w:val="2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09"/>
    <w:multiLevelType w:val="multilevel"/>
    <w:tmpl w:val="00000009"/>
    <w:name w:val="WW8Num9"/>
    <w:lvl w:ilvl="0">
      <w:start w:val="1"/>
      <w:numFmt w:val="bullet"/>
      <w:lvlText w:val=""/>
      <w:lvlJc w:val="left"/>
      <w:pPr>
        <w:tabs>
          <w:tab w:val="num" w:pos="0"/>
        </w:tabs>
        <w:ind w:left="284" w:hanging="284"/>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A"/>
    <w:multiLevelType w:val="multilevel"/>
    <w:tmpl w:val="0000000A"/>
    <w:name w:val="WW8Num10"/>
    <w:lvl w:ilvl="0">
      <w:start w:val="1"/>
      <w:numFmt w:val="bullet"/>
      <w:lvlText w:val=""/>
      <w:lvlJc w:val="left"/>
      <w:pPr>
        <w:tabs>
          <w:tab w:val="num" w:pos="0"/>
        </w:tabs>
        <w:ind w:left="284" w:hanging="284"/>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B"/>
    <w:multiLevelType w:val="multilevel"/>
    <w:tmpl w:val="0000000B"/>
    <w:name w:val="WW8Num11"/>
    <w:lvl w:ilvl="0">
      <w:start w:val="1"/>
      <w:numFmt w:val="bullet"/>
      <w:lvlText w:val=""/>
      <w:lvlJc w:val="left"/>
      <w:pPr>
        <w:tabs>
          <w:tab w:val="num" w:pos="0"/>
        </w:tabs>
        <w:ind w:left="284" w:hanging="284"/>
      </w:pPr>
      <w:rPr>
        <w:rFonts w:ascii="Symbol" w:hAnsi="Symbol" w:cs="Symbol"/>
        <w:color w:val="231F20"/>
        <w:sz w:val="20"/>
        <w:szCs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231F20"/>
        <w:sz w:val="20"/>
        <w:szCs w:val="2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231F20"/>
        <w:sz w:val="20"/>
        <w:szCs w:val="2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127F3DC0"/>
    <w:multiLevelType w:val="multilevel"/>
    <w:tmpl w:val="6B9CA8A0"/>
    <w:lvl w:ilvl="0">
      <w:numFmt w:val="bullet"/>
      <w:lvlText w:val="-"/>
      <w:lvlJc w:val="left"/>
      <w:pPr>
        <w:ind w:left="1440" w:hanging="360"/>
      </w:pPr>
      <w:rPr>
        <w:rFonts w:ascii="Calibri" w:hAnsi="Calibri"/>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1" w15:restartNumberingAfterBreak="0">
    <w:nsid w:val="300B4AD8"/>
    <w:multiLevelType w:val="hybridMultilevel"/>
    <w:tmpl w:val="E85EECD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289744E"/>
    <w:multiLevelType w:val="hybridMultilevel"/>
    <w:tmpl w:val="47060D66"/>
    <w:lvl w:ilvl="0" w:tplc="F6025BE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A7C2FB7"/>
    <w:multiLevelType w:val="multilevel"/>
    <w:tmpl w:val="D60E93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F2E529A"/>
    <w:multiLevelType w:val="hybridMultilevel"/>
    <w:tmpl w:val="693CB25A"/>
    <w:lvl w:ilvl="0" w:tplc="F6025BE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5"/>
  </w:num>
  <w:num w:numId="6">
    <w:abstractNumId w:val="6"/>
  </w:num>
  <w:num w:numId="7">
    <w:abstractNumId w:val="7"/>
  </w:num>
  <w:num w:numId="8">
    <w:abstractNumId w:val="8"/>
  </w:num>
  <w:num w:numId="9">
    <w:abstractNumId w:val="9"/>
  </w:num>
  <w:num w:numId="10">
    <w:abstractNumId w:val="2"/>
  </w:num>
  <w:num w:numId="11">
    <w:abstractNumId w:val="10"/>
  </w:num>
  <w:num w:numId="12">
    <w:abstractNumId w:val="12"/>
  </w:num>
  <w:num w:numId="13">
    <w:abstractNumId w:val="14"/>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71E"/>
    <w:rsid w:val="00001125"/>
    <w:rsid w:val="000015C7"/>
    <w:rsid w:val="000027F8"/>
    <w:rsid w:val="0000563C"/>
    <w:rsid w:val="000221EF"/>
    <w:rsid w:val="00040E54"/>
    <w:rsid w:val="00044352"/>
    <w:rsid w:val="0005195F"/>
    <w:rsid w:val="00061242"/>
    <w:rsid w:val="00063EA6"/>
    <w:rsid w:val="0006418C"/>
    <w:rsid w:val="00070F4F"/>
    <w:rsid w:val="00077E9D"/>
    <w:rsid w:val="000836D6"/>
    <w:rsid w:val="00090B77"/>
    <w:rsid w:val="000A2DD5"/>
    <w:rsid w:val="000A5253"/>
    <w:rsid w:val="000B28F6"/>
    <w:rsid w:val="000C0400"/>
    <w:rsid w:val="000C207B"/>
    <w:rsid w:val="000C23D9"/>
    <w:rsid w:val="000C4F3B"/>
    <w:rsid w:val="000C6E78"/>
    <w:rsid w:val="000F16C3"/>
    <w:rsid w:val="000F5ABA"/>
    <w:rsid w:val="000F73F4"/>
    <w:rsid w:val="001018AA"/>
    <w:rsid w:val="00106D46"/>
    <w:rsid w:val="00113555"/>
    <w:rsid w:val="0012415A"/>
    <w:rsid w:val="00124404"/>
    <w:rsid w:val="001262B8"/>
    <w:rsid w:val="0013452A"/>
    <w:rsid w:val="00141907"/>
    <w:rsid w:val="00147778"/>
    <w:rsid w:val="0015595F"/>
    <w:rsid w:val="001609B2"/>
    <w:rsid w:val="0017253E"/>
    <w:rsid w:val="0017608A"/>
    <w:rsid w:val="001767FE"/>
    <w:rsid w:val="00181A77"/>
    <w:rsid w:val="00195194"/>
    <w:rsid w:val="001A2642"/>
    <w:rsid w:val="001D14FD"/>
    <w:rsid w:val="001D2460"/>
    <w:rsid w:val="001D2E57"/>
    <w:rsid w:val="001E3C76"/>
    <w:rsid w:val="001E73D0"/>
    <w:rsid w:val="001F42DD"/>
    <w:rsid w:val="00206B04"/>
    <w:rsid w:val="00213663"/>
    <w:rsid w:val="00216DEE"/>
    <w:rsid w:val="00217E86"/>
    <w:rsid w:val="00221FEE"/>
    <w:rsid w:val="002302DF"/>
    <w:rsid w:val="002333E6"/>
    <w:rsid w:val="002335A0"/>
    <w:rsid w:val="0025578A"/>
    <w:rsid w:val="00260A01"/>
    <w:rsid w:val="00262907"/>
    <w:rsid w:val="00264227"/>
    <w:rsid w:val="00267CBF"/>
    <w:rsid w:val="00280614"/>
    <w:rsid w:val="002B0B79"/>
    <w:rsid w:val="002C3124"/>
    <w:rsid w:val="002C5F54"/>
    <w:rsid w:val="002C6FF4"/>
    <w:rsid w:val="002D0019"/>
    <w:rsid w:val="002D398A"/>
    <w:rsid w:val="002D6A10"/>
    <w:rsid w:val="002E3F2B"/>
    <w:rsid w:val="002F0ADD"/>
    <w:rsid w:val="003023DA"/>
    <w:rsid w:val="00303A12"/>
    <w:rsid w:val="00316C29"/>
    <w:rsid w:val="00320829"/>
    <w:rsid w:val="00321B1F"/>
    <w:rsid w:val="0032668E"/>
    <w:rsid w:val="00330A20"/>
    <w:rsid w:val="003325A6"/>
    <w:rsid w:val="003360DE"/>
    <w:rsid w:val="00347392"/>
    <w:rsid w:val="0035371B"/>
    <w:rsid w:val="00353D59"/>
    <w:rsid w:val="00361968"/>
    <w:rsid w:val="00361BD9"/>
    <w:rsid w:val="0037755C"/>
    <w:rsid w:val="00382D81"/>
    <w:rsid w:val="003835A2"/>
    <w:rsid w:val="00383CBE"/>
    <w:rsid w:val="0039710D"/>
    <w:rsid w:val="003B488F"/>
    <w:rsid w:val="003D1D2C"/>
    <w:rsid w:val="003D56AA"/>
    <w:rsid w:val="003E2F27"/>
    <w:rsid w:val="003E49A2"/>
    <w:rsid w:val="003E64D2"/>
    <w:rsid w:val="003F3781"/>
    <w:rsid w:val="003F549D"/>
    <w:rsid w:val="003F7983"/>
    <w:rsid w:val="0040223F"/>
    <w:rsid w:val="00406DB2"/>
    <w:rsid w:val="004113B2"/>
    <w:rsid w:val="00412D30"/>
    <w:rsid w:val="00414AE4"/>
    <w:rsid w:val="004206D7"/>
    <w:rsid w:val="00420A0A"/>
    <w:rsid w:val="00421CBE"/>
    <w:rsid w:val="0043549A"/>
    <w:rsid w:val="00435A41"/>
    <w:rsid w:val="0044698D"/>
    <w:rsid w:val="0045030A"/>
    <w:rsid w:val="00451353"/>
    <w:rsid w:val="004534E7"/>
    <w:rsid w:val="00455807"/>
    <w:rsid w:val="004639CD"/>
    <w:rsid w:val="00476A76"/>
    <w:rsid w:val="004777BF"/>
    <w:rsid w:val="00483208"/>
    <w:rsid w:val="0048708A"/>
    <w:rsid w:val="00490116"/>
    <w:rsid w:val="004A2F29"/>
    <w:rsid w:val="004A72A6"/>
    <w:rsid w:val="004B3FC2"/>
    <w:rsid w:val="004C2438"/>
    <w:rsid w:val="004D0B76"/>
    <w:rsid w:val="004E125D"/>
    <w:rsid w:val="004E2EB3"/>
    <w:rsid w:val="004E404B"/>
    <w:rsid w:val="004E73F3"/>
    <w:rsid w:val="004F0BE8"/>
    <w:rsid w:val="004F4E34"/>
    <w:rsid w:val="00510C2B"/>
    <w:rsid w:val="005177C4"/>
    <w:rsid w:val="00521800"/>
    <w:rsid w:val="005358C1"/>
    <w:rsid w:val="005426A9"/>
    <w:rsid w:val="00545E0B"/>
    <w:rsid w:val="005537A6"/>
    <w:rsid w:val="00554AB9"/>
    <w:rsid w:val="0056219D"/>
    <w:rsid w:val="0056431B"/>
    <w:rsid w:val="00566BC0"/>
    <w:rsid w:val="00573DFC"/>
    <w:rsid w:val="00577110"/>
    <w:rsid w:val="00585294"/>
    <w:rsid w:val="00587455"/>
    <w:rsid w:val="00597A38"/>
    <w:rsid w:val="005A141D"/>
    <w:rsid w:val="005B5681"/>
    <w:rsid w:val="005B7136"/>
    <w:rsid w:val="005C178F"/>
    <w:rsid w:val="005C6A5C"/>
    <w:rsid w:val="005D429B"/>
    <w:rsid w:val="005E52C6"/>
    <w:rsid w:val="005E6258"/>
    <w:rsid w:val="00601759"/>
    <w:rsid w:val="006052DB"/>
    <w:rsid w:val="00606BA5"/>
    <w:rsid w:val="00617AC8"/>
    <w:rsid w:val="006256DB"/>
    <w:rsid w:val="0064054B"/>
    <w:rsid w:val="00657538"/>
    <w:rsid w:val="00670F7F"/>
    <w:rsid w:val="0067211C"/>
    <w:rsid w:val="00675096"/>
    <w:rsid w:val="00676E4D"/>
    <w:rsid w:val="006A0207"/>
    <w:rsid w:val="006C1A8B"/>
    <w:rsid w:val="006D23EA"/>
    <w:rsid w:val="006D5199"/>
    <w:rsid w:val="006D57FB"/>
    <w:rsid w:val="006D67D0"/>
    <w:rsid w:val="006E2DEA"/>
    <w:rsid w:val="006E69EE"/>
    <w:rsid w:val="006F18C6"/>
    <w:rsid w:val="006F552E"/>
    <w:rsid w:val="006F6B94"/>
    <w:rsid w:val="00701EF1"/>
    <w:rsid w:val="00702111"/>
    <w:rsid w:val="007023A2"/>
    <w:rsid w:val="0070437C"/>
    <w:rsid w:val="00707A8B"/>
    <w:rsid w:val="00730FD7"/>
    <w:rsid w:val="00735A2B"/>
    <w:rsid w:val="007377F1"/>
    <w:rsid w:val="00740395"/>
    <w:rsid w:val="0074412F"/>
    <w:rsid w:val="00755CF6"/>
    <w:rsid w:val="007720BB"/>
    <w:rsid w:val="00783964"/>
    <w:rsid w:val="00783DE9"/>
    <w:rsid w:val="00790749"/>
    <w:rsid w:val="007A549C"/>
    <w:rsid w:val="007B3E6D"/>
    <w:rsid w:val="007C5C6F"/>
    <w:rsid w:val="007E5FB8"/>
    <w:rsid w:val="007F155A"/>
    <w:rsid w:val="007F75DA"/>
    <w:rsid w:val="00806279"/>
    <w:rsid w:val="008117F6"/>
    <w:rsid w:val="00817A14"/>
    <w:rsid w:val="00832FC3"/>
    <w:rsid w:val="00837639"/>
    <w:rsid w:val="008411FD"/>
    <w:rsid w:val="008608F6"/>
    <w:rsid w:val="00863638"/>
    <w:rsid w:val="00867E96"/>
    <w:rsid w:val="008760EE"/>
    <w:rsid w:val="00876D26"/>
    <w:rsid w:val="00880FF5"/>
    <w:rsid w:val="0088571E"/>
    <w:rsid w:val="008D0AE1"/>
    <w:rsid w:val="008D168E"/>
    <w:rsid w:val="008D7078"/>
    <w:rsid w:val="008E0D1C"/>
    <w:rsid w:val="008E3232"/>
    <w:rsid w:val="008F187D"/>
    <w:rsid w:val="008F3EBF"/>
    <w:rsid w:val="008F4B73"/>
    <w:rsid w:val="008F7BDB"/>
    <w:rsid w:val="00914E22"/>
    <w:rsid w:val="0092264F"/>
    <w:rsid w:val="00924F42"/>
    <w:rsid w:val="00931904"/>
    <w:rsid w:val="00936009"/>
    <w:rsid w:val="009360BE"/>
    <w:rsid w:val="0094260C"/>
    <w:rsid w:val="00967264"/>
    <w:rsid w:val="00991AD2"/>
    <w:rsid w:val="009A2E4D"/>
    <w:rsid w:val="009B5B11"/>
    <w:rsid w:val="009B5EEA"/>
    <w:rsid w:val="009C3A51"/>
    <w:rsid w:val="009C3C2E"/>
    <w:rsid w:val="009D02D3"/>
    <w:rsid w:val="009D1B31"/>
    <w:rsid w:val="009D6928"/>
    <w:rsid w:val="009E695E"/>
    <w:rsid w:val="009F5F74"/>
    <w:rsid w:val="00A02C46"/>
    <w:rsid w:val="00A02DBC"/>
    <w:rsid w:val="00A1413C"/>
    <w:rsid w:val="00A26E3D"/>
    <w:rsid w:val="00A30130"/>
    <w:rsid w:val="00A3405E"/>
    <w:rsid w:val="00A4429E"/>
    <w:rsid w:val="00A47B71"/>
    <w:rsid w:val="00A47CC9"/>
    <w:rsid w:val="00A65AF1"/>
    <w:rsid w:val="00A67551"/>
    <w:rsid w:val="00A82A2A"/>
    <w:rsid w:val="00A83187"/>
    <w:rsid w:val="00A863EC"/>
    <w:rsid w:val="00A93143"/>
    <w:rsid w:val="00AA3721"/>
    <w:rsid w:val="00AA5DBC"/>
    <w:rsid w:val="00AA68BC"/>
    <w:rsid w:val="00AA7042"/>
    <w:rsid w:val="00AB3891"/>
    <w:rsid w:val="00AD100A"/>
    <w:rsid w:val="00AE0663"/>
    <w:rsid w:val="00AF4AB3"/>
    <w:rsid w:val="00AF75E3"/>
    <w:rsid w:val="00B058C3"/>
    <w:rsid w:val="00B0696E"/>
    <w:rsid w:val="00B07405"/>
    <w:rsid w:val="00B12656"/>
    <w:rsid w:val="00B24A0F"/>
    <w:rsid w:val="00B25360"/>
    <w:rsid w:val="00B32F45"/>
    <w:rsid w:val="00B409CA"/>
    <w:rsid w:val="00B418EF"/>
    <w:rsid w:val="00B4571C"/>
    <w:rsid w:val="00B559D8"/>
    <w:rsid w:val="00B60C40"/>
    <w:rsid w:val="00B66186"/>
    <w:rsid w:val="00B70E96"/>
    <w:rsid w:val="00B94412"/>
    <w:rsid w:val="00BA0D29"/>
    <w:rsid w:val="00BB15D7"/>
    <w:rsid w:val="00BB4BD2"/>
    <w:rsid w:val="00BC720A"/>
    <w:rsid w:val="00BD3F55"/>
    <w:rsid w:val="00BD72F2"/>
    <w:rsid w:val="00BF2DA2"/>
    <w:rsid w:val="00BF4218"/>
    <w:rsid w:val="00BF7B64"/>
    <w:rsid w:val="00C012CB"/>
    <w:rsid w:val="00C01415"/>
    <w:rsid w:val="00C157D5"/>
    <w:rsid w:val="00C27E98"/>
    <w:rsid w:val="00C27EB2"/>
    <w:rsid w:val="00C323CC"/>
    <w:rsid w:val="00C3257B"/>
    <w:rsid w:val="00C354C6"/>
    <w:rsid w:val="00C4096C"/>
    <w:rsid w:val="00C426D3"/>
    <w:rsid w:val="00C47EFC"/>
    <w:rsid w:val="00C5704F"/>
    <w:rsid w:val="00C61B98"/>
    <w:rsid w:val="00C62AE4"/>
    <w:rsid w:val="00C6417B"/>
    <w:rsid w:val="00C64519"/>
    <w:rsid w:val="00C66F98"/>
    <w:rsid w:val="00C77FFB"/>
    <w:rsid w:val="00C82DA7"/>
    <w:rsid w:val="00C976A1"/>
    <w:rsid w:val="00CA38A7"/>
    <w:rsid w:val="00CB06D0"/>
    <w:rsid w:val="00CC5B8F"/>
    <w:rsid w:val="00CD0452"/>
    <w:rsid w:val="00CD3A5D"/>
    <w:rsid w:val="00CD48DA"/>
    <w:rsid w:val="00CF17FE"/>
    <w:rsid w:val="00CF2D67"/>
    <w:rsid w:val="00CF72E3"/>
    <w:rsid w:val="00D06684"/>
    <w:rsid w:val="00D06E54"/>
    <w:rsid w:val="00D16A07"/>
    <w:rsid w:val="00D33899"/>
    <w:rsid w:val="00D339C1"/>
    <w:rsid w:val="00D33FE6"/>
    <w:rsid w:val="00D4441D"/>
    <w:rsid w:val="00D46F7E"/>
    <w:rsid w:val="00D61469"/>
    <w:rsid w:val="00D63008"/>
    <w:rsid w:val="00D71314"/>
    <w:rsid w:val="00D720AF"/>
    <w:rsid w:val="00D841D3"/>
    <w:rsid w:val="00D955E1"/>
    <w:rsid w:val="00DB7FC4"/>
    <w:rsid w:val="00DC09EF"/>
    <w:rsid w:val="00DC3BFF"/>
    <w:rsid w:val="00DC6720"/>
    <w:rsid w:val="00DE3E06"/>
    <w:rsid w:val="00DE56F1"/>
    <w:rsid w:val="00DF42B6"/>
    <w:rsid w:val="00DF4C59"/>
    <w:rsid w:val="00DF6486"/>
    <w:rsid w:val="00E0224A"/>
    <w:rsid w:val="00E041E9"/>
    <w:rsid w:val="00E072E8"/>
    <w:rsid w:val="00E15A09"/>
    <w:rsid w:val="00E31E49"/>
    <w:rsid w:val="00E327D1"/>
    <w:rsid w:val="00E410DE"/>
    <w:rsid w:val="00E43209"/>
    <w:rsid w:val="00E43755"/>
    <w:rsid w:val="00E54AA0"/>
    <w:rsid w:val="00E60E62"/>
    <w:rsid w:val="00E61FE4"/>
    <w:rsid w:val="00E62E4B"/>
    <w:rsid w:val="00E64990"/>
    <w:rsid w:val="00E64E98"/>
    <w:rsid w:val="00E66310"/>
    <w:rsid w:val="00E77EB3"/>
    <w:rsid w:val="00E80051"/>
    <w:rsid w:val="00E816AE"/>
    <w:rsid w:val="00E86DF9"/>
    <w:rsid w:val="00E94659"/>
    <w:rsid w:val="00E94EE8"/>
    <w:rsid w:val="00EB1A71"/>
    <w:rsid w:val="00EB7FD4"/>
    <w:rsid w:val="00EC1F86"/>
    <w:rsid w:val="00EC247A"/>
    <w:rsid w:val="00EC4B28"/>
    <w:rsid w:val="00EC7F2D"/>
    <w:rsid w:val="00ED1E4D"/>
    <w:rsid w:val="00EE0677"/>
    <w:rsid w:val="00EE2624"/>
    <w:rsid w:val="00EE2E3B"/>
    <w:rsid w:val="00EE3CA9"/>
    <w:rsid w:val="00EF1783"/>
    <w:rsid w:val="00EF4F12"/>
    <w:rsid w:val="00EF74F9"/>
    <w:rsid w:val="00F01800"/>
    <w:rsid w:val="00F05326"/>
    <w:rsid w:val="00F11BE8"/>
    <w:rsid w:val="00F144FA"/>
    <w:rsid w:val="00F24789"/>
    <w:rsid w:val="00F269EB"/>
    <w:rsid w:val="00F34B99"/>
    <w:rsid w:val="00F43119"/>
    <w:rsid w:val="00F4369D"/>
    <w:rsid w:val="00F43BDB"/>
    <w:rsid w:val="00F46FB1"/>
    <w:rsid w:val="00F513B0"/>
    <w:rsid w:val="00F825B5"/>
    <w:rsid w:val="00F87777"/>
    <w:rsid w:val="00FB3C17"/>
    <w:rsid w:val="00FC610B"/>
    <w:rsid w:val="00FC727E"/>
    <w:rsid w:val="00FD22E9"/>
    <w:rsid w:val="00FD5596"/>
    <w:rsid w:val="00FF357B"/>
    <w:rsid w:val="00FF47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FD889"/>
  <w15:chartTrackingRefBased/>
  <w15:docId w15:val="{F3515164-573D-4616-A83C-34B10D1C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54AA0"/>
    <w:pPr>
      <w:suppressAutoHyphens/>
    </w:pPr>
    <w:rPr>
      <w:rFonts w:ascii="Calibri" w:eastAsia="Calibri" w:hAnsi="Calibri" w:cs="Tahoma"/>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E54AA0"/>
    <w:pPr>
      <w:widowControl w:val="0"/>
      <w:suppressAutoHyphens/>
      <w:spacing w:after="0" w:line="240" w:lineRule="auto"/>
    </w:pPr>
    <w:rPr>
      <w:rFonts w:ascii="Calibri" w:eastAsia="Calibri" w:hAnsi="Calibri" w:cs="Tahoma"/>
      <w:lang w:eastAsia="zh-CN"/>
    </w:rPr>
  </w:style>
  <w:style w:type="paragraph" w:customStyle="1" w:styleId="Corpotesto1">
    <w:name w:val="Corpo testo1"/>
    <w:basedOn w:val="Normale1"/>
    <w:rsid w:val="00E54AA0"/>
    <w:pPr>
      <w:widowControl/>
      <w:spacing w:after="140" w:line="276" w:lineRule="auto"/>
    </w:pPr>
    <w:rPr>
      <w:rFonts w:eastAsia="MS Mincho" w:cs="Calibri"/>
      <w:color w:val="00000A"/>
      <w:sz w:val="18"/>
      <w:szCs w:val="18"/>
    </w:rPr>
  </w:style>
  <w:style w:type="paragraph" w:styleId="Testonotaapidipagina">
    <w:name w:val="footnote text"/>
    <w:basedOn w:val="Normale"/>
    <w:link w:val="TestonotaapidipaginaCarattere"/>
    <w:unhideWhenUsed/>
    <w:rsid w:val="004F0BE8"/>
    <w:pPr>
      <w:spacing w:after="0"/>
    </w:pPr>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semiHidden/>
    <w:rsid w:val="004F0BE8"/>
    <w:rPr>
      <w:rFonts w:ascii="Times New Roman" w:eastAsia="Times New Roman" w:hAnsi="Times New Roman" w:cs="Times New Roman"/>
      <w:sz w:val="20"/>
      <w:szCs w:val="20"/>
      <w:lang w:eastAsia="zh-CN"/>
    </w:rPr>
  </w:style>
  <w:style w:type="paragraph" w:customStyle="1" w:styleId="Testonotaapidipagina1">
    <w:name w:val="Testo nota a piè di pagina1"/>
    <w:basedOn w:val="Normale"/>
    <w:rsid w:val="004F0BE8"/>
    <w:pPr>
      <w:widowControl w:val="0"/>
      <w:spacing w:after="0"/>
    </w:pPr>
    <w:rPr>
      <w:sz w:val="20"/>
      <w:szCs w:val="20"/>
    </w:rPr>
  </w:style>
  <w:style w:type="character" w:customStyle="1" w:styleId="Carpredefinitoparagrafo1">
    <w:name w:val="Car. predefinito paragrafo1"/>
    <w:rsid w:val="004F0BE8"/>
  </w:style>
  <w:style w:type="character" w:customStyle="1" w:styleId="Caratterinotaapidipagina">
    <w:name w:val="Caratteri nota a piè di pagina"/>
    <w:rsid w:val="004F0BE8"/>
    <w:rPr>
      <w:position w:val="4"/>
      <w:sz w:val="14"/>
    </w:rPr>
  </w:style>
  <w:style w:type="character" w:customStyle="1" w:styleId="Rimandonotaapidipagina1">
    <w:name w:val="Rimando nota a piè di pagina1"/>
    <w:rsid w:val="004F0BE8"/>
    <w:rPr>
      <w:position w:val="4"/>
      <w:sz w:val="14"/>
    </w:rPr>
  </w:style>
  <w:style w:type="paragraph" w:styleId="Paragrafoelenco">
    <w:name w:val="List Paragraph"/>
    <w:basedOn w:val="Normale"/>
    <w:qFormat/>
    <w:rsid w:val="002C5F54"/>
    <w:pPr>
      <w:ind w:left="720"/>
      <w:contextualSpacing/>
    </w:pPr>
  </w:style>
  <w:style w:type="paragraph" w:customStyle="1" w:styleId="Standard">
    <w:name w:val="Standard"/>
    <w:rsid w:val="0074412F"/>
    <w:pPr>
      <w:suppressAutoHyphens/>
      <w:spacing w:line="240" w:lineRule="auto"/>
    </w:pPr>
    <w:rPr>
      <w:rFonts w:ascii="Calibri" w:eastAsia="Calibri" w:hAnsi="Calibri" w:cs="F"/>
      <w:lang w:eastAsia="zh-CN"/>
    </w:rPr>
  </w:style>
  <w:style w:type="table" w:styleId="Grigliatabella">
    <w:name w:val="Table Grid"/>
    <w:basedOn w:val="Tabellanormale"/>
    <w:uiPriority w:val="39"/>
    <w:rsid w:val="00670F7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nhideWhenUsed/>
    <w:rsid w:val="00267CBF"/>
    <w:rPr>
      <w:vertAlign w:val="superscript"/>
    </w:rPr>
  </w:style>
  <w:style w:type="paragraph" w:styleId="Testofumetto">
    <w:name w:val="Balloon Text"/>
    <w:basedOn w:val="Normale"/>
    <w:link w:val="TestofumettoCarattere"/>
    <w:uiPriority w:val="99"/>
    <w:semiHidden/>
    <w:unhideWhenUsed/>
    <w:rsid w:val="00E0224A"/>
    <w:pPr>
      <w:spacing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0224A"/>
    <w:rPr>
      <w:rFonts w:ascii="Segoe UI" w:eastAsia="Calibri" w:hAnsi="Segoe UI" w:cs="Segoe UI"/>
      <w:sz w:val="18"/>
      <w:szCs w:val="18"/>
      <w:lang w:eastAsia="zh-CN"/>
    </w:rPr>
  </w:style>
  <w:style w:type="character" w:styleId="Rimandocommento">
    <w:name w:val="annotation reference"/>
    <w:basedOn w:val="Carpredefinitoparagrafo"/>
    <w:unhideWhenUsed/>
    <w:rsid w:val="00217E86"/>
    <w:rPr>
      <w:sz w:val="16"/>
      <w:szCs w:val="16"/>
    </w:rPr>
  </w:style>
  <w:style w:type="paragraph" w:customStyle="1" w:styleId="Textbodyuser">
    <w:name w:val="Text body (user)"/>
    <w:basedOn w:val="Normale"/>
    <w:rsid w:val="00EE2E3B"/>
    <w:pPr>
      <w:autoSpaceDN w:val="0"/>
      <w:spacing w:after="140"/>
      <w:textAlignment w:val="baseline"/>
    </w:pPr>
    <w:rPr>
      <w:rFonts w:ascii="Liberation Serif" w:eastAsia="NSimSun" w:hAnsi="Liberation Serif" w:cs="Mangal"/>
      <w:kern w:val="3"/>
      <w:sz w:val="24"/>
      <w:szCs w:val="24"/>
      <w:lang w:bidi="hi-IN"/>
    </w:rPr>
  </w:style>
  <w:style w:type="paragraph" w:styleId="Testocommento">
    <w:name w:val="annotation text"/>
    <w:basedOn w:val="Standard"/>
    <w:link w:val="TestocommentoCarattere"/>
    <w:rsid w:val="00EE2E3B"/>
    <w:pPr>
      <w:autoSpaceDN w:val="0"/>
      <w:spacing w:after="0"/>
      <w:textAlignment w:val="baseline"/>
    </w:pPr>
    <w:rPr>
      <w:rFonts w:ascii="Arial" w:eastAsia="Arial" w:hAnsi="Arial" w:cs="Arial"/>
      <w:kern w:val="3"/>
      <w:sz w:val="20"/>
      <w:szCs w:val="18"/>
      <w:lang w:bidi="hi-IN"/>
    </w:rPr>
  </w:style>
  <w:style w:type="character" w:customStyle="1" w:styleId="TestocommentoCarattere">
    <w:name w:val="Testo commento Carattere"/>
    <w:basedOn w:val="Carpredefinitoparagrafo"/>
    <w:link w:val="Testocommento"/>
    <w:rsid w:val="00EE2E3B"/>
    <w:rPr>
      <w:rFonts w:ascii="Arial" w:eastAsia="Arial" w:hAnsi="Arial" w:cs="Arial"/>
      <w:kern w:val="3"/>
      <w:sz w:val="20"/>
      <w:szCs w:val="18"/>
      <w:lang w:eastAsia="zh-CN" w:bidi="hi-IN"/>
    </w:rPr>
  </w:style>
  <w:style w:type="paragraph" w:customStyle="1" w:styleId="TableHeading">
    <w:name w:val="Table Heading"/>
    <w:basedOn w:val="Normale"/>
    <w:rsid w:val="00C47EFC"/>
    <w:pPr>
      <w:widowControl w:val="0"/>
      <w:suppressLineNumbers/>
      <w:autoSpaceDN w:val="0"/>
      <w:spacing w:after="0"/>
      <w:jc w:val="center"/>
      <w:textAlignment w:val="baseline"/>
    </w:pPr>
    <w:rPr>
      <w:rFonts w:ascii="Liberation Serif" w:eastAsia="NSimSun" w:hAnsi="Liberation Serif" w:cs="Mangal"/>
      <w:b/>
      <w:bCs/>
      <w:kern w:val="3"/>
      <w:sz w:val="24"/>
      <w:szCs w:val="24"/>
      <w:lang w:bidi="hi-IN"/>
    </w:rPr>
  </w:style>
  <w:style w:type="paragraph" w:styleId="Soggettocommento">
    <w:name w:val="annotation subject"/>
    <w:basedOn w:val="Testocommento"/>
    <w:next w:val="Testocommento"/>
    <w:link w:val="SoggettocommentoCarattere"/>
    <w:uiPriority w:val="99"/>
    <w:semiHidden/>
    <w:unhideWhenUsed/>
    <w:rsid w:val="00755CF6"/>
    <w:pPr>
      <w:autoSpaceDN/>
      <w:spacing w:after="160"/>
      <w:textAlignment w:val="auto"/>
    </w:pPr>
    <w:rPr>
      <w:rFonts w:ascii="Calibri" w:eastAsia="Calibri" w:hAnsi="Calibri" w:cs="Tahoma"/>
      <w:b/>
      <w:bCs/>
      <w:kern w:val="0"/>
      <w:szCs w:val="20"/>
      <w:lang w:bidi="ar-SA"/>
    </w:rPr>
  </w:style>
  <w:style w:type="character" w:customStyle="1" w:styleId="SoggettocommentoCarattere">
    <w:name w:val="Soggetto commento Carattere"/>
    <w:basedOn w:val="TestocommentoCarattere"/>
    <w:link w:val="Soggettocommento"/>
    <w:uiPriority w:val="99"/>
    <w:semiHidden/>
    <w:rsid w:val="00755CF6"/>
    <w:rPr>
      <w:rFonts w:ascii="Calibri" w:eastAsia="Calibri" w:hAnsi="Calibri" w:cs="Tahoma"/>
      <w:b/>
      <w:bCs/>
      <w:kern w:val="3"/>
      <w:sz w:val="20"/>
      <w:szCs w:val="20"/>
      <w:lang w:eastAsia="zh-CN" w:bidi="hi-IN"/>
    </w:rPr>
  </w:style>
  <w:style w:type="paragraph" w:customStyle="1" w:styleId="Index">
    <w:name w:val="Index"/>
    <w:basedOn w:val="Normale"/>
    <w:rsid w:val="00EE3CA9"/>
    <w:pPr>
      <w:suppressLineNumbers/>
      <w:autoSpaceDN w:val="0"/>
      <w:spacing w:after="0"/>
      <w:textAlignment w:val="baseline"/>
    </w:pPr>
    <w:rPr>
      <w:rFonts w:ascii="Liberation Serif" w:eastAsia="NSimSun" w:hAnsi="Liberation Serif" w:cs="Mangal"/>
      <w:kern w:val="3"/>
      <w:sz w:val="24"/>
      <w:szCs w:val="24"/>
      <w:lang w:bidi="hi-IN"/>
    </w:rPr>
  </w:style>
  <w:style w:type="paragraph" w:styleId="Intestazione">
    <w:name w:val="header"/>
    <w:basedOn w:val="Normale"/>
    <w:link w:val="IntestazioneCarattere"/>
    <w:uiPriority w:val="99"/>
    <w:unhideWhenUsed/>
    <w:rsid w:val="00AF75E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F75E3"/>
    <w:rPr>
      <w:rFonts w:ascii="Calibri" w:eastAsia="Calibri" w:hAnsi="Calibri" w:cs="Tahoma"/>
      <w:lang w:eastAsia="zh-CN"/>
    </w:rPr>
  </w:style>
  <w:style w:type="paragraph" w:styleId="Pidipagina">
    <w:name w:val="footer"/>
    <w:basedOn w:val="Normale"/>
    <w:link w:val="PidipaginaCarattere"/>
    <w:uiPriority w:val="99"/>
    <w:unhideWhenUsed/>
    <w:rsid w:val="00AF75E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F75E3"/>
    <w:rPr>
      <w:rFonts w:ascii="Calibri" w:eastAsia="Calibri" w:hAnsi="Calibri" w:cs="Tahom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69510">
      <w:bodyDiv w:val="1"/>
      <w:marLeft w:val="0"/>
      <w:marRight w:val="0"/>
      <w:marTop w:val="0"/>
      <w:marBottom w:val="0"/>
      <w:divBdr>
        <w:top w:val="none" w:sz="0" w:space="0" w:color="auto"/>
        <w:left w:val="none" w:sz="0" w:space="0" w:color="auto"/>
        <w:bottom w:val="none" w:sz="0" w:space="0" w:color="auto"/>
        <w:right w:val="none" w:sz="0" w:space="0" w:color="auto"/>
      </w:divBdr>
    </w:div>
    <w:div w:id="128517977">
      <w:bodyDiv w:val="1"/>
      <w:marLeft w:val="0"/>
      <w:marRight w:val="0"/>
      <w:marTop w:val="0"/>
      <w:marBottom w:val="0"/>
      <w:divBdr>
        <w:top w:val="none" w:sz="0" w:space="0" w:color="auto"/>
        <w:left w:val="none" w:sz="0" w:space="0" w:color="auto"/>
        <w:bottom w:val="none" w:sz="0" w:space="0" w:color="auto"/>
        <w:right w:val="none" w:sz="0" w:space="0" w:color="auto"/>
      </w:divBdr>
    </w:div>
    <w:div w:id="228418348">
      <w:bodyDiv w:val="1"/>
      <w:marLeft w:val="0"/>
      <w:marRight w:val="0"/>
      <w:marTop w:val="0"/>
      <w:marBottom w:val="0"/>
      <w:divBdr>
        <w:top w:val="none" w:sz="0" w:space="0" w:color="auto"/>
        <w:left w:val="none" w:sz="0" w:space="0" w:color="auto"/>
        <w:bottom w:val="none" w:sz="0" w:space="0" w:color="auto"/>
        <w:right w:val="none" w:sz="0" w:space="0" w:color="auto"/>
      </w:divBdr>
    </w:div>
    <w:div w:id="319650675">
      <w:bodyDiv w:val="1"/>
      <w:marLeft w:val="0"/>
      <w:marRight w:val="0"/>
      <w:marTop w:val="0"/>
      <w:marBottom w:val="0"/>
      <w:divBdr>
        <w:top w:val="none" w:sz="0" w:space="0" w:color="auto"/>
        <w:left w:val="none" w:sz="0" w:space="0" w:color="auto"/>
        <w:bottom w:val="none" w:sz="0" w:space="0" w:color="auto"/>
        <w:right w:val="none" w:sz="0" w:space="0" w:color="auto"/>
      </w:divBdr>
    </w:div>
    <w:div w:id="385225704">
      <w:bodyDiv w:val="1"/>
      <w:marLeft w:val="0"/>
      <w:marRight w:val="0"/>
      <w:marTop w:val="0"/>
      <w:marBottom w:val="0"/>
      <w:divBdr>
        <w:top w:val="none" w:sz="0" w:space="0" w:color="auto"/>
        <w:left w:val="none" w:sz="0" w:space="0" w:color="auto"/>
        <w:bottom w:val="none" w:sz="0" w:space="0" w:color="auto"/>
        <w:right w:val="none" w:sz="0" w:space="0" w:color="auto"/>
      </w:divBdr>
    </w:div>
    <w:div w:id="404574548">
      <w:bodyDiv w:val="1"/>
      <w:marLeft w:val="0"/>
      <w:marRight w:val="0"/>
      <w:marTop w:val="0"/>
      <w:marBottom w:val="0"/>
      <w:divBdr>
        <w:top w:val="none" w:sz="0" w:space="0" w:color="auto"/>
        <w:left w:val="none" w:sz="0" w:space="0" w:color="auto"/>
        <w:bottom w:val="none" w:sz="0" w:space="0" w:color="auto"/>
        <w:right w:val="none" w:sz="0" w:space="0" w:color="auto"/>
      </w:divBdr>
    </w:div>
    <w:div w:id="448820811">
      <w:bodyDiv w:val="1"/>
      <w:marLeft w:val="0"/>
      <w:marRight w:val="0"/>
      <w:marTop w:val="0"/>
      <w:marBottom w:val="0"/>
      <w:divBdr>
        <w:top w:val="none" w:sz="0" w:space="0" w:color="auto"/>
        <w:left w:val="none" w:sz="0" w:space="0" w:color="auto"/>
        <w:bottom w:val="none" w:sz="0" w:space="0" w:color="auto"/>
        <w:right w:val="none" w:sz="0" w:space="0" w:color="auto"/>
      </w:divBdr>
    </w:div>
    <w:div w:id="532767553">
      <w:bodyDiv w:val="1"/>
      <w:marLeft w:val="0"/>
      <w:marRight w:val="0"/>
      <w:marTop w:val="0"/>
      <w:marBottom w:val="0"/>
      <w:divBdr>
        <w:top w:val="none" w:sz="0" w:space="0" w:color="auto"/>
        <w:left w:val="none" w:sz="0" w:space="0" w:color="auto"/>
        <w:bottom w:val="none" w:sz="0" w:space="0" w:color="auto"/>
        <w:right w:val="none" w:sz="0" w:space="0" w:color="auto"/>
      </w:divBdr>
    </w:div>
    <w:div w:id="624583452">
      <w:bodyDiv w:val="1"/>
      <w:marLeft w:val="0"/>
      <w:marRight w:val="0"/>
      <w:marTop w:val="0"/>
      <w:marBottom w:val="0"/>
      <w:divBdr>
        <w:top w:val="none" w:sz="0" w:space="0" w:color="auto"/>
        <w:left w:val="none" w:sz="0" w:space="0" w:color="auto"/>
        <w:bottom w:val="none" w:sz="0" w:space="0" w:color="auto"/>
        <w:right w:val="none" w:sz="0" w:space="0" w:color="auto"/>
      </w:divBdr>
    </w:div>
    <w:div w:id="657996617">
      <w:bodyDiv w:val="1"/>
      <w:marLeft w:val="0"/>
      <w:marRight w:val="0"/>
      <w:marTop w:val="0"/>
      <w:marBottom w:val="0"/>
      <w:divBdr>
        <w:top w:val="none" w:sz="0" w:space="0" w:color="auto"/>
        <w:left w:val="none" w:sz="0" w:space="0" w:color="auto"/>
        <w:bottom w:val="none" w:sz="0" w:space="0" w:color="auto"/>
        <w:right w:val="none" w:sz="0" w:space="0" w:color="auto"/>
      </w:divBdr>
    </w:div>
    <w:div w:id="833422227">
      <w:bodyDiv w:val="1"/>
      <w:marLeft w:val="0"/>
      <w:marRight w:val="0"/>
      <w:marTop w:val="0"/>
      <w:marBottom w:val="0"/>
      <w:divBdr>
        <w:top w:val="none" w:sz="0" w:space="0" w:color="auto"/>
        <w:left w:val="none" w:sz="0" w:space="0" w:color="auto"/>
        <w:bottom w:val="none" w:sz="0" w:space="0" w:color="auto"/>
        <w:right w:val="none" w:sz="0" w:space="0" w:color="auto"/>
      </w:divBdr>
    </w:div>
    <w:div w:id="924799602">
      <w:bodyDiv w:val="1"/>
      <w:marLeft w:val="0"/>
      <w:marRight w:val="0"/>
      <w:marTop w:val="0"/>
      <w:marBottom w:val="0"/>
      <w:divBdr>
        <w:top w:val="none" w:sz="0" w:space="0" w:color="auto"/>
        <w:left w:val="none" w:sz="0" w:space="0" w:color="auto"/>
        <w:bottom w:val="none" w:sz="0" w:space="0" w:color="auto"/>
        <w:right w:val="none" w:sz="0" w:space="0" w:color="auto"/>
      </w:divBdr>
    </w:div>
    <w:div w:id="926697885">
      <w:bodyDiv w:val="1"/>
      <w:marLeft w:val="0"/>
      <w:marRight w:val="0"/>
      <w:marTop w:val="0"/>
      <w:marBottom w:val="0"/>
      <w:divBdr>
        <w:top w:val="none" w:sz="0" w:space="0" w:color="auto"/>
        <w:left w:val="none" w:sz="0" w:space="0" w:color="auto"/>
        <w:bottom w:val="none" w:sz="0" w:space="0" w:color="auto"/>
        <w:right w:val="none" w:sz="0" w:space="0" w:color="auto"/>
      </w:divBdr>
    </w:div>
    <w:div w:id="1360744947">
      <w:bodyDiv w:val="1"/>
      <w:marLeft w:val="0"/>
      <w:marRight w:val="0"/>
      <w:marTop w:val="0"/>
      <w:marBottom w:val="0"/>
      <w:divBdr>
        <w:top w:val="none" w:sz="0" w:space="0" w:color="auto"/>
        <w:left w:val="none" w:sz="0" w:space="0" w:color="auto"/>
        <w:bottom w:val="none" w:sz="0" w:space="0" w:color="auto"/>
        <w:right w:val="none" w:sz="0" w:space="0" w:color="auto"/>
      </w:divBdr>
    </w:div>
    <w:div w:id="1539926186">
      <w:bodyDiv w:val="1"/>
      <w:marLeft w:val="0"/>
      <w:marRight w:val="0"/>
      <w:marTop w:val="0"/>
      <w:marBottom w:val="0"/>
      <w:divBdr>
        <w:top w:val="none" w:sz="0" w:space="0" w:color="auto"/>
        <w:left w:val="none" w:sz="0" w:space="0" w:color="auto"/>
        <w:bottom w:val="none" w:sz="0" w:space="0" w:color="auto"/>
        <w:right w:val="none" w:sz="0" w:space="0" w:color="auto"/>
      </w:divBdr>
    </w:div>
    <w:div w:id="1743209395">
      <w:bodyDiv w:val="1"/>
      <w:marLeft w:val="0"/>
      <w:marRight w:val="0"/>
      <w:marTop w:val="0"/>
      <w:marBottom w:val="0"/>
      <w:divBdr>
        <w:top w:val="none" w:sz="0" w:space="0" w:color="auto"/>
        <w:left w:val="none" w:sz="0" w:space="0" w:color="auto"/>
        <w:bottom w:val="none" w:sz="0" w:space="0" w:color="auto"/>
        <w:right w:val="none" w:sz="0" w:space="0" w:color="auto"/>
      </w:divBdr>
    </w:div>
    <w:div w:id="1762599891">
      <w:bodyDiv w:val="1"/>
      <w:marLeft w:val="0"/>
      <w:marRight w:val="0"/>
      <w:marTop w:val="0"/>
      <w:marBottom w:val="0"/>
      <w:divBdr>
        <w:top w:val="none" w:sz="0" w:space="0" w:color="auto"/>
        <w:left w:val="none" w:sz="0" w:space="0" w:color="auto"/>
        <w:bottom w:val="none" w:sz="0" w:space="0" w:color="auto"/>
        <w:right w:val="none" w:sz="0" w:space="0" w:color="auto"/>
      </w:divBdr>
    </w:div>
    <w:div w:id="1851024231">
      <w:bodyDiv w:val="1"/>
      <w:marLeft w:val="0"/>
      <w:marRight w:val="0"/>
      <w:marTop w:val="0"/>
      <w:marBottom w:val="0"/>
      <w:divBdr>
        <w:top w:val="none" w:sz="0" w:space="0" w:color="auto"/>
        <w:left w:val="none" w:sz="0" w:space="0" w:color="auto"/>
        <w:bottom w:val="none" w:sz="0" w:space="0" w:color="auto"/>
        <w:right w:val="none" w:sz="0" w:space="0" w:color="auto"/>
      </w:divBdr>
    </w:div>
    <w:div w:id="1895697801">
      <w:bodyDiv w:val="1"/>
      <w:marLeft w:val="0"/>
      <w:marRight w:val="0"/>
      <w:marTop w:val="0"/>
      <w:marBottom w:val="0"/>
      <w:divBdr>
        <w:top w:val="none" w:sz="0" w:space="0" w:color="auto"/>
        <w:left w:val="none" w:sz="0" w:space="0" w:color="auto"/>
        <w:bottom w:val="none" w:sz="0" w:space="0" w:color="auto"/>
        <w:right w:val="none" w:sz="0" w:space="0" w:color="auto"/>
      </w:divBdr>
    </w:div>
    <w:div w:id="1896115921">
      <w:bodyDiv w:val="1"/>
      <w:marLeft w:val="0"/>
      <w:marRight w:val="0"/>
      <w:marTop w:val="0"/>
      <w:marBottom w:val="0"/>
      <w:divBdr>
        <w:top w:val="none" w:sz="0" w:space="0" w:color="auto"/>
        <w:left w:val="none" w:sz="0" w:space="0" w:color="auto"/>
        <w:bottom w:val="none" w:sz="0" w:space="0" w:color="auto"/>
        <w:right w:val="none" w:sz="0" w:space="0" w:color="auto"/>
      </w:divBdr>
    </w:div>
    <w:div w:id="196950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44461-D12C-4CAA-98D9-C091D77C0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18</Pages>
  <Words>3614</Words>
  <Characters>20601</Characters>
  <Application>Microsoft Office Word</Application>
  <DocSecurity>0</DocSecurity>
  <Lines>171</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Gracis</dc:creator>
  <cp:keywords/>
  <dc:description/>
  <cp:lastModifiedBy>Camilla Gracis</cp:lastModifiedBy>
  <cp:revision>18</cp:revision>
  <cp:lastPrinted>2024-09-16T13:31:00Z</cp:lastPrinted>
  <dcterms:created xsi:type="dcterms:W3CDTF">2024-09-16T12:53:00Z</dcterms:created>
  <dcterms:modified xsi:type="dcterms:W3CDTF">2024-09-16T13:32:00Z</dcterms:modified>
</cp:coreProperties>
</file>